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5EEB" w14:textId="1DB03272" w:rsidR="006F06C3" w:rsidRPr="006F06C3" w:rsidRDefault="006F06C3" w:rsidP="006F06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/>
        <w:rPr>
          <w:rFonts w:ascii="Helvetica" w:hAnsi="Helvetica"/>
          <w:sz w:val="32"/>
          <w:szCs w:val="32"/>
        </w:rPr>
      </w:pPr>
      <w:r w:rsidRPr="006F06C3">
        <w:rPr>
          <w:b/>
          <w:sz w:val="32"/>
          <w:szCs w:val="32"/>
        </w:rPr>
        <w:t xml:space="preserve">21° Rally Matematico Transalpino, prova finale </w:t>
      </w:r>
    </w:p>
    <w:p w14:paraId="53F195CF" w14:textId="24634EAA" w:rsidR="009F304A" w:rsidRPr="00F34BB3" w:rsidRDefault="009F304A" w:rsidP="009F304A">
      <w:pPr>
        <w:tabs>
          <w:tab w:val="center" w:pos="3402"/>
          <w:tab w:val="center" w:pos="3686"/>
          <w:tab w:val="center" w:pos="3969"/>
          <w:tab w:val="center" w:pos="4253"/>
          <w:tab w:val="center" w:pos="4536"/>
          <w:tab w:val="center" w:pos="4820"/>
          <w:tab w:val="center" w:pos="5103"/>
          <w:tab w:val="center" w:pos="5387"/>
          <w:tab w:val="center" w:pos="5954"/>
          <w:tab w:val="center" w:pos="6521"/>
          <w:tab w:val="center" w:pos="7088"/>
          <w:tab w:val="center" w:pos="7655"/>
          <w:tab w:val="center" w:pos="8931"/>
        </w:tabs>
        <w:spacing w:line="360" w:lineRule="auto"/>
        <w:ind w:left="426"/>
      </w:pPr>
      <w:r w:rsidRPr="00F34BB3">
        <w:rPr>
          <w:b/>
        </w:rPr>
        <w:t>Titolo</w:t>
      </w:r>
      <w:r w:rsidRPr="00F34BB3">
        <w:tab/>
      </w:r>
      <w:r w:rsidRPr="00F34BB3">
        <w:rPr>
          <w:b/>
        </w:rPr>
        <w:t>Categorie</w:t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  <w:t>Ar</w:t>
      </w:r>
      <w:r w:rsidRPr="00F34BB3">
        <w:tab/>
      </w:r>
      <w:proofErr w:type="spellStart"/>
      <w:r w:rsidRPr="00F34BB3">
        <w:t>Alg</w:t>
      </w:r>
      <w:proofErr w:type="spellEnd"/>
      <w:r w:rsidRPr="00F34BB3">
        <w:tab/>
        <w:t>Geo</w:t>
      </w:r>
      <w:r w:rsidRPr="00F34BB3">
        <w:tab/>
        <w:t>Lo/Co</w:t>
      </w:r>
      <w:r w:rsidRPr="00F34BB3">
        <w:tab/>
      </w:r>
      <w:r w:rsidRPr="00F34BB3">
        <w:rPr>
          <w:b/>
        </w:rPr>
        <w:t>Origine</w:t>
      </w:r>
    </w:p>
    <w:p w14:paraId="760D061B" w14:textId="77777777" w:rsidR="009F304A" w:rsidRPr="00F34BB3" w:rsidRDefault="009F304A" w:rsidP="009F304A">
      <w:pPr>
        <w:tabs>
          <w:tab w:val="center" w:pos="3402"/>
          <w:tab w:val="center" w:pos="3686"/>
          <w:tab w:val="center" w:pos="3969"/>
          <w:tab w:val="center" w:pos="4253"/>
          <w:tab w:val="center" w:pos="4536"/>
          <w:tab w:val="center" w:pos="4820"/>
          <w:tab w:val="center" w:pos="5103"/>
          <w:tab w:val="center" w:pos="5387"/>
          <w:tab w:val="center" w:pos="5954"/>
          <w:tab w:val="center" w:pos="6521"/>
          <w:tab w:val="center" w:pos="7088"/>
          <w:tab w:val="center" w:pos="7655"/>
          <w:tab w:val="center" w:pos="8931"/>
        </w:tabs>
        <w:spacing w:line="360" w:lineRule="auto"/>
        <w:ind w:left="426" w:hanging="426"/>
      </w:pPr>
      <w:r w:rsidRPr="00F34BB3">
        <w:rPr>
          <w:b/>
        </w:rPr>
        <w:t>1.</w:t>
      </w:r>
      <w:r w:rsidRPr="00F34BB3">
        <w:rPr>
          <w:b/>
        </w:rPr>
        <w:tab/>
        <w:t xml:space="preserve">La cordicella </w:t>
      </w:r>
      <w:r w:rsidRPr="00F34BB3">
        <w:t>(I)</w:t>
      </w:r>
      <w:r w:rsidRPr="00F34BB3">
        <w:rPr>
          <w:b/>
        </w:rPr>
        <w:tab/>
      </w:r>
      <w:r w:rsidRPr="00F34BB3">
        <w:t>3</w:t>
      </w:r>
      <w:r w:rsidRPr="00F34BB3">
        <w:tab/>
        <w:t>4</w:t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  <w:t>x</w:t>
      </w:r>
      <w:r w:rsidRPr="00F34BB3">
        <w:tab/>
      </w:r>
      <w:r w:rsidRPr="00F34BB3">
        <w:tab/>
        <w:t>x</w:t>
      </w:r>
      <w:r w:rsidRPr="00F34BB3">
        <w:tab/>
      </w:r>
      <w:r w:rsidRPr="00F34BB3">
        <w:tab/>
        <w:t>rc</w:t>
      </w:r>
    </w:p>
    <w:p w14:paraId="6CB026D4" w14:textId="77777777" w:rsidR="009F304A" w:rsidRPr="00F34BB3" w:rsidRDefault="009F304A" w:rsidP="009F304A">
      <w:pPr>
        <w:tabs>
          <w:tab w:val="center" w:pos="3402"/>
          <w:tab w:val="center" w:pos="3686"/>
          <w:tab w:val="center" w:pos="3969"/>
          <w:tab w:val="center" w:pos="4253"/>
          <w:tab w:val="center" w:pos="4536"/>
          <w:tab w:val="center" w:pos="4820"/>
          <w:tab w:val="center" w:pos="5103"/>
          <w:tab w:val="center" w:pos="5387"/>
          <w:tab w:val="center" w:pos="5954"/>
          <w:tab w:val="center" w:pos="6521"/>
          <w:tab w:val="center" w:pos="7088"/>
          <w:tab w:val="center" w:pos="7655"/>
          <w:tab w:val="center" w:pos="8931"/>
        </w:tabs>
        <w:spacing w:line="360" w:lineRule="auto"/>
        <w:ind w:left="426" w:hanging="426"/>
      </w:pPr>
      <w:r w:rsidRPr="00F34BB3">
        <w:rPr>
          <w:b/>
        </w:rPr>
        <w:t>2.</w:t>
      </w:r>
      <w:r w:rsidRPr="00F34BB3">
        <w:rPr>
          <w:b/>
        </w:rPr>
        <w:tab/>
        <w:t>I bicchieri</w:t>
      </w:r>
      <w:r w:rsidRPr="00F34BB3">
        <w:tab/>
        <w:t>3</w:t>
      </w:r>
      <w:r w:rsidRPr="00F34BB3">
        <w:tab/>
        <w:t>4</w:t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  <w:t>x</w:t>
      </w:r>
      <w:r w:rsidRPr="00F34BB3">
        <w:tab/>
      </w:r>
      <w:r w:rsidRPr="00F34BB3">
        <w:tab/>
      </w:r>
      <w:r w:rsidRPr="00F34BB3">
        <w:tab/>
      </w:r>
      <w:r w:rsidRPr="00F34BB3">
        <w:tab/>
        <w:t>RO</w:t>
      </w:r>
    </w:p>
    <w:p w14:paraId="3CCE77F2" w14:textId="77777777" w:rsidR="009F304A" w:rsidRPr="00F34BB3" w:rsidRDefault="009F304A" w:rsidP="009F304A">
      <w:pPr>
        <w:tabs>
          <w:tab w:val="center" w:pos="3402"/>
          <w:tab w:val="center" w:pos="3686"/>
          <w:tab w:val="center" w:pos="3969"/>
          <w:tab w:val="center" w:pos="4253"/>
          <w:tab w:val="center" w:pos="4536"/>
          <w:tab w:val="center" w:pos="4820"/>
          <w:tab w:val="center" w:pos="5103"/>
          <w:tab w:val="center" w:pos="5387"/>
          <w:tab w:val="center" w:pos="5954"/>
          <w:tab w:val="center" w:pos="6521"/>
          <w:tab w:val="center" w:pos="7088"/>
          <w:tab w:val="center" w:pos="7655"/>
          <w:tab w:val="center" w:pos="8931"/>
        </w:tabs>
        <w:spacing w:line="360" w:lineRule="auto"/>
        <w:ind w:left="426" w:hanging="426"/>
      </w:pPr>
      <w:r w:rsidRPr="00F34BB3">
        <w:rPr>
          <w:b/>
        </w:rPr>
        <w:t>3.</w:t>
      </w:r>
      <w:r w:rsidRPr="00F34BB3">
        <w:rPr>
          <w:b/>
        </w:rPr>
        <w:tab/>
        <w:t>I coniglietti</w:t>
      </w:r>
      <w:r w:rsidRPr="00F34BB3">
        <w:tab/>
        <w:t>3</w:t>
      </w:r>
      <w:r w:rsidRPr="00F34BB3">
        <w:tab/>
        <w:t xml:space="preserve">4 </w:t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  <w:t>x</w:t>
      </w:r>
      <w:r w:rsidRPr="00F34BB3">
        <w:tab/>
      </w:r>
      <w:r w:rsidRPr="00F34BB3">
        <w:tab/>
      </w:r>
      <w:r w:rsidRPr="00F34BB3">
        <w:tab/>
      </w:r>
      <w:r w:rsidRPr="00F34BB3">
        <w:tab/>
        <w:t>10.II.1</w:t>
      </w:r>
    </w:p>
    <w:p w14:paraId="57DC4C2A" w14:textId="77777777" w:rsidR="009F304A" w:rsidRPr="00F34BB3" w:rsidRDefault="009F304A" w:rsidP="009F304A">
      <w:pPr>
        <w:tabs>
          <w:tab w:val="center" w:pos="3402"/>
          <w:tab w:val="center" w:pos="3686"/>
          <w:tab w:val="center" w:pos="3969"/>
          <w:tab w:val="center" w:pos="4253"/>
          <w:tab w:val="center" w:pos="4536"/>
          <w:tab w:val="center" w:pos="4820"/>
          <w:tab w:val="center" w:pos="5103"/>
          <w:tab w:val="center" w:pos="5387"/>
          <w:tab w:val="center" w:pos="5954"/>
          <w:tab w:val="center" w:pos="6521"/>
          <w:tab w:val="center" w:pos="7088"/>
          <w:tab w:val="center" w:pos="7655"/>
          <w:tab w:val="center" w:pos="8931"/>
        </w:tabs>
        <w:spacing w:line="360" w:lineRule="auto"/>
        <w:ind w:left="426" w:hanging="426"/>
      </w:pPr>
      <w:r w:rsidRPr="00F34BB3">
        <w:rPr>
          <w:b/>
        </w:rPr>
        <w:t>4.</w:t>
      </w:r>
      <w:r w:rsidRPr="00F34BB3">
        <w:rPr>
          <w:b/>
        </w:rPr>
        <w:tab/>
        <w:t>Bianco o grigio?</w:t>
      </w:r>
      <w:r w:rsidRPr="00F34BB3">
        <w:rPr>
          <w:b/>
        </w:rPr>
        <w:tab/>
      </w:r>
      <w:r w:rsidRPr="00F34BB3">
        <w:t>3</w:t>
      </w:r>
      <w:r w:rsidRPr="00F34BB3">
        <w:tab/>
        <w:t>4</w:t>
      </w:r>
      <w:r w:rsidRPr="00F34BB3">
        <w:tab/>
        <w:t>5</w:t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  <w:t>x</w:t>
      </w:r>
      <w:r w:rsidRPr="00F34BB3">
        <w:tab/>
      </w:r>
      <w:proofErr w:type="gramStart"/>
      <w:r w:rsidRPr="00F34BB3">
        <w:t>2.F.</w:t>
      </w:r>
      <w:proofErr w:type="gramEnd"/>
      <w:r w:rsidRPr="00F34BB3">
        <w:t>11</w:t>
      </w:r>
    </w:p>
    <w:p w14:paraId="3962CB83" w14:textId="77777777" w:rsidR="009F304A" w:rsidRPr="00F34BB3" w:rsidRDefault="009F304A" w:rsidP="009F304A">
      <w:pPr>
        <w:tabs>
          <w:tab w:val="center" w:pos="3402"/>
          <w:tab w:val="center" w:pos="3686"/>
          <w:tab w:val="center" w:pos="3969"/>
          <w:tab w:val="center" w:pos="4253"/>
          <w:tab w:val="center" w:pos="4536"/>
          <w:tab w:val="center" w:pos="4820"/>
          <w:tab w:val="center" w:pos="5103"/>
          <w:tab w:val="center" w:pos="5387"/>
          <w:tab w:val="center" w:pos="5954"/>
          <w:tab w:val="center" w:pos="6521"/>
          <w:tab w:val="center" w:pos="7088"/>
          <w:tab w:val="center" w:pos="7655"/>
          <w:tab w:val="center" w:pos="8931"/>
        </w:tabs>
        <w:spacing w:line="360" w:lineRule="auto"/>
        <w:ind w:left="426" w:hanging="426"/>
      </w:pPr>
      <w:r w:rsidRPr="00F34BB3">
        <w:rPr>
          <w:b/>
        </w:rPr>
        <w:t>5.</w:t>
      </w:r>
      <w:r w:rsidRPr="00F34BB3">
        <w:rPr>
          <w:b/>
        </w:rPr>
        <w:tab/>
        <w:t>Pesciolini</w:t>
      </w:r>
      <w:r w:rsidRPr="00F34BB3">
        <w:tab/>
        <w:t>3</w:t>
      </w:r>
      <w:r w:rsidRPr="00F34BB3">
        <w:tab/>
        <w:t>4</w:t>
      </w:r>
      <w:r w:rsidRPr="00F34BB3">
        <w:tab/>
        <w:t>5</w:t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  <w:t xml:space="preserve"> x</w:t>
      </w:r>
      <w:r w:rsidRPr="00F34BB3">
        <w:tab/>
      </w:r>
      <w:r w:rsidRPr="00F34BB3">
        <w:tab/>
        <w:t>SI</w:t>
      </w:r>
    </w:p>
    <w:p w14:paraId="1E263BC8" w14:textId="77777777" w:rsidR="009F304A" w:rsidRPr="00F34BB3" w:rsidRDefault="009F304A" w:rsidP="009F304A">
      <w:pPr>
        <w:tabs>
          <w:tab w:val="center" w:pos="3402"/>
          <w:tab w:val="center" w:pos="3686"/>
          <w:tab w:val="center" w:pos="3969"/>
          <w:tab w:val="center" w:pos="4253"/>
          <w:tab w:val="center" w:pos="4536"/>
          <w:tab w:val="center" w:pos="4820"/>
          <w:tab w:val="center" w:pos="5103"/>
          <w:tab w:val="center" w:pos="5387"/>
          <w:tab w:val="center" w:pos="5954"/>
          <w:tab w:val="center" w:pos="6521"/>
          <w:tab w:val="center" w:pos="7088"/>
          <w:tab w:val="center" w:pos="7655"/>
          <w:tab w:val="center" w:pos="8931"/>
        </w:tabs>
        <w:spacing w:line="360" w:lineRule="auto"/>
        <w:ind w:left="426" w:hanging="426"/>
      </w:pPr>
      <w:r w:rsidRPr="00F34BB3">
        <w:rPr>
          <w:b/>
        </w:rPr>
        <w:t>6.</w:t>
      </w:r>
      <w:r w:rsidRPr="00F34BB3">
        <w:rPr>
          <w:b/>
        </w:rPr>
        <w:tab/>
        <w:t>Il puzzle</w:t>
      </w:r>
      <w:r w:rsidRPr="00F34BB3">
        <w:rPr>
          <w:b/>
        </w:rPr>
        <w:tab/>
      </w:r>
      <w:r w:rsidRPr="00F34BB3">
        <w:tab/>
        <w:t>4</w:t>
      </w:r>
      <w:r w:rsidRPr="00F34BB3">
        <w:tab/>
        <w:t>5</w:t>
      </w:r>
      <w:r w:rsidRPr="00F34BB3">
        <w:tab/>
        <w:t>6</w:t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  <w:t>x</w:t>
      </w:r>
      <w:r w:rsidRPr="00F34BB3">
        <w:tab/>
      </w:r>
      <w:r w:rsidRPr="00F34BB3">
        <w:tab/>
        <w:t>x</w:t>
      </w:r>
      <w:r w:rsidRPr="00F34BB3">
        <w:tab/>
      </w:r>
      <w:r w:rsidRPr="00F34BB3">
        <w:tab/>
      </w:r>
      <w:proofErr w:type="gramStart"/>
      <w:r w:rsidRPr="00F34BB3">
        <w:t>5.I.</w:t>
      </w:r>
      <w:proofErr w:type="gramEnd"/>
      <w:r w:rsidRPr="00F34BB3">
        <w:t>11</w:t>
      </w:r>
    </w:p>
    <w:p w14:paraId="3BD01D4E" w14:textId="77777777" w:rsidR="009F304A" w:rsidRPr="00F34BB3" w:rsidRDefault="009F304A" w:rsidP="009F304A">
      <w:pPr>
        <w:tabs>
          <w:tab w:val="center" w:pos="3402"/>
          <w:tab w:val="center" w:pos="3686"/>
          <w:tab w:val="center" w:pos="3969"/>
          <w:tab w:val="center" w:pos="4253"/>
          <w:tab w:val="center" w:pos="4536"/>
          <w:tab w:val="center" w:pos="4820"/>
          <w:tab w:val="center" w:pos="5103"/>
          <w:tab w:val="center" w:pos="5387"/>
          <w:tab w:val="center" w:pos="5954"/>
          <w:tab w:val="center" w:pos="6521"/>
          <w:tab w:val="center" w:pos="7088"/>
          <w:tab w:val="center" w:pos="7655"/>
          <w:tab w:val="center" w:pos="8931"/>
        </w:tabs>
        <w:spacing w:line="360" w:lineRule="auto"/>
        <w:ind w:left="426" w:hanging="426"/>
        <w:rPr>
          <w:b/>
        </w:rPr>
      </w:pPr>
      <w:r w:rsidRPr="00F34BB3">
        <w:rPr>
          <w:b/>
        </w:rPr>
        <w:t>7.</w:t>
      </w:r>
      <w:r w:rsidRPr="00F34BB3">
        <w:rPr>
          <w:b/>
        </w:rPr>
        <w:tab/>
        <w:t>Le macchinine</w:t>
      </w:r>
      <w:r w:rsidRPr="00F34BB3">
        <w:t xml:space="preserve"> (I)</w:t>
      </w:r>
      <w:r w:rsidRPr="00F34BB3">
        <w:tab/>
      </w:r>
      <w:r w:rsidRPr="00F34BB3">
        <w:tab/>
      </w:r>
      <w:r w:rsidRPr="00F34BB3">
        <w:tab/>
        <w:t>5</w:t>
      </w:r>
      <w:r w:rsidRPr="00F34BB3">
        <w:tab/>
        <w:t>6</w:t>
      </w:r>
      <w:r w:rsidRPr="00F34BB3">
        <w:tab/>
        <w:t>7</w:t>
      </w:r>
      <w:r w:rsidRPr="00F34BB3">
        <w:tab/>
      </w:r>
      <w:r w:rsidRPr="00F34BB3">
        <w:tab/>
      </w:r>
      <w:r w:rsidRPr="00F34BB3">
        <w:tab/>
      </w:r>
      <w:r w:rsidRPr="00F34BB3">
        <w:tab/>
        <w:t>x</w:t>
      </w:r>
      <w:r w:rsidRPr="00F34BB3">
        <w:tab/>
        <w:t xml:space="preserve"> </w:t>
      </w:r>
      <w:r w:rsidRPr="00F34BB3">
        <w:tab/>
      </w:r>
      <w:r w:rsidRPr="00F34BB3">
        <w:tab/>
      </w:r>
      <w:r w:rsidRPr="00F34BB3">
        <w:tab/>
        <w:t>LO</w:t>
      </w:r>
      <w:r w:rsidRPr="00F34BB3" w:rsidDel="00316299">
        <w:t xml:space="preserve"> </w:t>
      </w:r>
    </w:p>
    <w:p w14:paraId="3A011546" w14:textId="77777777" w:rsidR="009F304A" w:rsidRPr="00F34BB3" w:rsidRDefault="00282F45" w:rsidP="009F304A">
      <w:pPr>
        <w:tabs>
          <w:tab w:val="center" w:pos="3402"/>
          <w:tab w:val="center" w:pos="3686"/>
          <w:tab w:val="center" w:pos="3969"/>
          <w:tab w:val="center" w:pos="4253"/>
          <w:tab w:val="center" w:pos="4536"/>
          <w:tab w:val="center" w:pos="4820"/>
          <w:tab w:val="center" w:pos="5103"/>
          <w:tab w:val="center" w:pos="5387"/>
          <w:tab w:val="center" w:pos="5954"/>
          <w:tab w:val="center" w:pos="6521"/>
          <w:tab w:val="center" w:pos="7088"/>
          <w:tab w:val="center" w:pos="7655"/>
          <w:tab w:val="center" w:pos="8931"/>
        </w:tabs>
        <w:spacing w:line="360" w:lineRule="auto"/>
        <w:ind w:left="426" w:hanging="426"/>
      </w:pPr>
      <w:r>
        <w:rPr>
          <w:b/>
        </w:rPr>
        <w:t>8.</w:t>
      </w:r>
      <w:r>
        <w:rPr>
          <w:b/>
        </w:rPr>
        <w:tab/>
      </w:r>
      <w:r w:rsidR="009F304A" w:rsidRPr="00F34BB3">
        <w:rPr>
          <w:b/>
        </w:rPr>
        <w:t xml:space="preserve">La cordicella </w:t>
      </w:r>
      <w:r w:rsidR="009F304A" w:rsidRPr="00F34BB3">
        <w:t>(II</w:t>
      </w:r>
      <w:r w:rsidR="009F304A" w:rsidRPr="00F34BB3">
        <w:rPr>
          <w:b/>
        </w:rPr>
        <w:t>)</w:t>
      </w:r>
      <w:r w:rsidR="009F304A" w:rsidRPr="00F34BB3">
        <w:rPr>
          <w:b/>
        </w:rPr>
        <w:tab/>
      </w:r>
      <w:r w:rsidR="009F304A" w:rsidRPr="00F34BB3">
        <w:tab/>
      </w:r>
      <w:r w:rsidR="009F304A" w:rsidRPr="00F34BB3">
        <w:tab/>
        <w:t>5</w:t>
      </w:r>
      <w:r w:rsidR="009F304A" w:rsidRPr="00F34BB3">
        <w:tab/>
        <w:t>6</w:t>
      </w:r>
      <w:r w:rsidR="009F304A" w:rsidRPr="00F34BB3">
        <w:tab/>
        <w:t>7</w:t>
      </w:r>
      <w:r w:rsidR="009F304A" w:rsidRPr="00F34BB3">
        <w:tab/>
      </w:r>
      <w:r w:rsidR="009F304A" w:rsidRPr="00F34BB3">
        <w:tab/>
      </w:r>
      <w:r w:rsidR="009F304A" w:rsidRPr="00F34BB3">
        <w:tab/>
      </w:r>
      <w:r w:rsidR="009F304A" w:rsidRPr="00F34BB3">
        <w:tab/>
        <w:t>x</w:t>
      </w:r>
      <w:r w:rsidR="009F304A" w:rsidRPr="00F34BB3">
        <w:tab/>
      </w:r>
      <w:r w:rsidR="009F304A" w:rsidRPr="00F34BB3">
        <w:tab/>
        <w:t>x</w:t>
      </w:r>
      <w:r w:rsidR="009F304A" w:rsidRPr="00F34BB3">
        <w:tab/>
      </w:r>
      <w:r w:rsidR="009F304A" w:rsidRPr="00F34BB3">
        <w:tab/>
        <w:t>rc</w:t>
      </w:r>
    </w:p>
    <w:p w14:paraId="5699F366" w14:textId="77777777" w:rsidR="009F304A" w:rsidRPr="00F34BB3" w:rsidRDefault="009F304A" w:rsidP="009F304A">
      <w:pPr>
        <w:tabs>
          <w:tab w:val="center" w:pos="3402"/>
          <w:tab w:val="center" w:pos="3686"/>
          <w:tab w:val="center" w:pos="3969"/>
          <w:tab w:val="center" w:pos="4253"/>
          <w:tab w:val="center" w:pos="4536"/>
          <w:tab w:val="center" w:pos="4820"/>
          <w:tab w:val="center" w:pos="5103"/>
          <w:tab w:val="center" w:pos="5387"/>
          <w:tab w:val="center" w:pos="5954"/>
          <w:tab w:val="center" w:pos="6521"/>
          <w:tab w:val="center" w:pos="7088"/>
          <w:tab w:val="center" w:pos="7655"/>
          <w:tab w:val="center" w:pos="8931"/>
        </w:tabs>
        <w:spacing w:line="360" w:lineRule="auto"/>
        <w:ind w:left="426" w:hanging="426"/>
      </w:pPr>
      <w:r w:rsidRPr="00F34BB3">
        <w:rPr>
          <w:b/>
        </w:rPr>
        <w:t>9.</w:t>
      </w:r>
      <w:r w:rsidRPr="00F34BB3">
        <w:rPr>
          <w:b/>
        </w:rPr>
        <w:tab/>
        <w:t>Rettangolo da completare</w:t>
      </w:r>
      <w:r w:rsidRPr="00F34BB3">
        <w:tab/>
      </w:r>
      <w:r w:rsidRPr="00F34BB3">
        <w:tab/>
      </w:r>
      <w:r w:rsidRPr="00F34BB3">
        <w:tab/>
        <w:t>5</w:t>
      </w:r>
      <w:r w:rsidRPr="00F34BB3">
        <w:tab/>
        <w:t>6</w:t>
      </w:r>
      <w:r w:rsidRPr="00F34BB3">
        <w:tab/>
        <w:t xml:space="preserve"> 7</w:t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  <w:t>x</w:t>
      </w:r>
      <w:r w:rsidRPr="00F34BB3">
        <w:tab/>
      </w:r>
      <w:r w:rsidRPr="00F34BB3">
        <w:tab/>
        <w:t>RZ</w:t>
      </w:r>
      <w:r w:rsidRPr="00F34BB3" w:rsidDel="00316299">
        <w:t xml:space="preserve"> </w:t>
      </w:r>
    </w:p>
    <w:p w14:paraId="6B1B6924" w14:textId="77777777" w:rsidR="009F304A" w:rsidRPr="00F34BB3" w:rsidRDefault="009F304A" w:rsidP="009F304A">
      <w:pPr>
        <w:tabs>
          <w:tab w:val="center" w:pos="3402"/>
          <w:tab w:val="center" w:pos="3686"/>
          <w:tab w:val="center" w:pos="3969"/>
          <w:tab w:val="center" w:pos="4253"/>
          <w:tab w:val="center" w:pos="4536"/>
          <w:tab w:val="center" w:pos="4820"/>
          <w:tab w:val="center" w:pos="5103"/>
          <w:tab w:val="center" w:pos="5387"/>
          <w:tab w:val="center" w:pos="5954"/>
          <w:tab w:val="center" w:pos="6521"/>
          <w:tab w:val="center" w:pos="7088"/>
          <w:tab w:val="center" w:pos="7655"/>
          <w:tab w:val="center" w:pos="8931"/>
        </w:tabs>
        <w:spacing w:line="360" w:lineRule="auto"/>
        <w:ind w:left="426" w:hanging="426"/>
      </w:pPr>
      <w:r w:rsidRPr="00F34BB3">
        <w:rPr>
          <w:b/>
        </w:rPr>
        <w:t>10.</w:t>
      </w:r>
      <w:r w:rsidRPr="00F34BB3">
        <w:rPr>
          <w:b/>
        </w:rPr>
        <w:tab/>
        <w:t>Quante mele!</w:t>
      </w:r>
      <w:r w:rsidRPr="00F34BB3">
        <w:tab/>
      </w:r>
      <w:r w:rsidRPr="00F34BB3">
        <w:tab/>
      </w:r>
      <w:r w:rsidRPr="00F34BB3">
        <w:tab/>
        <w:t>5</w:t>
      </w:r>
      <w:r w:rsidRPr="00F34BB3">
        <w:tab/>
        <w:t>6</w:t>
      </w:r>
      <w:r w:rsidRPr="00F34BB3">
        <w:tab/>
        <w:t>7</w:t>
      </w:r>
      <w:r w:rsidRPr="00F34BB3">
        <w:tab/>
      </w:r>
      <w:r w:rsidRPr="00F34BB3">
        <w:tab/>
      </w:r>
      <w:r w:rsidRPr="00F34BB3">
        <w:tab/>
      </w:r>
      <w:r w:rsidRPr="00F34BB3">
        <w:tab/>
        <w:t>x</w:t>
      </w:r>
      <w:r w:rsidRPr="00F34BB3">
        <w:tab/>
        <w:t xml:space="preserve"> </w:t>
      </w:r>
      <w:r w:rsidRPr="00F34BB3">
        <w:tab/>
      </w:r>
      <w:r w:rsidRPr="00F34BB3">
        <w:tab/>
      </w:r>
      <w:r w:rsidRPr="00F34BB3">
        <w:tab/>
        <w:t>PU</w:t>
      </w:r>
    </w:p>
    <w:p w14:paraId="159D8929" w14:textId="77777777" w:rsidR="009F304A" w:rsidRPr="00F34BB3" w:rsidRDefault="009F304A" w:rsidP="009F304A">
      <w:pPr>
        <w:tabs>
          <w:tab w:val="center" w:pos="3402"/>
          <w:tab w:val="center" w:pos="3686"/>
          <w:tab w:val="center" w:pos="3969"/>
          <w:tab w:val="center" w:pos="4253"/>
          <w:tab w:val="center" w:pos="4536"/>
          <w:tab w:val="center" w:pos="4820"/>
          <w:tab w:val="center" w:pos="5103"/>
          <w:tab w:val="center" w:pos="5387"/>
          <w:tab w:val="center" w:pos="5954"/>
          <w:tab w:val="center" w:pos="6521"/>
          <w:tab w:val="center" w:pos="7088"/>
          <w:tab w:val="center" w:pos="7655"/>
          <w:tab w:val="center" w:pos="8931"/>
        </w:tabs>
        <w:spacing w:line="360" w:lineRule="auto"/>
        <w:ind w:left="426" w:hanging="426"/>
      </w:pPr>
      <w:r w:rsidRPr="00F34BB3">
        <w:rPr>
          <w:b/>
        </w:rPr>
        <w:t>11.</w:t>
      </w:r>
      <w:r w:rsidRPr="00F34BB3">
        <w:rPr>
          <w:b/>
        </w:rPr>
        <w:tab/>
        <w:t>La marmellata di susine</w:t>
      </w:r>
      <w:r w:rsidRPr="00F34BB3">
        <w:t xml:space="preserve"> </w:t>
      </w:r>
      <w:r w:rsidRPr="00F34BB3">
        <w:tab/>
      </w:r>
      <w:r w:rsidRPr="00F34BB3">
        <w:tab/>
      </w:r>
      <w:r w:rsidRPr="00F34BB3">
        <w:tab/>
      </w:r>
      <w:r w:rsidRPr="00F34BB3">
        <w:tab/>
        <w:t>6</w:t>
      </w:r>
      <w:r w:rsidRPr="00F34BB3">
        <w:tab/>
        <w:t>7</w:t>
      </w:r>
      <w:r w:rsidRPr="00F34BB3">
        <w:tab/>
        <w:t>8</w:t>
      </w:r>
      <w:r w:rsidRPr="00F34BB3">
        <w:tab/>
      </w:r>
      <w:r w:rsidRPr="00F34BB3">
        <w:tab/>
      </w:r>
      <w:r w:rsidRPr="00F34BB3">
        <w:tab/>
        <w:t>x</w:t>
      </w:r>
      <w:r w:rsidRPr="00F34BB3">
        <w:tab/>
      </w:r>
      <w:r w:rsidRPr="00F34BB3">
        <w:tab/>
      </w:r>
      <w:r w:rsidRPr="00F34BB3">
        <w:tab/>
      </w:r>
      <w:r w:rsidRPr="00F34BB3">
        <w:tab/>
        <w:t>SI</w:t>
      </w:r>
    </w:p>
    <w:p w14:paraId="57A39FC4" w14:textId="77777777" w:rsidR="009F304A" w:rsidRPr="00F34BB3" w:rsidRDefault="009F304A" w:rsidP="009F304A">
      <w:pPr>
        <w:tabs>
          <w:tab w:val="center" w:pos="3402"/>
          <w:tab w:val="center" w:pos="3686"/>
          <w:tab w:val="center" w:pos="3969"/>
          <w:tab w:val="center" w:pos="4253"/>
          <w:tab w:val="center" w:pos="4536"/>
          <w:tab w:val="center" w:pos="4820"/>
          <w:tab w:val="center" w:pos="5103"/>
          <w:tab w:val="center" w:pos="5387"/>
          <w:tab w:val="center" w:pos="5954"/>
          <w:tab w:val="center" w:pos="6521"/>
          <w:tab w:val="center" w:pos="7088"/>
          <w:tab w:val="center" w:pos="7655"/>
          <w:tab w:val="center" w:pos="8931"/>
        </w:tabs>
        <w:spacing w:line="360" w:lineRule="auto"/>
        <w:ind w:left="426" w:hanging="426"/>
      </w:pPr>
      <w:r w:rsidRPr="00F34BB3">
        <w:rPr>
          <w:b/>
        </w:rPr>
        <w:t>12.  Al ristorante</w:t>
      </w:r>
      <w:r w:rsidRPr="00F34BB3">
        <w:tab/>
      </w:r>
      <w:r w:rsidRPr="00F34BB3">
        <w:tab/>
      </w:r>
      <w:r w:rsidRPr="00F34BB3">
        <w:tab/>
      </w:r>
      <w:r w:rsidRPr="00F34BB3">
        <w:tab/>
        <w:t>6</w:t>
      </w:r>
      <w:r w:rsidRPr="00F34BB3">
        <w:tab/>
        <w:t>7</w:t>
      </w:r>
      <w:r w:rsidRPr="00F34BB3">
        <w:tab/>
        <w:t>8</w:t>
      </w:r>
      <w:r w:rsidRPr="00F34BB3">
        <w:tab/>
        <w:t>9</w:t>
      </w:r>
      <w:r w:rsidRPr="00F34BB3">
        <w:tab/>
        <w:t>10</w:t>
      </w:r>
      <w:r w:rsidRPr="00F34BB3">
        <w:tab/>
        <w:t>x</w:t>
      </w:r>
      <w:r w:rsidRPr="00F34BB3">
        <w:tab/>
        <w:t>x</w:t>
      </w:r>
      <w:r w:rsidRPr="00F34BB3">
        <w:tab/>
      </w:r>
      <w:r w:rsidRPr="00F34BB3">
        <w:tab/>
        <w:t>x</w:t>
      </w:r>
      <w:r w:rsidRPr="00F34BB3">
        <w:tab/>
        <w:t>BB</w:t>
      </w:r>
    </w:p>
    <w:p w14:paraId="3B35130C" w14:textId="77777777" w:rsidR="009F304A" w:rsidRPr="00F34BB3" w:rsidRDefault="009F304A" w:rsidP="009F304A">
      <w:pPr>
        <w:tabs>
          <w:tab w:val="center" w:pos="3402"/>
          <w:tab w:val="center" w:pos="3686"/>
          <w:tab w:val="center" w:pos="3969"/>
          <w:tab w:val="center" w:pos="4253"/>
          <w:tab w:val="center" w:pos="4536"/>
          <w:tab w:val="center" w:pos="4820"/>
          <w:tab w:val="center" w:pos="5103"/>
          <w:tab w:val="center" w:pos="5387"/>
          <w:tab w:val="center" w:pos="5954"/>
          <w:tab w:val="center" w:pos="6521"/>
          <w:tab w:val="center" w:pos="7088"/>
          <w:tab w:val="center" w:pos="7655"/>
          <w:tab w:val="center" w:pos="8931"/>
        </w:tabs>
        <w:spacing w:line="360" w:lineRule="auto"/>
        <w:ind w:left="426" w:hanging="426"/>
      </w:pPr>
      <w:r w:rsidRPr="00F34BB3">
        <w:rPr>
          <w:b/>
        </w:rPr>
        <w:t>13.  Gita in montagna</w:t>
      </w:r>
      <w:r w:rsidRPr="00F34BB3">
        <w:t xml:space="preserve"> </w:t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  <w:t>7</w:t>
      </w:r>
      <w:r w:rsidRPr="00F34BB3">
        <w:tab/>
        <w:t xml:space="preserve"> 8</w:t>
      </w:r>
      <w:r w:rsidRPr="00F34BB3">
        <w:tab/>
        <w:t xml:space="preserve"> 9</w:t>
      </w:r>
      <w:r w:rsidRPr="00F34BB3">
        <w:tab/>
        <w:t>10</w:t>
      </w:r>
      <w:r w:rsidRPr="00F34BB3">
        <w:tab/>
        <w:t>x</w:t>
      </w:r>
      <w:r w:rsidRPr="00F34BB3">
        <w:tab/>
      </w:r>
      <w:r w:rsidRPr="00F34BB3">
        <w:tab/>
      </w:r>
      <w:r w:rsidRPr="00F34BB3">
        <w:tab/>
      </w:r>
      <w:r w:rsidRPr="00F34BB3">
        <w:tab/>
        <w:t>SI</w:t>
      </w:r>
    </w:p>
    <w:p w14:paraId="7E287BF6" w14:textId="77777777" w:rsidR="009F304A" w:rsidRPr="00F34BB3" w:rsidRDefault="009F304A" w:rsidP="009F304A">
      <w:pPr>
        <w:tabs>
          <w:tab w:val="center" w:pos="3402"/>
          <w:tab w:val="center" w:pos="3686"/>
          <w:tab w:val="center" w:pos="3969"/>
          <w:tab w:val="center" w:pos="4253"/>
          <w:tab w:val="center" w:pos="4536"/>
          <w:tab w:val="center" w:pos="4820"/>
          <w:tab w:val="center" w:pos="5103"/>
          <w:tab w:val="center" w:pos="5387"/>
          <w:tab w:val="center" w:pos="5954"/>
          <w:tab w:val="center" w:pos="6521"/>
          <w:tab w:val="center" w:pos="7088"/>
          <w:tab w:val="center" w:pos="7655"/>
          <w:tab w:val="center" w:pos="8931"/>
        </w:tabs>
        <w:spacing w:line="360" w:lineRule="auto"/>
        <w:ind w:left="426" w:hanging="426"/>
      </w:pPr>
      <w:r w:rsidRPr="00F34BB3">
        <w:rPr>
          <w:b/>
        </w:rPr>
        <w:t>14.</w:t>
      </w:r>
      <w:r w:rsidRPr="00F34BB3">
        <w:rPr>
          <w:b/>
        </w:rPr>
        <w:tab/>
        <w:t>Le macchinine (II)</w:t>
      </w:r>
      <w:r w:rsidRPr="00F34BB3">
        <w:t xml:space="preserve"> </w:t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  <w:t>8</w:t>
      </w:r>
      <w:r w:rsidRPr="00F34BB3">
        <w:tab/>
        <w:t>9</w:t>
      </w:r>
      <w:r w:rsidRPr="00F34BB3">
        <w:tab/>
        <w:t>10</w:t>
      </w:r>
      <w:r w:rsidRPr="00F34BB3">
        <w:tab/>
        <w:t>x</w:t>
      </w:r>
      <w:r w:rsidRPr="00F34BB3">
        <w:tab/>
        <w:t>x</w:t>
      </w:r>
      <w:r w:rsidRPr="00F34BB3">
        <w:tab/>
      </w:r>
      <w:r w:rsidRPr="00F34BB3">
        <w:tab/>
      </w:r>
      <w:r w:rsidRPr="00F34BB3">
        <w:tab/>
        <w:t>LO+PR</w:t>
      </w:r>
    </w:p>
    <w:p w14:paraId="72288CF1" w14:textId="77777777" w:rsidR="009F304A" w:rsidRPr="00F34BB3" w:rsidRDefault="009F304A" w:rsidP="009F304A">
      <w:pPr>
        <w:tabs>
          <w:tab w:val="center" w:pos="3402"/>
          <w:tab w:val="center" w:pos="3686"/>
          <w:tab w:val="center" w:pos="3969"/>
          <w:tab w:val="center" w:pos="4253"/>
          <w:tab w:val="center" w:pos="4536"/>
          <w:tab w:val="center" w:pos="4820"/>
          <w:tab w:val="center" w:pos="5103"/>
          <w:tab w:val="center" w:pos="5387"/>
          <w:tab w:val="center" w:pos="5954"/>
          <w:tab w:val="center" w:pos="6521"/>
          <w:tab w:val="center" w:pos="7088"/>
          <w:tab w:val="center" w:pos="7655"/>
          <w:tab w:val="center" w:pos="8931"/>
        </w:tabs>
        <w:spacing w:line="360" w:lineRule="auto"/>
        <w:ind w:left="426" w:hanging="426"/>
      </w:pPr>
      <w:r w:rsidRPr="00F34BB3">
        <w:rPr>
          <w:b/>
        </w:rPr>
        <w:t>15.</w:t>
      </w:r>
      <w:r w:rsidRPr="00F34BB3">
        <w:rPr>
          <w:b/>
        </w:rPr>
        <w:tab/>
        <w:t>Obiettivo 2013</w:t>
      </w:r>
      <w:r w:rsidRPr="00F34BB3">
        <w:t xml:space="preserve"> </w:t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rPr>
          <w:color w:val="FF0000"/>
        </w:rPr>
        <w:tab/>
      </w:r>
      <w:r w:rsidRPr="00F34BB3">
        <w:t>8</w:t>
      </w:r>
      <w:r w:rsidRPr="00F34BB3">
        <w:tab/>
        <w:t>9</w:t>
      </w:r>
      <w:r w:rsidRPr="00F34BB3">
        <w:tab/>
        <w:t>10</w:t>
      </w:r>
      <w:r w:rsidRPr="00F34BB3">
        <w:tab/>
        <w:t>x</w:t>
      </w:r>
      <w:r w:rsidRPr="00F34BB3">
        <w:tab/>
        <w:t xml:space="preserve"> </w:t>
      </w:r>
      <w:r w:rsidRPr="00F34BB3">
        <w:tab/>
      </w:r>
      <w:r w:rsidRPr="00F34BB3">
        <w:tab/>
      </w:r>
      <w:r w:rsidRPr="00F34BB3">
        <w:tab/>
        <w:t>fj</w:t>
      </w:r>
      <w:r w:rsidRPr="00F34BB3" w:rsidDel="00316299">
        <w:t xml:space="preserve"> </w:t>
      </w:r>
    </w:p>
    <w:p w14:paraId="18B3EE11" w14:textId="77777777" w:rsidR="009F304A" w:rsidRPr="00F34BB3" w:rsidRDefault="00282F45" w:rsidP="009F304A">
      <w:pPr>
        <w:tabs>
          <w:tab w:val="center" w:pos="3402"/>
          <w:tab w:val="center" w:pos="3686"/>
          <w:tab w:val="center" w:pos="3969"/>
          <w:tab w:val="center" w:pos="4253"/>
          <w:tab w:val="center" w:pos="4536"/>
          <w:tab w:val="center" w:pos="4820"/>
          <w:tab w:val="center" w:pos="5103"/>
          <w:tab w:val="center" w:pos="5387"/>
          <w:tab w:val="center" w:pos="5954"/>
          <w:tab w:val="center" w:pos="6521"/>
          <w:tab w:val="center" w:pos="7088"/>
          <w:tab w:val="center" w:pos="7655"/>
          <w:tab w:val="center" w:pos="8931"/>
        </w:tabs>
        <w:spacing w:line="360" w:lineRule="auto"/>
        <w:ind w:left="426" w:hanging="426"/>
      </w:pPr>
      <w:r>
        <w:rPr>
          <w:b/>
        </w:rPr>
        <w:t>16.</w:t>
      </w:r>
      <w:r>
        <w:rPr>
          <w:b/>
        </w:rPr>
        <w:tab/>
      </w:r>
      <w:r w:rsidR="009F304A" w:rsidRPr="00F34BB3">
        <w:rPr>
          <w:b/>
        </w:rPr>
        <w:t>Statistiche</w:t>
      </w:r>
      <w:r w:rsidR="009F304A" w:rsidRPr="00F34BB3">
        <w:t xml:space="preserve"> </w:t>
      </w:r>
      <w:r w:rsidR="009F304A" w:rsidRPr="00F34BB3">
        <w:tab/>
      </w:r>
      <w:r w:rsidR="009F304A" w:rsidRPr="00F34BB3">
        <w:tab/>
      </w:r>
      <w:r w:rsidR="009F304A" w:rsidRPr="00F34BB3">
        <w:tab/>
      </w:r>
      <w:r w:rsidR="009F304A" w:rsidRPr="00F34BB3">
        <w:tab/>
      </w:r>
      <w:r w:rsidR="009F304A" w:rsidRPr="00F34BB3">
        <w:tab/>
      </w:r>
      <w:r w:rsidR="009F304A" w:rsidRPr="00F34BB3">
        <w:tab/>
        <w:t>8</w:t>
      </w:r>
      <w:r w:rsidR="009F304A" w:rsidRPr="00F34BB3">
        <w:tab/>
        <w:t>9</w:t>
      </w:r>
      <w:r w:rsidR="009F304A" w:rsidRPr="00F34BB3">
        <w:tab/>
        <w:t>10</w:t>
      </w:r>
      <w:r w:rsidR="009F304A" w:rsidRPr="00F34BB3">
        <w:tab/>
        <w:t>x</w:t>
      </w:r>
      <w:r w:rsidR="009F304A" w:rsidRPr="00F34BB3">
        <w:tab/>
        <w:t>x</w:t>
      </w:r>
      <w:r w:rsidR="009F304A" w:rsidRPr="00F34BB3">
        <w:tab/>
      </w:r>
      <w:r w:rsidR="009F304A" w:rsidRPr="00F34BB3">
        <w:tab/>
      </w:r>
      <w:r w:rsidR="009F304A" w:rsidRPr="00F34BB3">
        <w:tab/>
        <w:t>SI</w:t>
      </w:r>
    </w:p>
    <w:p w14:paraId="49C0C709" w14:textId="77777777" w:rsidR="009F304A" w:rsidRPr="00F34BB3" w:rsidRDefault="00282F45" w:rsidP="009F304A">
      <w:pPr>
        <w:tabs>
          <w:tab w:val="center" w:pos="3402"/>
          <w:tab w:val="center" w:pos="3686"/>
          <w:tab w:val="center" w:pos="3969"/>
          <w:tab w:val="center" w:pos="4253"/>
          <w:tab w:val="center" w:pos="4536"/>
          <w:tab w:val="center" w:pos="4820"/>
          <w:tab w:val="center" w:pos="5103"/>
          <w:tab w:val="center" w:pos="5387"/>
          <w:tab w:val="center" w:pos="5954"/>
          <w:tab w:val="center" w:pos="6521"/>
          <w:tab w:val="center" w:pos="7088"/>
          <w:tab w:val="center" w:pos="7655"/>
          <w:tab w:val="center" w:pos="8931"/>
        </w:tabs>
        <w:spacing w:line="360" w:lineRule="auto"/>
        <w:ind w:left="426" w:hanging="426"/>
      </w:pPr>
      <w:r>
        <w:rPr>
          <w:b/>
        </w:rPr>
        <w:t>17.</w:t>
      </w:r>
      <w:r>
        <w:rPr>
          <w:b/>
        </w:rPr>
        <w:tab/>
      </w:r>
      <w:r w:rsidR="009F304A" w:rsidRPr="00F34BB3">
        <w:rPr>
          <w:b/>
        </w:rPr>
        <w:t>Somma spaventosa</w:t>
      </w:r>
      <w:r w:rsidR="009F304A" w:rsidRPr="00F34BB3">
        <w:tab/>
      </w:r>
      <w:r w:rsidR="009F304A" w:rsidRPr="00F34BB3">
        <w:tab/>
      </w:r>
      <w:r w:rsidR="009F304A" w:rsidRPr="00F34BB3">
        <w:tab/>
      </w:r>
      <w:r w:rsidR="009F304A" w:rsidRPr="00F34BB3">
        <w:tab/>
      </w:r>
      <w:r w:rsidR="009F304A" w:rsidRPr="00F34BB3">
        <w:tab/>
      </w:r>
      <w:r w:rsidR="009F304A" w:rsidRPr="00F34BB3">
        <w:tab/>
        <w:t>8</w:t>
      </w:r>
      <w:r w:rsidR="009F304A" w:rsidRPr="00F34BB3">
        <w:tab/>
        <w:t>9</w:t>
      </w:r>
      <w:r w:rsidR="009F304A" w:rsidRPr="00F34BB3">
        <w:tab/>
        <w:t>10</w:t>
      </w:r>
      <w:r w:rsidR="009F304A" w:rsidRPr="00F34BB3">
        <w:tab/>
        <w:t>x</w:t>
      </w:r>
      <w:r w:rsidR="009F304A" w:rsidRPr="00F34BB3">
        <w:tab/>
      </w:r>
      <w:r w:rsidR="009F304A" w:rsidRPr="00F34BB3">
        <w:tab/>
      </w:r>
      <w:r w:rsidR="009F304A" w:rsidRPr="00F34BB3">
        <w:tab/>
      </w:r>
      <w:r w:rsidR="009F304A" w:rsidRPr="00F34BB3">
        <w:tab/>
        <w:t>SR</w:t>
      </w:r>
    </w:p>
    <w:p w14:paraId="03A07B57" w14:textId="77777777" w:rsidR="009F304A" w:rsidRPr="00F34BB3" w:rsidRDefault="009F304A" w:rsidP="009F304A">
      <w:pPr>
        <w:tabs>
          <w:tab w:val="center" w:pos="3402"/>
          <w:tab w:val="center" w:pos="3686"/>
          <w:tab w:val="center" w:pos="3969"/>
          <w:tab w:val="center" w:pos="4253"/>
          <w:tab w:val="center" w:pos="4536"/>
          <w:tab w:val="center" w:pos="4820"/>
          <w:tab w:val="center" w:pos="5103"/>
          <w:tab w:val="center" w:pos="5387"/>
          <w:tab w:val="center" w:pos="5954"/>
          <w:tab w:val="center" w:pos="6521"/>
          <w:tab w:val="center" w:pos="7088"/>
          <w:tab w:val="center" w:pos="7655"/>
          <w:tab w:val="center" w:pos="8931"/>
        </w:tabs>
        <w:spacing w:line="360" w:lineRule="auto"/>
        <w:ind w:left="426" w:hanging="426"/>
      </w:pPr>
      <w:r w:rsidRPr="00F34BB3">
        <w:rPr>
          <w:b/>
        </w:rPr>
        <w:t>18.</w:t>
      </w:r>
      <w:r w:rsidRPr="00F34BB3">
        <w:tab/>
      </w:r>
      <w:r w:rsidRPr="00F34BB3">
        <w:rPr>
          <w:b/>
        </w:rPr>
        <w:t>La formica sulla lattina</w:t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</w:r>
      <w:r w:rsidRPr="00F34BB3">
        <w:tab/>
        <w:t>9</w:t>
      </w:r>
      <w:r w:rsidRPr="00F34BB3">
        <w:tab/>
        <w:t>10</w:t>
      </w:r>
      <w:r w:rsidRPr="00F34BB3">
        <w:tab/>
        <w:t>x</w:t>
      </w:r>
      <w:r w:rsidRPr="00F34BB3">
        <w:tab/>
      </w:r>
      <w:r w:rsidRPr="00F34BB3">
        <w:tab/>
        <w:t xml:space="preserve"> x</w:t>
      </w:r>
      <w:r w:rsidRPr="00F34BB3">
        <w:tab/>
      </w:r>
      <w:r w:rsidRPr="00F34BB3">
        <w:tab/>
        <w:t>PR</w:t>
      </w:r>
    </w:p>
    <w:p w14:paraId="11E1FAA6" w14:textId="77777777" w:rsidR="009F304A" w:rsidRPr="006F06C3" w:rsidRDefault="009F304A" w:rsidP="006F06C3">
      <w:pPr>
        <w:tabs>
          <w:tab w:val="center" w:pos="3402"/>
          <w:tab w:val="center" w:pos="3686"/>
          <w:tab w:val="center" w:pos="3969"/>
          <w:tab w:val="center" w:pos="4253"/>
          <w:tab w:val="center" w:pos="4536"/>
          <w:tab w:val="center" w:pos="4820"/>
          <w:tab w:val="center" w:pos="5103"/>
          <w:tab w:val="center" w:pos="5387"/>
          <w:tab w:val="center" w:pos="5954"/>
          <w:tab w:val="center" w:pos="6521"/>
          <w:tab w:val="center" w:pos="7088"/>
          <w:tab w:val="center" w:pos="7655"/>
          <w:tab w:val="center" w:pos="8931"/>
        </w:tabs>
        <w:rPr>
          <w:i/>
          <w:iCs/>
        </w:rPr>
      </w:pPr>
      <w:r w:rsidRPr="006F06C3">
        <w:rPr>
          <w:i/>
          <w:iCs/>
        </w:rPr>
        <w:t>Ar: aritmetica</w:t>
      </w:r>
    </w:p>
    <w:p w14:paraId="255966E8" w14:textId="77777777" w:rsidR="009F304A" w:rsidRPr="006F06C3" w:rsidRDefault="009F304A" w:rsidP="006F06C3">
      <w:pPr>
        <w:tabs>
          <w:tab w:val="center" w:pos="3402"/>
          <w:tab w:val="center" w:pos="3686"/>
          <w:tab w:val="center" w:pos="3969"/>
          <w:tab w:val="center" w:pos="4253"/>
          <w:tab w:val="center" w:pos="4536"/>
          <w:tab w:val="center" w:pos="4820"/>
          <w:tab w:val="center" w:pos="5103"/>
          <w:tab w:val="center" w:pos="5387"/>
          <w:tab w:val="center" w:pos="5954"/>
          <w:tab w:val="center" w:pos="6521"/>
          <w:tab w:val="center" w:pos="7088"/>
          <w:tab w:val="center" w:pos="7655"/>
          <w:tab w:val="center" w:pos="8931"/>
        </w:tabs>
        <w:rPr>
          <w:i/>
          <w:iCs/>
        </w:rPr>
      </w:pPr>
      <w:r w:rsidRPr="006F06C3">
        <w:rPr>
          <w:i/>
          <w:iCs/>
        </w:rPr>
        <w:t>Alg: algebra</w:t>
      </w:r>
    </w:p>
    <w:p w14:paraId="71CD9963" w14:textId="77777777" w:rsidR="009F304A" w:rsidRPr="006F06C3" w:rsidRDefault="009F304A" w:rsidP="006F06C3">
      <w:pPr>
        <w:tabs>
          <w:tab w:val="center" w:pos="3402"/>
          <w:tab w:val="center" w:pos="3686"/>
          <w:tab w:val="center" w:pos="3969"/>
          <w:tab w:val="center" w:pos="4253"/>
          <w:tab w:val="center" w:pos="4536"/>
          <w:tab w:val="center" w:pos="4820"/>
          <w:tab w:val="center" w:pos="5103"/>
          <w:tab w:val="center" w:pos="5387"/>
          <w:tab w:val="center" w:pos="5954"/>
          <w:tab w:val="center" w:pos="6521"/>
          <w:tab w:val="center" w:pos="7088"/>
          <w:tab w:val="center" w:pos="7655"/>
          <w:tab w:val="center" w:pos="8931"/>
        </w:tabs>
        <w:rPr>
          <w:i/>
          <w:iCs/>
        </w:rPr>
      </w:pPr>
      <w:r w:rsidRPr="006F06C3">
        <w:rPr>
          <w:i/>
          <w:iCs/>
        </w:rPr>
        <w:t>Geo: geometria</w:t>
      </w:r>
    </w:p>
    <w:p w14:paraId="77825343" w14:textId="77777777" w:rsidR="009F304A" w:rsidRPr="006F06C3" w:rsidRDefault="009F304A" w:rsidP="006F06C3">
      <w:pPr>
        <w:tabs>
          <w:tab w:val="center" w:pos="3402"/>
          <w:tab w:val="center" w:pos="3686"/>
          <w:tab w:val="center" w:pos="3969"/>
          <w:tab w:val="center" w:pos="4253"/>
          <w:tab w:val="center" w:pos="4536"/>
          <w:tab w:val="center" w:pos="4820"/>
          <w:tab w:val="center" w:pos="5103"/>
          <w:tab w:val="center" w:pos="5387"/>
          <w:tab w:val="center" w:pos="5954"/>
          <w:tab w:val="center" w:pos="6521"/>
          <w:tab w:val="center" w:pos="7088"/>
          <w:tab w:val="center" w:pos="7655"/>
          <w:tab w:val="center" w:pos="8931"/>
        </w:tabs>
        <w:rPr>
          <w:i/>
          <w:iCs/>
        </w:rPr>
      </w:pPr>
      <w:r w:rsidRPr="006F06C3">
        <w:rPr>
          <w:i/>
          <w:iCs/>
        </w:rPr>
        <w:t>Lo/Co: logica e combinatoria</w:t>
      </w:r>
    </w:p>
    <w:p w14:paraId="09CC3CF1" w14:textId="77777777" w:rsidR="006F06C3" w:rsidRPr="00FD61A3" w:rsidRDefault="006F06C3" w:rsidP="006F06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80"/>
        <w:rPr>
          <w:rFonts w:ascii="Helvetica" w:hAnsi="Helvetica"/>
        </w:rPr>
      </w:pPr>
      <w:r w:rsidRPr="00FD61A3">
        <w:rPr>
          <w:sz w:val="28"/>
        </w:rPr>
        <w:t xml:space="preserve">I problemi del RMT sono protetti da diritti di autore. </w:t>
      </w:r>
    </w:p>
    <w:p w14:paraId="7B4AABA2" w14:textId="77777777" w:rsidR="006F06C3" w:rsidRPr="00FD61A3" w:rsidRDefault="006F06C3" w:rsidP="006F06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80"/>
        <w:rPr>
          <w:rFonts w:ascii="Helvetica" w:hAnsi="Helvetica"/>
        </w:rPr>
      </w:pPr>
      <w:r w:rsidRPr="00FD61A3">
        <w:rPr>
          <w:sz w:val="28"/>
        </w:rPr>
        <w:t>Per un'utilizzazione in classe deve essere indicata la provenienza del problema inserendo la dicitura "©ARMT".</w:t>
      </w:r>
    </w:p>
    <w:p w14:paraId="7AA76DFE" w14:textId="77777777" w:rsidR="006F06C3" w:rsidRPr="00FD61A3" w:rsidRDefault="006F06C3" w:rsidP="006F06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360"/>
        <w:jc w:val="both"/>
        <w:rPr>
          <w:sz w:val="28"/>
        </w:rPr>
      </w:pPr>
      <w:r w:rsidRPr="00FD61A3">
        <w:rPr>
          <w:sz w:val="28"/>
        </w:rPr>
        <w:t>Per un'utilizzazione commerciale, ci si può mettere in contatto con i coordinatori internazionali attraverso il sito Internet dell'associazione del Rally Matematico Transalpino (www.math-armt.org).</w:t>
      </w:r>
    </w:p>
    <w:p w14:paraId="5DC12B8C" w14:textId="481B869E" w:rsidR="009F304A" w:rsidRPr="006F06C3" w:rsidRDefault="009F304A" w:rsidP="006F06C3">
      <w:pPr>
        <w:pStyle w:val="ARMT-1Titolo1"/>
      </w:pPr>
      <w:r w:rsidRPr="00F34BB3">
        <w:br w:type="page"/>
      </w:r>
      <w:r w:rsidRPr="006F06C3">
        <w:rPr>
          <w:b/>
          <w:bCs/>
        </w:rPr>
        <w:lastRenderedPageBreak/>
        <w:t>1.</w:t>
      </w:r>
      <w:r w:rsidR="006F06C3" w:rsidRPr="006F06C3">
        <w:rPr>
          <w:b/>
          <w:bCs/>
        </w:rPr>
        <w:tab/>
      </w:r>
      <w:r w:rsidRPr="006F06C3">
        <w:rPr>
          <w:b/>
          <w:bCs/>
        </w:rPr>
        <w:t xml:space="preserve">LA </w:t>
      </w:r>
      <w:r w:rsidR="006F06C3" w:rsidRPr="006F06C3">
        <w:rPr>
          <w:b/>
          <w:bCs/>
        </w:rPr>
        <w:t>CORDICELLA</w:t>
      </w:r>
      <w:r w:rsidRPr="006F06C3">
        <w:t xml:space="preserve"> (I) (</w:t>
      </w:r>
      <w:proofErr w:type="spellStart"/>
      <w:r w:rsidRPr="006F06C3">
        <w:t>Cat</w:t>
      </w:r>
      <w:proofErr w:type="spellEnd"/>
      <w:r w:rsidRPr="006F06C3">
        <w:t>. 3, 4)</w:t>
      </w:r>
    </w:p>
    <w:p w14:paraId="56B07D96" w14:textId="70D0BBC4" w:rsidR="009F304A" w:rsidRDefault="009F304A" w:rsidP="006F06C3">
      <w:pPr>
        <w:pStyle w:val="ARMT-2Enunciato"/>
      </w:pPr>
      <w:r w:rsidRPr="00F34BB3">
        <w:t>Tommaso ha trovato una cordicella annodata con la quale si diverte a formare delle figure:</w:t>
      </w:r>
    </w:p>
    <w:p w14:paraId="12C038C1" w14:textId="1AEB681D" w:rsidR="006F06C3" w:rsidRPr="00F34BB3" w:rsidRDefault="006F06C3" w:rsidP="006F06C3">
      <w:pPr>
        <w:pStyle w:val="ARMT-2Enunciato"/>
        <w:jc w:val="center"/>
      </w:pPr>
      <w:r>
        <w:rPr>
          <w:noProof/>
        </w:rPr>
        <w:drawing>
          <wp:inline distT="0" distB="0" distL="0" distR="0" wp14:anchorId="5405E5D8" wp14:editId="1699E27B">
            <wp:extent cx="4715933" cy="1274576"/>
            <wp:effectExtent l="0" t="0" r="0" b="0"/>
            <wp:docPr id="671" name="Immagine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" name="Immagine 6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4785" cy="128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F89D5" w14:textId="0539AB02" w:rsidR="009F304A" w:rsidRPr="00F34BB3" w:rsidRDefault="009F304A" w:rsidP="006F06C3">
      <w:pPr>
        <w:pStyle w:val="ARMT-2Enunciato"/>
      </w:pPr>
      <w:r w:rsidRPr="00F34BB3">
        <w:t>Forma dapprima un triangolo con i tre lati che misurano ognuno 16 cm.</w:t>
      </w:r>
    </w:p>
    <w:p w14:paraId="46978D11" w14:textId="77777777" w:rsidR="009F304A" w:rsidRPr="00F34BB3" w:rsidRDefault="009F304A" w:rsidP="006F06C3">
      <w:pPr>
        <w:pStyle w:val="ARMT-2Enunciato"/>
      </w:pPr>
      <w:r w:rsidRPr="00F34BB3">
        <w:t>Poi forma un quadrato.</w:t>
      </w:r>
    </w:p>
    <w:p w14:paraId="3F0B931A" w14:textId="77777777" w:rsidR="009F304A" w:rsidRPr="00F34BB3" w:rsidRDefault="009F304A" w:rsidP="006F06C3">
      <w:pPr>
        <w:pStyle w:val="ARMT-3Domande"/>
      </w:pPr>
      <w:r w:rsidRPr="00F34BB3">
        <w:t>Quanto misura un lato del quadrato di Tommaso?</w:t>
      </w:r>
    </w:p>
    <w:p w14:paraId="3A1722B0" w14:textId="10621444" w:rsidR="009F304A" w:rsidRPr="00F34BB3" w:rsidRDefault="006F06C3" w:rsidP="006F06C3">
      <w:pPr>
        <w:pStyle w:val="ARMT-2Enunciato"/>
      </w:pPr>
      <w:r w:rsidRPr="00F34BB3">
        <w:t>Infine,</w:t>
      </w:r>
      <w:r w:rsidR="009F304A" w:rsidRPr="00F34BB3">
        <w:t xml:space="preserve"> forma un rettangolo con la lunghezza doppia della larghezza.</w:t>
      </w:r>
    </w:p>
    <w:p w14:paraId="249A9667" w14:textId="2E81B862" w:rsidR="009F304A" w:rsidRPr="00F34BB3" w:rsidRDefault="009F304A" w:rsidP="006F06C3">
      <w:pPr>
        <w:pStyle w:val="ARMT-3Domande"/>
      </w:pPr>
      <w:r w:rsidRPr="00F34BB3">
        <w:t xml:space="preserve">Quanto misurano </w:t>
      </w:r>
      <w:r w:rsidR="006F06C3" w:rsidRPr="00F34BB3">
        <w:t>i lati</w:t>
      </w:r>
      <w:r w:rsidRPr="00F34BB3">
        <w:t xml:space="preserve"> del rettangolo?</w:t>
      </w:r>
    </w:p>
    <w:p w14:paraId="5988A670" w14:textId="77777777" w:rsidR="009F304A" w:rsidRPr="00F34BB3" w:rsidRDefault="009F304A" w:rsidP="006F06C3">
      <w:pPr>
        <w:pStyle w:val="ARMT-3Domande"/>
      </w:pPr>
      <w:r w:rsidRPr="00F34BB3">
        <w:t>Spiegate come avete trovato le vostre risposte.</w:t>
      </w:r>
    </w:p>
    <w:p w14:paraId="6A65F94A" w14:textId="77777777" w:rsidR="009F304A" w:rsidRPr="00F34BB3" w:rsidRDefault="009F304A" w:rsidP="006F06C3">
      <w:pPr>
        <w:pStyle w:val="ARMT-3Titolo2"/>
      </w:pPr>
      <w:r w:rsidRPr="00F34BB3">
        <w:t>ANALISI A PRIORI</w:t>
      </w:r>
    </w:p>
    <w:p w14:paraId="65198D95" w14:textId="77777777" w:rsidR="009F304A" w:rsidRPr="00F34BB3" w:rsidRDefault="009F304A" w:rsidP="006F06C3">
      <w:pPr>
        <w:pStyle w:val="ARMT-4Titolo3"/>
      </w:pPr>
      <w:r w:rsidRPr="00F34BB3">
        <w:t>Ambito concettuale</w:t>
      </w:r>
    </w:p>
    <w:p w14:paraId="20597714" w14:textId="74C5B094" w:rsidR="009F304A" w:rsidRPr="00F34BB3" w:rsidRDefault="009F304A" w:rsidP="006F06C3">
      <w:pPr>
        <w:pStyle w:val="ARMT-5Compito"/>
      </w:pPr>
      <w:r w:rsidRPr="00F34BB3">
        <w:t>Aritmetica: operazioni in N (moltiplicazioni e divisioni), ripartizione di una lunghezza in quattro parti proporzionali a quattro numeri</w:t>
      </w:r>
    </w:p>
    <w:p w14:paraId="233A0DF6" w14:textId="22304072" w:rsidR="009F304A" w:rsidRPr="00F34BB3" w:rsidRDefault="009F304A" w:rsidP="006F06C3">
      <w:pPr>
        <w:pStyle w:val="ARMT-5Compito"/>
      </w:pPr>
      <w:r w:rsidRPr="00F34BB3">
        <w:t>Geometria: triangolo equilatero, quadrato, rettangolo e loro perimetro; isoperimetria</w:t>
      </w:r>
    </w:p>
    <w:p w14:paraId="05366C17" w14:textId="77777777" w:rsidR="009F304A" w:rsidRPr="00F34BB3" w:rsidRDefault="009F304A" w:rsidP="006F06C3">
      <w:pPr>
        <w:pStyle w:val="ARMT-4Titolo3"/>
      </w:pPr>
      <w:r w:rsidRPr="00F34BB3">
        <w:t>Analisi del compito</w:t>
      </w:r>
    </w:p>
    <w:p w14:paraId="13DD5A0B" w14:textId="77777777" w:rsidR="009F304A" w:rsidRPr="00F34BB3" w:rsidRDefault="009F304A" w:rsidP="006F06C3">
      <w:pPr>
        <w:pStyle w:val="ARMT-6Analisi"/>
      </w:pPr>
      <w:r w:rsidRPr="00F34BB3">
        <w:t>-</w:t>
      </w:r>
      <w:r w:rsidRPr="00F34BB3">
        <w:tab/>
        <w:t>Capire che tutte le figure hanno lo stesso perimetro, che è la lunghezza della cordicella, data dal triplo del lato del triangolo (16), cioè 48 cm.</w:t>
      </w:r>
    </w:p>
    <w:p w14:paraId="2DD40781" w14:textId="2E0F0319" w:rsidR="009F304A" w:rsidRPr="00F34BB3" w:rsidRDefault="009F304A" w:rsidP="006F06C3">
      <w:pPr>
        <w:pStyle w:val="ARMT-6Analisi"/>
      </w:pPr>
      <w:r w:rsidRPr="00F34BB3">
        <w:t>-</w:t>
      </w:r>
      <w:r w:rsidRPr="00F34BB3">
        <w:tab/>
        <w:t xml:space="preserve">Calcolare poi la misura del lato del quadrato: </w:t>
      </w:r>
      <w:proofErr w:type="gramStart"/>
      <w:r w:rsidRPr="00F34BB3">
        <w:t>48 :</w:t>
      </w:r>
      <w:proofErr w:type="gramEnd"/>
      <w:r w:rsidRPr="00F34BB3">
        <w:t xml:space="preserve"> 4 = 12 (in cm).</w:t>
      </w:r>
    </w:p>
    <w:p w14:paraId="3A30997C" w14:textId="1B73E948" w:rsidR="009F304A" w:rsidRPr="00F34BB3" w:rsidRDefault="009F304A" w:rsidP="006F06C3">
      <w:pPr>
        <w:pStyle w:val="ARMT-6Analisi"/>
      </w:pPr>
      <w:r w:rsidRPr="00F34BB3">
        <w:t>-</w:t>
      </w:r>
      <w:r w:rsidRPr="00F34BB3">
        <w:tab/>
      </w:r>
      <w:r w:rsidR="006F06C3" w:rsidRPr="00F34BB3">
        <w:t>Infine,</w:t>
      </w:r>
      <w:r w:rsidRPr="00F34BB3">
        <w:t xml:space="preserve"> scomporre 48 cm in 4 lunghezze uguali </w:t>
      </w:r>
      <w:proofErr w:type="gramStart"/>
      <w:r w:rsidRPr="00F34BB3">
        <w:t>due</w:t>
      </w:r>
      <w:proofErr w:type="gramEnd"/>
      <w:r w:rsidRPr="00F34BB3">
        <w:t xml:space="preserve"> a due, le une doppie delle altre o scomporre 24 cm in due misure di cui una doppia dell’altra procedendo:</w:t>
      </w:r>
    </w:p>
    <w:p w14:paraId="757CF7AB" w14:textId="4EE8BDD4" w:rsidR="009F304A" w:rsidRPr="00F34BB3" w:rsidRDefault="006F06C3" w:rsidP="006F06C3">
      <w:pPr>
        <w:pStyle w:val="ARMT-6Analisi"/>
        <w:ind w:left="851"/>
      </w:pPr>
      <w:r>
        <w:t>-</w:t>
      </w:r>
      <w:r>
        <w:tab/>
      </w:r>
      <w:r w:rsidR="009F304A" w:rsidRPr="00F34BB3">
        <w:t>per tentativi e successivi aggiustamenti;</w:t>
      </w:r>
    </w:p>
    <w:p w14:paraId="56366237" w14:textId="3344FD10" w:rsidR="009F304A" w:rsidRPr="00F34BB3" w:rsidRDefault="006F06C3" w:rsidP="006F06C3">
      <w:pPr>
        <w:pStyle w:val="ARMT-6Analisi"/>
        <w:ind w:left="851"/>
      </w:pPr>
      <w:r>
        <w:t>-</w:t>
      </w:r>
      <w:r>
        <w:tab/>
      </w:r>
      <w:r w:rsidR="009F304A" w:rsidRPr="00F34BB3">
        <w:t>considerando, aiutandosi eventualmente con un disegno, che il lato minore è contenuto 3 volte in 24 cm o 6 volte in 48 cm, da cui le risposte 8 cm e 16 cm.</w:t>
      </w:r>
    </w:p>
    <w:p w14:paraId="7F62C4FF" w14:textId="77777777" w:rsidR="009F304A" w:rsidRPr="00F34BB3" w:rsidRDefault="009F304A" w:rsidP="006F06C3">
      <w:pPr>
        <w:pStyle w:val="ARMT-4Titolo3"/>
      </w:pPr>
      <w:r w:rsidRPr="00F34BB3">
        <w:t>Attribuzione dei punteggi</w:t>
      </w:r>
    </w:p>
    <w:p w14:paraId="0B2C75DB" w14:textId="77777777" w:rsidR="009F304A" w:rsidRPr="00F34BB3" w:rsidRDefault="009F304A" w:rsidP="006F06C3">
      <w:pPr>
        <w:pStyle w:val="ARMT-7punteggi"/>
      </w:pPr>
      <w:r w:rsidRPr="00F34BB3">
        <w:t>4</w:t>
      </w:r>
      <w:r w:rsidRPr="00F34BB3">
        <w:tab/>
        <w:t xml:space="preserve">Risposte corrette (lato del quadrato 12 cm, lati del rettangolo 8 cm e 16 cm) con spiegazioni dettagliate </w:t>
      </w:r>
    </w:p>
    <w:p w14:paraId="43B218EB" w14:textId="77777777" w:rsidR="009F304A" w:rsidRPr="00F34BB3" w:rsidRDefault="009F304A" w:rsidP="006F06C3">
      <w:pPr>
        <w:pStyle w:val="ARMT-7punteggi"/>
      </w:pPr>
      <w:r w:rsidRPr="00F34BB3">
        <w:t>3</w:t>
      </w:r>
      <w:r w:rsidRPr="00F34BB3">
        <w:tab/>
        <w:t xml:space="preserve">Risposte corrette con spiegazioni incomplete </w:t>
      </w:r>
    </w:p>
    <w:p w14:paraId="2272B85A" w14:textId="77777777" w:rsidR="009F304A" w:rsidRPr="00F34BB3" w:rsidRDefault="009F304A" w:rsidP="006F06C3">
      <w:pPr>
        <w:pStyle w:val="ARMT-7punteggi"/>
      </w:pPr>
      <w:r w:rsidRPr="00F34BB3">
        <w:t xml:space="preserve">2 </w:t>
      </w:r>
      <w:r w:rsidRPr="00F34BB3">
        <w:tab/>
        <w:t xml:space="preserve">Risposte corrette senza spiegazioni </w:t>
      </w:r>
    </w:p>
    <w:p w14:paraId="26172B64" w14:textId="77777777" w:rsidR="009F304A" w:rsidRPr="00F34BB3" w:rsidRDefault="009F304A" w:rsidP="006F06C3">
      <w:pPr>
        <w:pStyle w:val="ARMT-7punteggi"/>
      </w:pPr>
      <w:r w:rsidRPr="00F34BB3">
        <w:tab/>
        <w:t xml:space="preserve">o solo la misura del lato del quadrato (12 cm), con spiegazioni </w:t>
      </w:r>
    </w:p>
    <w:p w14:paraId="61E854DF" w14:textId="77777777" w:rsidR="009F304A" w:rsidRPr="00F34BB3" w:rsidRDefault="009F304A" w:rsidP="006F06C3">
      <w:pPr>
        <w:pStyle w:val="ARMT-7punteggi"/>
      </w:pPr>
      <w:r w:rsidRPr="00F34BB3">
        <w:t>o procedura corretta con un solo errore di calcolo</w:t>
      </w:r>
    </w:p>
    <w:p w14:paraId="290CDC09" w14:textId="77777777" w:rsidR="009F304A" w:rsidRPr="00F34BB3" w:rsidRDefault="009F304A" w:rsidP="006F06C3">
      <w:pPr>
        <w:pStyle w:val="ARMT-7punteggi"/>
      </w:pPr>
      <w:r w:rsidRPr="00F34BB3">
        <w:t>1</w:t>
      </w:r>
      <w:r w:rsidRPr="00F34BB3">
        <w:tab/>
        <w:t xml:space="preserve">Inizio di ricerca che mostra la comprensione del problema </w:t>
      </w:r>
    </w:p>
    <w:p w14:paraId="6D6203C2" w14:textId="77777777" w:rsidR="009F304A" w:rsidRPr="00F34BB3" w:rsidRDefault="009F304A" w:rsidP="006F06C3">
      <w:pPr>
        <w:pStyle w:val="ARMT-7punteggi"/>
      </w:pPr>
      <w:r w:rsidRPr="00F34BB3">
        <w:tab/>
        <w:t>o solo la misura del lato del quadrato (12 cm), senza spiegazioni</w:t>
      </w:r>
    </w:p>
    <w:p w14:paraId="6437160C" w14:textId="77777777" w:rsidR="009F304A" w:rsidRPr="00F34BB3" w:rsidRDefault="009F304A" w:rsidP="006F06C3">
      <w:pPr>
        <w:pStyle w:val="ARMT-7punteggi"/>
      </w:pPr>
      <w:r w:rsidRPr="00F34BB3">
        <w:t>0</w:t>
      </w:r>
      <w:r w:rsidRPr="00F34BB3">
        <w:tab/>
        <w:t xml:space="preserve">Incomprensione del problema </w:t>
      </w:r>
    </w:p>
    <w:p w14:paraId="3055ABD8" w14:textId="77777777" w:rsidR="009F304A" w:rsidRPr="00F34BB3" w:rsidRDefault="009F304A" w:rsidP="006F06C3">
      <w:pPr>
        <w:pStyle w:val="ARMT-4Titolo3"/>
      </w:pPr>
      <w:r w:rsidRPr="00F34BB3">
        <w:t>Livello: 3, 4</w:t>
      </w:r>
    </w:p>
    <w:p w14:paraId="746750C3" w14:textId="5AA8E211" w:rsidR="006F06C3" w:rsidRDefault="009F304A" w:rsidP="006F06C3">
      <w:pPr>
        <w:pStyle w:val="ARMT-4Titolo3"/>
      </w:pPr>
      <w:r w:rsidRPr="00F34BB3">
        <w:t xml:space="preserve">Origine: </w:t>
      </w:r>
      <w:proofErr w:type="spellStart"/>
      <w:r w:rsidRPr="00F34BB3">
        <w:t>rc</w:t>
      </w:r>
      <w:proofErr w:type="spellEnd"/>
    </w:p>
    <w:p w14:paraId="1BF59FB6" w14:textId="77777777" w:rsidR="006F06C3" w:rsidRDefault="006F06C3">
      <w:pPr>
        <w:rPr>
          <w:rFonts w:eastAsia="Calibri"/>
          <w:b/>
          <w:lang w:eastAsia="en-US"/>
        </w:rPr>
      </w:pPr>
      <w:r>
        <w:br w:type="page"/>
      </w:r>
    </w:p>
    <w:p w14:paraId="3A923D47" w14:textId="6099229B" w:rsidR="009F304A" w:rsidRPr="006F06C3" w:rsidRDefault="009F304A" w:rsidP="006F06C3">
      <w:pPr>
        <w:pStyle w:val="ARMT-1Titolo1"/>
      </w:pPr>
      <w:r w:rsidRPr="006F06C3">
        <w:rPr>
          <w:b/>
          <w:bCs/>
        </w:rPr>
        <w:lastRenderedPageBreak/>
        <w:t>2.</w:t>
      </w:r>
      <w:r w:rsidR="006F06C3" w:rsidRPr="006F06C3">
        <w:rPr>
          <w:b/>
          <w:bCs/>
        </w:rPr>
        <w:tab/>
        <w:t>I BICCHIERI</w:t>
      </w:r>
      <w:r w:rsidRPr="006F06C3">
        <w:t xml:space="preserve"> (</w:t>
      </w:r>
      <w:proofErr w:type="spellStart"/>
      <w:r w:rsidRPr="006F06C3">
        <w:t>cat</w:t>
      </w:r>
      <w:proofErr w:type="spellEnd"/>
      <w:r w:rsidRPr="006F06C3">
        <w:t>. 3, 4)</w:t>
      </w:r>
    </w:p>
    <w:p w14:paraId="1745B120" w14:textId="77777777" w:rsidR="009F304A" w:rsidRPr="00F34BB3" w:rsidRDefault="009F304A" w:rsidP="006F06C3">
      <w:pPr>
        <w:pStyle w:val="ARMT-2Enunciato"/>
      </w:pPr>
      <w:r w:rsidRPr="00F34BB3">
        <w:t>Alice vuole comprare 57 bicchieri.</w:t>
      </w:r>
    </w:p>
    <w:p w14:paraId="67A8D46A" w14:textId="0B8C0CAB" w:rsidR="009F304A" w:rsidRPr="00F34BB3" w:rsidRDefault="009F304A" w:rsidP="006F06C3">
      <w:pPr>
        <w:pStyle w:val="ARMT-2Enunciato"/>
      </w:pPr>
      <w:r w:rsidRPr="00F34BB3">
        <w:t>Nel negozio vede che i bicchieri sono venduti in confezioni da 3 o da 5 pezzi.</w:t>
      </w:r>
    </w:p>
    <w:p w14:paraId="52E9E4C3" w14:textId="16CEBA04" w:rsidR="009F304A" w:rsidRPr="00F34BB3" w:rsidRDefault="009F304A" w:rsidP="006F06C3">
      <w:pPr>
        <w:pStyle w:val="ARMT-2Enunciato"/>
      </w:pPr>
      <w:r w:rsidRPr="00F34BB3">
        <w:t>Alice compra in tutto 13 confezioni in modo da avere esattamente 57 bicchieri.</w:t>
      </w:r>
    </w:p>
    <w:p w14:paraId="71F9E926" w14:textId="77777777" w:rsidR="009F304A" w:rsidRPr="00F34BB3" w:rsidRDefault="009F304A" w:rsidP="006F06C3">
      <w:pPr>
        <w:pStyle w:val="ARMT-3Domande"/>
      </w:pPr>
      <w:r w:rsidRPr="00F34BB3">
        <w:t>Quante confezioni da tre bicchieri e quante confezioni da cinque bicchieri ha comprato Alice?</w:t>
      </w:r>
    </w:p>
    <w:p w14:paraId="1B724E9E" w14:textId="77777777" w:rsidR="009F304A" w:rsidRPr="00F34BB3" w:rsidRDefault="009F304A" w:rsidP="006F06C3">
      <w:pPr>
        <w:pStyle w:val="ARMT-3Domande"/>
      </w:pPr>
      <w:r w:rsidRPr="00F34BB3">
        <w:t>Spiegate come avete trovato la vostra risposta.</w:t>
      </w:r>
    </w:p>
    <w:p w14:paraId="0B3EC7F6" w14:textId="77777777" w:rsidR="009F304A" w:rsidRPr="00F34BB3" w:rsidRDefault="009F304A" w:rsidP="006F06C3">
      <w:pPr>
        <w:pStyle w:val="ARMT-3Titolo2"/>
      </w:pPr>
      <w:r w:rsidRPr="00F34BB3">
        <w:t>ANALISI A PRIORI</w:t>
      </w:r>
    </w:p>
    <w:p w14:paraId="0289E391" w14:textId="77777777" w:rsidR="009F304A" w:rsidRPr="00F34BB3" w:rsidRDefault="009F304A" w:rsidP="006F06C3">
      <w:pPr>
        <w:pStyle w:val="ARMT-4Titolo3"/>
      </w:pPr>
      <w:r w:rsidRPr="00F34BB3">
        <w:t>Ambito concettuale</w:t>
      </w:r>
    </w:p>
    <w:p w14:paraId="7EEBD1D1" w14:textId="32746A02" w:rsidR="009F304A" w:rsidRPr="00F34BB3" w:rsidRDefault="009F304A" w:rsidP="006F06C3">
      <w:pPr>
        <w:pStyle w:val="ARMT-5Compito"/>
      </w:pPr>
      <w:r w:rsidRPr="00F34BB3">
        <w:t>Aritmetica: decomposizione di 57 come somma di 11 addendi uguali a 3 e/o a 5</w:t>
      </w:r>
    </w:p>
    <w:p w14:paraId="37DD3C36" w14:textId="77777777" w:rsidR="009F304A" w:rsidRPr="00F34BB3" w:rsidRDefault="009F304A" w:rsidP="006F06C3">
      <w:pPr>
        <w:pStyle w:val="ARMT-4Titolo3"/>
      </w:pPr>
      <w:r w:rsidRPr="00F34BB3">
        <w:t>Analisi del compito</w:t>
      </w:r>
    </w:p>
    <w:p w14:paraId="3D5BA2C8" w14:textId="77777777" w:rsidR="009F304A" w:rsidRPr="00F34BB3" w:rsidRDefault="009F304A" w:rsidP="006F06C3">
      <w:pPr>
        <w:pStyle w:val="ARMT-6Analisi"/>
      </w:pPr>
      <w:r w:rsidRPr="00F34BB3">
        <w:t>-</w:t>
      </w:r>
      <w:r w:rsidRPr="00F34BB3">
        <w:tab/>
        <w:t xml:space="preserve">Capire che le 13 confezioni non possono essere tutte dello stesso tipo </w:t>
      </w:r>
      <w:r w:rsidRPr="00F34BB3">
        <w:rPr>
          <w:color w:val="000000"/>
        </w:rPr>
        <w:t xml:space="preserve">poiché 13 </w:t>
      </w:r>
      <w:r w:rsidRPr="00F34BB3">
        <w:rPr>
          <w:color w:val="000000"/>
        </w:rPr>
        <w:sym w:font="Symbol" w:char="F0B4"/>
      </w:r>
      <w:r w:rsidRPr="00F34BB3">
        <w:rPr>
          <w:color w:val="000000"/>
        </w:rPr>
        <w:t xml:space="preserve"> 3 = 39 e 13</w:t>
      </w:r>
      <w:r w:rsidRPr="00F34BB3">
        <w:t xml:space="preserve"> </w:t>
      </w:r>
      <w:r w:rsidRPr="00F34BB3">
        <w:sym w:font="Symbol" w:char="F0B4"/>
      </w:r>
      <w:r w:rsidRPr="00F34BB3">
        <w:t xml:space="preserve"> 5 = 65.</w:t>
      </w:r>
    </w:p>
    <w:p w14:paraId="7F80B136" w14:textId="77777777" w:rsidR="009F304A" w:rsidRPr="00F34BB3" w:rsidRDefault="009F304A" w:rsidP="006F06C3">
      <w:pPr>
        <w:pStyle w:val="ARMT-6Analisi"/>
      </w:pPr>
      <w:r w:rsidRPr="00F34BB3">
        <w:t>-</w:t>
      </w:r>
      <w:r w:rsidRPr="00F34BB3">
        <w:tab/>
        <w:t>Organizzare una ricerca per tentativi ed errori: cercare di ottenere 57 come somma di addendi 3 e 5 (13 addendi in tutto) e arrivare alla conclusione che sono necessari 4 addendi 3 e 9 addendi 5:</w:t>
      </w:r>
    </w:p>
    <w:p w14:paraId="071B6DAA" w14:textId="77777777" w:rsidR="009F304A" w:rsidRPr="00F34BB3" w:rsidRDefault="009F304A" w:rsidP="006F06C3">
      <w:pPr>
        <w:pStyle w:val="ARMT-6Analisi"/>
        <w:ind w:firstLine="0"/>
      </w:pPr>
      <w:r w:rsidRPr="00F34BB3">
        <w:rPr>
          <w:color w:val="000000"/>
        </w:rPr>
        <w:t>3 + 3 + 3 + 3 + 5 + 5 + 5 + 5 + 5 + 5 + 5 + 5 + 5 = 57 (i tentativi possono essere organizzati con regolarità o</w:t>
      </w:r>
      <w:r w:rsidRPr="00F34BB3">
        <w:t xml:space="preserve"> esplicitati per mostrare l’unicità della soluzione).</w:t>
      </w:r>
    </w:p>
    <w:p w14:paraId="424ACEC7" w14:textId="77777777" w:rsidR="009F304A" w:rsidRPr="00F34BB3" w:rsidRDefault="009F304A" w:rsidP="006F06C3">
      <w:pPr>
        <w:pStyle w:val="ARMT-6Analisi"/>
      </w:pPr>
      <w:r w:rsidRPr="00F34BB3">
        <w:t xml:space="preserve">Oppure: </w:t>
      </w:r>
    </w:p>
    <w:p w14:paraId="4AEB6EBA" w14:textId="7B5E5D46" w:rsidR="009F304A" w:rsidRPr="00F34BB3" w:rsidRDefault="009F304A" w:rsidP="006F06C3">
      <w:pPr>
        <w:pStyle w:val="ARMT-6Analisi"/>
      </w:pPr>
      <w:r w:rsidRPr="00F34BB3">
        <w:tab/>
        <w:t xml:space="preserve">organizzare una ricerca sistematica: considerare </w:t>
      </w:r>
      <w:proofErr w:type="gramStart"/>
      <w:r w:rsidRPr="00F34BB3">
        <w:t>uno</w:t>
      </w:r>
      <w:proofErr w:type="gramEnd"/>
      <w:r w:rsidRPr="00F34BB3">
        <w:t xml:space="preserve"> a uno i multipli di 3, calcolare la differenza con 57 e verificare se il numero che si ottiene è un multiplo di 5. Si trovano così quattro coppie di pacchetti da 3 e da 5 </w:t>
      </w:r>
      <w:r w:rsidR="006F06C3" w:rsidRPr="00F34BB3">
        <w:t>rispettivamente: 4</w:t>
      </w:r>
      <w:r w:rsidRPr="00F34BB3">
        <w:t xml:space="preserve"> e 9, 9 e 6, 14 e 3, 19 e 0 e individuare infine l’unica coppia la cui somma è 13: Alice compra 4 confezioni da 3 bicchieri e 9 confezioni da 5 bicchieri.</w:t>
      </w:r>
    </w:p>
    <w:p w14:paraId="4503A585" w14:textId="77777777" w:rsidR="009F304A" w:rsidRPr="00F34BB3" w:rsidRDefault="009F304A" w:rsidP="006F06C3">
      <w:pPr>
        <w:pStyle w:val="ARMT-6Analisi"/>
      </w:pPr>
      <w:r w:rsidRPr="00F34BB3">
        <w:t xml:space="preserve">Oppure: </w:t>
      </w:r>
    </w:p>
    <w:p w14:paraId="37F1B1E3" w14:textId="77777777" w:rsidR="009F304A" w:rsidRPr="00F34BB3" w:rsidRDefault="009F304A" w:rsidP="006F06C3">
      <w:pPr>
        <w:pStyle w:val="ARMT-6Analisi"/>
        <w:ind w:firstLine="0"/>
      </w:pPr>
      <w:r w:rsidRPr="00F34BB3">
        <w:t>considerare le decomposizioni di 13 come somma di due addendi (12 + 1; 11 + 2; 10 + 3; 9 + 4; 8 + 5 …) e per ciascuna di esse considerare i due casi possibili: 12 × 5 + 1 × 3 o 1 × 5 + 12 × 3, … fino a trovare che si ottiene 57 solo con 9 × 5 + 4 × </w:t>
      </w:r>
      <w:proofErr w:type="gramStart"/>
      <w:r w:rsidRPr="00F34BB3">
        <w:t>3  e</w:t>
      </w:r>
      <w:proofErr w:type="gramEnd"/>
      <w:r w:rsidRPr="00F34BB3">
        <w:t xml:space="preserve"> concludere che sono state acquistate 9 confezioni da 5 e 4 da 3. </w:t>
      </w:r>
    </w:p>
    <w:p w14:paraId="4E4231BF" w14:textId="77777777" w:rsidR="009F304A" w:rsidRPr="00F34BB3" w:rsidRDefault="009F304A" w:rsidP="006F06C3">
      <w:pPr>
        <w:pStyle w:val="ARMT-6Analisi"/>
      </w:pPr>
      <w:r w:rsidRPr="00F34BB3">
        <w:t xml:space="preserve">Oppure: </w:t>
      </w:r>
    </w:p>
    <w:p w14:paraId="5C7B55E2" w14:textId="77777777" w:rsidR="009F304A" w:rsidRPr="00F34BB3" w:rsidRDefault="009F304A" w:rsidP="006F06C3">
      <w:pPr>
        <w:pStyle w:val="ARMT-6Analisi"/>
        <w:ind w:firstLine="0"/>
      </w:pPr>
      <w:r w:rsidRPr="00F34BB3">
        <w:t xml:space="preserve">constatare che se si sostituisce una confezione di 3 bicchieri con una confezione di 5 bicchieri, si aumenta il totale di 2 e, a partire da un tentativo come, per </w:t>
      </w:r>
      <w:r w:rsidRPr="00F34BB3">
        <w:rPr>
          <w:color w:val="000000"/>
        </w:rPr>
        <w:t xml:space="preserve">esempio, 13 </w:t>
      </w:r>
      <w:r w:rsidRPr="00F34BB3">
        <w:rPr>
          <w:color w:val="000000"/>
        </w:rPr>
        <w:sym w:font="Symbol" w:char="F0B4"/>
      </w:r>
      <w:r w:rsidRPr="00F34BB3">
        <w:rPr>
          <w:color w:val="000000"/>
        </w:rPr>
        <w:t xml:space="preserve"> 3 = 39, constatare</w:t>
      </w:r>
      <w:r w:rsidRPr="00F34BB3">
        <w:t xml:space="preserve"> che mancano 18 bicchieri per arrivare a 57 e che bisogna pertanto sostituire 9 confezioni da 3 bicchieri con 9 confezioni da 5 bicchieri. </w:t>
      </w:r>
    </w:p>
    <w:p w14:paraId="029AB5B8" w14:textId="77777777" w:rsidR="009F304A" w:rsidRPr="00F34BB3" w:rsidRDefault="009F304A" w:rsidP="006F06C3">
      <w:pPr>
        <w:pStyle w:val="ARMT-4Titolo3"/>
      </w:pPr>
      <w:r w:rsidRPr="00F34BB3">
        <w:t>Attribuzione dei punteggi</w:t>
      </w:r>
    </w:p>
    <w:p w14:paraId="0439F591" w14:textId="77777777" w:rsidR="009F304A" w:rsidRPr="00F34BB3" w:rsidRDefault="009F304A" w:rsidP="006F06C3">
      <w:pPr>
        <w:pStyle w:val="ARMT-7punteggi"/>
      </w:pPr>
      <w:r w:rsidRPr="00F34BB3">
        <w:t>4</w:t>
      </w:r>
      <w:r w:rsidRPr="00F34BB3">
        <w:tab/>
        <w:t>Risposta corretta (4 confezioni da 3 e 9 confezioni da 5), con spiegazione dettagliata della ricerca che mostri che c’è una unica soluzione</w:t>
      </w:r>
    </w:p>
    <w:p w14:paraId="3E8E651D" w14:textId="77777777" w:rsidR="009F304A" w:rsidRPr="00F34BB3" w:rsidRDefault="009F304A" w:rsidP="006F06C3">
      <w:pPr>
        <w:pStyle w:val="ARMT-7punteggi"/>
      </w:pPr>
      <w:r w:rsidRPr="00F34BB3">
        <w:t>3</w:t>
      </w:r>
      <w:r w:rsidRPr="00F34BB3">
        <w:tab/>
        <w:t>Risposta corretta senza una organizzazione della ricerca che permetta di constatare che c’è una unica soluzione o con solo una verifica</w:t>
      </w:r>
    </w:p>
    <w:p w14:paraId="77C9E529" w14:textId="77777777" w:rsidR="009F304A" w:rsidRPr="00F34BB3" w:rsidRDefault="009F304A" w:rsidP="006F06C3">
      <w:pPr>
        <w:pStyle w:val="ARMT-7punteggi"/>
      </w:pPr>
      <w:r w:rsidRPr="00F34BB3">
        <w:t>2</w:t>
      </w:r>
      <w:r w:rsidRPr="00F34BB3">
        <w:tab/>
        <w:t xml:space="preserve">Risposta corretta senza spiegazione </w:t>
      </w:r>
    </w:p>
    <w:p w14:paraId="17694C6F" w14:textId="77777777" w:rsidR="009F304A" w:rsidRPr="00F34BB3" w:rsidRDefault="009F304A" w:rsidP="006F06C3">
      <w:pPr>
        <w:pStyle w:val="ARMT-7punteggi"/>
        <w:spacing w:before="0"/>
        <w:ind w:firstLine="0"/>
      </w:pPr>
      <w:r w:rsidRPr="00F34BB3">
        <w:t>oppure procedimento corretto con un errore di calcolo</w:t>
      </w:r>
    </w:p>
    <w:p w14:paraId="3DA5FF96" w14:textId="77777777" w:rsidR="009F304A" w:rsidRPr="00F34BB3" w:rsidRDefault="009F304A" w:rsidP="006F06C3">
      <w:pPr>
        <w:pStyle w:val="ARMT-7punteggi"/>
      </w:pPr>
      <w:r w:rsidRPr="00F34BB3">
        <w:t>1</w:t>
      </w:r>
      <w:r w:rsidRPr="00F34BB3">
        <w:tab/>
        <w:t>Inizio di ricerca che mostri una comprensione del problema</w:t>
      </w:r>
    </w:p>
    <w:p w14:paraId="244AFF5A" w14:textId="77777777" w:rsidR="009F304A" w:rsidRPr="00F34BB3" w:rsidRDefault="009F304A" w:rsidP="006F06C3">
      <w:pPr>
        <w:pStyle w:val="ARMT-7punteggi"/>
        <w:spacing w:before="0"/>
      </w:pPr>
      <w:r w:rsidRPr="00F34BB3">
        <w:tab/>
        <w:t>oppure risposta che non tiene conto del numero dei bicchieri (57) o del numero delle confezioni (13)</w:t>
      </w:r>
    </w:p>
    <w:p w14:paraId="6C32DBB6" w14:textId="77777777" w:rsidR="009F304A" w:rsidRPr="00F34BB3" w:rsidRDefault="009F304A" w:rsidP="006F06C3">
      <w:pPr>
        <w:pStyle w:val="ARMT-7punteggi"/>
      </w:pPr>
      <w:r w:rsidRPr="00F34BB3">
        <w:t>0</w:t>
      </w:r>
      <w:r w:rsidRPr="00F34BB3">
        <w:tab/>
        <w:t>Incomprensione del problema</w:t>
      </w:r>
    </w:p>
    <w:p w14:paraId="7623C1E9" w14:textId="77777777" w:rsidR="009F304A" w:rsidRPr="00F34BB3" w:rsidRDefault="009F304A" w:rsidP="006F06C3">
      <w:pPr>
        <w:pStyle w:val="ARMT-4Titolo3"/>
      </w:pPr>
      <w:r w:rsidRPr="00F34BB3">
        <w:t>Livello: 3, 4</w:t>
      </w:r>
    </w:p>
    <w:p w14:paraId="54D2FDF5" w14:textId="77777777" w:rsidR="009F304A" w:rsidRPr="00F34BB3" w:rsidRDefault="009F304A" w:rsidP="006F06C3">
      <w:pPr>
        <w:pStyle w:val="ARMT-4Titolo3"/>
      </w:pPr>
      <w:r w:rsidRPr="00F34BB3">
        <w:t>Origine: Rozzano</w:t>
      </w:r>
    </w:p>
    <w:p w14:paraId="3D6572A6" w14:textId="5D7888FA" w:rsidR="009F304A" w:rsidRPr="006F06C3" w:rsidRDefault="009F304A" w:rsidP="006F06C3">
      <w:pPr>
        <w:pStyle w:val="ARMT-1Titolo1"/>
      </w:pPr>
      <w:r w:rsidRPr="00F34BB3">
        <w:rPr>
          <w:rFonts w:cs="Times"/>
        </w:rPr>
        <w:br w:type="page"/>
      </w:r>
      <w:r w:rsidRPr="006F06C3">
        <w:rPr>
          <w:b/>
          <w:bCs/>
        </w:rPr>
        <w:lastRenderedPageBreak/>
        <w:t>3.</w:t>
      </w:r>
      <w:r w:rsidR="006F06C3" w:rsidRPr="006F06C3">
        <w:rPr>
          <w:b/>
          <w:bCs/>
        </w:rPr>
        <w:tab/>
      </w:r>
      <w:r w:rsidRPr="006F06C3">
        <w:rPr>
          <w:b/>
          <w:bCs/>
        </w:rPr>
        <w:t xml:space="preserve">I </w:t>
      </w:r>
      <w:r w:rsidR="006F06C3" w:rsidRPr="006F06C3">
        <w:rPr>
          <w:b/>
          <w:bCs/>
        </w:rPr>
        <w:t>CONIGLIETTI</w:t>
      </w:r>
      <w:r w:rsidRPr="006F06C3">
        <w:t xml:space="preserve"> (</w:t>
      </w:r>
      <w:proofErr w:type="spellStart"/>
      <w:r w:rsidRPr="006F06C3">
        <w:t>Cat</w:t>
      </w:r>
      <w:proofErr w:type="spellEnd"/>
      <w:r w:rsidRPr="006F06C3">
        <w:t>. 3, 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157"/>
      </w:tblGrid>
      <w:tr w:rsidR="009F304A" w:rsidRPr="00F34BB3" w14:paraId="189FB2C0" w14:textId="77777777" w:rsidTr="006F06C3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14:paraId="77EC318E" w14:textId="77777777" w:rsidR="009F304A" w:rsidRPr="00F34BB3" w:rsidRDefault="009F304A" w:rsidP="006F06C3">
            <w:pPr>
              <w:pStyle w:val="ARMT-2Enunciato"/>
            </w:pPr>
            <w:r w:rsidRPr="00F34BB3">
              <w:t xml:space="preserve">Per rallegrare la sua casa, Matilde ha comprato 90 adesivi di coniglietti. </w:t>
            </w:r>
          </w:p>
          <w:p w14:paraId="3B35F9F7" w14:textId="77777777" w:rsidR="009F304A" w:rsidRPr="00F34BB3" w:rsidRDefault="009F304A" w:rsidP="006F06C3">
            <w:pPr>
              <w:pStyle w:val="ARMT-2Enunciato"/>
            </w:pPr>
            <w:r w:rsidRPr="00F34BB3">
              <w:t>Ne incolla un po’ sulla porta del frigo.</w:t>
            </w:r>
          </w:p>
          <w:p w14:paraId="20C3496E" w14:textId="77777777" w:rsidR="009F304A" w:rsidRPr="00F34BB3" w:rsidRDefault="009F304A" w:rsidP="006F06C3">
            <w:pPr>
              <w:pStyle w:val="ARMT-2Enunciato"/>
            </w:pPr>
            <w:r w:rsidRPr="00F34BB3">
              <w:t>In bagno ne incolla tre volte quelli che ha incollato sul frigo.</w:t>
            </w:r>
          </w:p>
          <w:p w14:paraId="7EE4CC7C" w14:textId="77777777" w:rsidR="009F304A" w:rsidRPr="00F34BB3" w:rsidRDefault="009F304A" w:rsidP="006F06C3">
            <w:pPr>
              <w:pStyle w:val="ARMT-2Enunciato"/>
            </w:pPr>
            <w:r w:rsidRPr="00F34BB3">
              <w:t>In camera sua ne incolla cinque volte quelli che ha incollato sulla porta del frigo.</w:t>
            </w:r>
          </w:p>
          <w:p w14:paraId="2A85B4D9" w14:textId="77777777" w:rsidR="009F304A" w:rsidRPr="00F34BB3" w:rsidRDefault="009F304A" w:rsidP="006F06C3">
            <w:pPr>
              <w:pStyle w:val="ARMT-2Enunciato"/>
              <w:rPr>
                <w:color w:val="FF0000"/>
              </w:rPr>
            </w:pPr>
            <w:r w:rsidRPr="00F34BB3">
              <w:t>A questo punto li ha incollati tutti</w:t>
            </w:r>
            <w:r w:rsidRPr="00F34BB3">
              <w:rPr>
                <w:color w:val="FF0000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7AFC9" w14:textId="00B44AB2" w:rsidR="009F304A" w:rsidRPr="00F34BB3" w:rsidRDefault="00E51472" w:rsidP="006F06C3">
            <w:pPr>
              <w:widowControl w:val="0"/>
              <w:spacing w:before="40" w:after="40" w:line="220" w:lineRule="atLeast"/>
              <w:jc w:val="right"/>
            </w:pPr>
            <w:r>
              <w:rPr>
                <w:noProof/>
              </w:rPr>
              <w:drawing>
                <wp:inline distT="0" distB="0" distL="0" distR="0" wp14:anchorId="1FA23BB3" wp14:editId="766FEBAE">
                  <wp:extent cx="1020233" cy="1433841"/>
                  <wp:effectExtent l="0" t="0" r="0" b="1270"/>
                  <wp:docPr id="672" name="Immagine 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Immagine 6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814" cy="1452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5AABBA" w14:textId="77777777" w:rsidR="006F06C3" w:rsidRPr="00F34BB3" w:rsidRDefault="006F06C3" w:rsidP="006F06C3">
      <w:pPr>
        <w:pStyle w:val="ARMT-3Domande"/>
      </w:pPr>
      <w:r w:rsidRPr="00F34BB3">
        <w:t>Quanti coniglietti ha incollato sulla porta del frigo? Quanti in bagno? E quanti nella sua camera?</w:t>
      </w:r>
    </w:p>
    <w:p w14:paraId="0597B1BE" w14:textId="77777777" w:rsidR="00E51472" w:rsidRDefault="006F06C3" w:rsidP="00E51472">
      <w:pPr>
        <w:pStyle w:val="ARMT-3Domande"/>
      </w:pPr>
      <w:r w:rsidRPr="00F34BB3">
        <w:t>Spiegate come avete trovato le vostre risposte.</w:t>
      </w:r>
    </w:p>
    <w:p w14:paraId="656FA1D0" w14:textId="47F10D4A" w:rsidR="009F304A" w:rsidRPr="00F34BB3" w:rsidRDefault="009F304A" w:rsidP="00E51472">
      <w:pPr>
        <w:pStyle w:val="ARMT-3Titolo2"/>
      </w:pPr>
      <w:r w:rsidRPr="00F34BB3">
        <w:t>ANALISI A PRIORI</w:t>
      </w:r>
    </w:p>
    <w:p w14:paraId="069FA420" w14:textId="77777777" w:rsidR="009F304A" w:rsidRPr="00F34BB3" w:rsidRDefault="009F304A" w:rsidP="00E51472">
      <w:pPr>
        <w:pStyle w:val="ARMT-4Titolo3"/>
      </w:pPr>
      <w:r w:rsidRPr="00F34BB3">
        <w:t>Ambito concettuale</w:t>
      </w:r>
    </w:p>
    <w:p w14:paraId="356800E5" w14:textId="77777777" w:rsidR="009F304A" w:rsidRPr="00F34BB3" w:rsidRDefault="009F304A" w:rsidP="00E51472">
      <w:pPr>
        <w:pStyle w:val="ARMT-5Compito"/>
      </w:pPr>
      <w:r w:rsidRPr="00F34BB3">
        <w:t>Aritmetica: ripartizione di 90 in tre parti proporzionali a 1, 3, 5</w:t>
      </w:r>
    </w:p>
    <w:p w14:paraId="71F71D8A" w14:textId="77777777" w:rsidR="009F304A" w:rsidRPr="00F34BB3" w:rsidRDefault="009F304A" w:rsidP="00E51472">
      <w:pPr>
        <w:pStyle w:val="ARMT-4Titolo3"/>
      </w:pPr>
      <w:r w:rsidRPr="00F34BB3">
        <w:t>Analisi del compito</w:t>
      </w:r>
    </w:p>
    <w:p w14:paraId="30353ADC" w14:textId="77777777" w:rsidR="009F304A" w:rsidRPr="00F34BB3" w:rsidRDefault="009F304A" w:rsidP="00E51472">
      <w:pPr>
        <w:pStyle w:val="ARMT-6Analisi"/>
      </w:pPr>
      <w:r w:rsidRPr="00F34BB3">
        <w:t>-</w:t>
      </w:r>
      <w:r w:rsidRPr="00F34BB3">
        <w:tab/>
        <w:t>Capire che il numero dei coniglietti incollati in bagno e nella camera di Matilde dipendono dal numero di coniglietti incollati sulla porta del frigo.</w:t>
      </w:r>
    </w:p>
    <w:p w14:paraId="051FC9FD" w14:textId="77777777" w:rsidR="009F304A" w:rsidRPr="00F34BB3" w:rsidRDefault="009F304A" w:rsidP="00E51472">
      <w:pPr>
        <w:pStyle w:val="ARMT-6Analisi"/>
      </w:pPr>
      <w:r w:rsidRPr="00F34BB3">
        <w:t>-</w:t>
      </w:r>
      <w:r w:rsidRPr="00F34BB3">
        <w:tab/>
        <w:t xml:space="preserve">Procedere per tentativi organizzati (con addizioni o moltiplicazioni) facendo un’ipotesi sul numero di coniglietti incollati sulla porta del frigo. Per esempio partire da </w:t>
      </w:r>
      <w:proofErr w:type="gramStart"/>
      <w:r w:rsidRPr="00F34BB3">
        <w:t>5</w:t>
      </w:r>
      <w:proofErr w:type="gramEnd"/>
      <w:r w:rsidRPr="00F34BB3">
        <w:t xml:space="preserve"> coniglietti. In questo caso in bagno ci saranno 15 (5 </w:t>
      </w:r>
      <w:r w:rsidRPr="00F34BB3">
        <w:rPr>
          <w:rFonts w:cs="Times"/>
        </w:rPr>
        <w:t>×</w:t>
      </w:r>
      <w:r w:rsidRPr="00F34BB3">
        <w:t> 3) coniglietti e nella camera 25 (5 </w:t>
      </w:r>
      <w:r w:rsidRPr="00F34BB3">
        <w:rPr>
          <w:rFonts w:cs="Times"/>
        </w:rPr>
        <w:t>×</w:t>
      </w:r>
      <w:r w:rsidRPr="00F34BB3">
        <w:t xml:space="preserve"> 5) coniglietti, cioè in tutto 45 coniglietti. Bisogna dunque aumentare il numero di coniglietti sul frigo fino a 10 per arrivare a 90 in tutto. </w:t>
      </w:r>
    </w:p>
    <w:p w14:paraId="2F94AE00" w14:textId="77777777" w:rsidR="009F304A" w:rsidRPr="00F34BB3" w:rsidRDefault="009F304A" w:rsidP="00E51472">
      <w:pPr>
        <w:pStyle w:val="ARMT-6Analisi"/>
      </w:pPr>
      <w:r w:rsidRPr="00F34BB3">
        <w:t>Oppure:</w:t>
      </w:r>
    </w:p>
    <w:p w14:paraId="75E40D97" w14:textId="77777777" w:rsidR="009F304A" w:rsidRPr="00F34BB3" w:rsidRDefault="009F304A" w:rsidP="00E51472">
      <w:pPr>
        <w:pStyle w:val="ARMT-6Analisi"/>
        <w:ind w:firstLine="0"/>
      </w:pPr>
      <w:r w:rsidRPr="00F34BB3">
        <w:t>rendersi conto che il numero di coniglietti incollati sulla porta del frigo deve essere moltiplicato per tre per trovare quelli del bagno e per cinque per trovare quelli della cameretta e quindi capire che il numero di coniglietti incollati è nove volte il numero di quelli sulla porta del frigo. Dividere quindi 90 per 9 e concludere che i coniglietti sulla porta del frigo sono 10. Quindi</w:t>
      </w:r>
      <w:r w:rsidRPr="00F34BB3">
        <w:rPr>
          <w:color w:val="FF0000"/>
        </w:rPr>
        <w:t>,</w:t>
      </w:r>
      <w:r w:rsidRPr="00F34BB3">
        <w:t xml:space="preserve"> quelli in bagno sono 30 e quelli in camera di Matilde sono 50.</w:t>
      </w:r>
    </w:p>
    <w:p w14:paraId="48EA40A8" w14:textId="77777777" w:rsidR="009F304A" w:rsidRPr="00F34BB3" w:rsidRDefault="009F304A" w:rsidP="00E51472">
      <w:pPr>
        <w:pStyle w:val="ARMT-6Analisi"/>
      </w:pPr>
      <w:r w:rsidRPr="00F34BB3">
        <w:t>Oppure:</w:t>
      </w:r>
    </w:p>
    <w:p w14:paraId="5DBF4EF6" w14:textId="6DC61FEA" w:rsidR="009F304A" w:rsidRDefault="00E51472" w:rsidP="00E51472">
      <w:pPr>
        <w:pStyle w:val="ARMT-6Analisi"/>
        <w:ind w:firstLine="0"/>
        <w:rPr>
          <w:color w:val="3366FF"/>
          <w:lang w:eastAsia="it-IT" w:bidi="x-none"/>
        </w:rPr>
      </w:pPr>
      <w:r>
        <w:t>c</w:t>
      </w:r>
      <w:r w:rsidR="009F304A" w:rsidRPr="00F34BB3">
        <w:t>on l’aiuto di un disegno:</w:t>
      </w:r>
    </w:p>
    <w:p w14:paraId="64C345AC" w14:textId="29D6E37A" w:rsidR="00E51472" w:rsidRPr="00F34BB3" w:rsidRDefault="00E51472" w:rsidP="00E51472">
      <w:pPr>
        <w:pStyle w:val="ARMT-6Analisi"/>
        <w:ind w:firstLine="0"/>
        <w:jc w:val="center"/>
      </w:pPr>
      <w:r>
        <w:rPr>
          <w:noProof/>
        </w:rPr>
        <w:drawing>
          <wp:inline distT="0" distB="0" distL="0" distR="0" wp14:anchorId="33E19663" wp14:editId="6EAACBC2">
            <wp:extent cx="4068234" cy="594523"/>
            <wp:effectExtent l="0" t="0" r="0" b="2540"/>
            <wp:docPr id="673" name="Immagin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Immagine 6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7441" cy="60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28F59" w14:textId="77777777" w:rsidR="009F304A" w:rsidRPr="00F34BB3" w:rsidRDefault="009F304A" w:rsidP="00E51472">
      <w:pPr>
        <w:pStyle w:val="ARMT-4Titolo3"/>
        <w:rPr>
          <w:strike/>
        </w:rPr>
      </w:pPr>
      <w:r w:rsidRPr="00F34BB3">
        <w:t>Attribuzione dei punteggi</w:t>
      </w:r>
    </w:p>
    <w:p w14:paraId="2FB234B5" w14:textId="2C4F9CA8" w:rsidR="009F304A" w:rsidRPr="00F34BB3" w:rsidRDefault="009F304A" w:rsidP="00E51472">
      <w:pPr>
        <w:pStyle w:val="ARMT-7punteggi"/>
      </w:pPr>
      <w:r w:rsidRPr="00F34BB3">
        <w:t xml:space="preserve">4 </w:t>
      </w:r>
      <w:r w:rsidRPr="00F34BB3">
        <w:tab/>
        <w:t xml:space="preserve">Risposte corrette (10, 30, 50 coniglietti) con procedura esplicitata (disegno o calcoli o dettaglio dei </w:t>
      </w:r>
      <w:r w:rsidR="000B021C" w:rsidRPr="00F34BB3">
        <w:t>tentativi, eventualmente</w:t>
      </w:r>
      <w:r w:rsidRPr="00F34BB3">
        <w:t xml:space="preserve"> con una tabella)</w:t>
      </w:r>
    </w:p>
    <w:p w14:paraId="629CC278" w14:textId="77777777" w:rsidR="009F304A" w:rsidRPr="00F34BB3" w:rsidRDefault="009F304A" w:rsidP="00E51472">
      <w:pPr>
        <w:pStyle w:val="ARMT-7punteggi"/>
      </w:pPr>
      <w:r w:rsidRPr="00F34BB3">
        <w:t>3</w:t>
      </w:r>
      <w:r w:rsidRPr="00F34BB3">
        <w:tab/>
        <w:t xml:space="preserve">Risposte corrette, ma con procedura non chiaramente o completamente esplicitata o con solo verifica </w:t>
      </w:r>
    </w:p>
    <w:p w14:paraId="32DD50B5" w14:textId="16ED2D25" w:rsidR="009F304A" w:rsidRPr="00F34BB3" w:rsidRDefault="009F304A" w:rsidP="00E51472">
      <w:pPr>
        <w:pStyle w:val="ARMT-7punteggi"/>
        <w:spacing w:before="0"/>
        <w:ind w:firstLine="0"/>
      </w:pPr>
      <w:r w:rsidRPr="00F34BB3">
        <w:t>o</w:t>
      </w:r>
      <w:r w:rsidR="00E51472">
        <w:t>ppure</w:t>
      </w:r>
      <w:r w:rsidRPr="00F34BB3">
        <w:t xml:space="preserve"> solo due risposte corrette con procedura chiara</w:t>
      </w:r>
    </w:p>
    <w:p w14:paraId="6F6E04CC" w14:textId="77777777" w:rsidR="009F304A" w:rsidRPr="00F34BB3" w:rsidRDefault="009F304A" w:rsidP="00E51472">
      <w:pPr>
        <w:pStyle w:val="ARMT-7punteggi"/>
      </w:pPr>
      <w:r w:rsidRPr="00F34BB3">
        <w:t>2</w:t>
      </w:r>
      <w:r w:rsidRPr="00F34BB3">
        <w:tab/>
        <w:t xml:space="preserve">Risposte corrette senza esplicitazione della procedura, </w:t>
      </w:r>
    </w:p>
    <w:p w14:paraId="6ABAE62A" w14:textId="77777777" w:rsidR="009F304A" w:rsidRPr="00F34BB3" w:rsidRDefault="009F304A" w:rsidP="00E51472">
      <w:pPr>
        <w:pStyle w:val="ARMT-7punteggi"/>
        <w:spacing w:before="0"/>
        <w:ind w:firstLine="0"/>
      </w:pPr>
      <w:r w:rsidRPr="00F34BB3">
        <w:t>oppure risposta con un errore di calcolo ma con procedura corretta</w:t>
      </w:r>
      <w:r w:rsidRPr="00F34BB3">
        <w:rPr>
          <w:color w:val="FF0000"/>
        </w:rPr>
        <w:t>,</w:t>
      </w:r>
      <w:r w:rsidRPr="00F34BB3">
        <w:t xml:space="preserve"> </w:t>
      </w:r>
    </w:p>
    <w:p w14:paraId="1F1CD45E" w14:textId="77777777" w:rsidR="009F304A" w:rsidRPr="00F34BB3" w:rsidRDefault="009F304A" w:rsidP="00E51472">
      <w:pPr>
        <w:pStyle w:val="ARMT-7punteggi"/>
        <w:spacing w:before="0"/>
        <w:ind w:firstLine="0"/>
      </w:pPr>
      <w:r w:rsidRPr="00F34BB3">
        <w:t>oppure procedura esplicitata, ma senza risposta finale o una sola risposta corretta spiegata</w:t>
      </w:r>
    </w:p>
    <w:p w14:paraId="300BDE56" w14:textId="77777777" w:rsidR="009F304A" w:rsidRPr="00F34BB3" w:rsidRDefault="009F304A" w:rsidP="00E51472">
      <w:pPr>
        <w:pStyle w:val="ARMT-7punteggi"/>
      </w:pPr>
      <w:r w:rsidRPr="00F34BB3">
        <w:t>1</w:t>
      </w:r>
      <w:r w:rsidRPr="00F34BB3">
        <w:tab/>
        <w:t xml:space="preserve">Inizio corretto di ricerca, </w:t>
      </w:r>
    </w:p>
    <w:p w14:paraId="525D47F5" w14:textId="77777777" w:rsidR="009F304A" w:rsidRPr="00F34BB3" w:rsidRDefault="009F304A" w:rsidP="00E51472">
      <w:pPr>
        <w:pStyle w:val="ARMT-7punteggi"/>
        <w:spacing w:before="0"/>
        <w:ind w:firstLine="0"/>
        <w:rPr>
          <w:color w:val="000000"/>
        </w:rPr>
      </w:pPr>
      <w:r w:rsidRPr="00F34BB3">
        <w:rPr>
          <w:color w:val="000000"/>
        </w:rPr>
        <w:t>oppure risposta che tiene conto solo del numero totale dei coniglietti (tre numeri la cui somma è 90)</w:t>
      </w:r>
    </w:p>
    <w:p w14:paraId="5F9E5D1D" w14:textId="77777777" w:rsidR="009F304A" w:rsidRPr="00F34BB3" w:rsidRDefault="009F304A" w:rsidP="00E51472">
      <w:pPr>
        <w:pStyle w:val="ARMT-7punteggi"/>
        <w:spacing w:before="0"/>
        <w:ind w:firstLine="0"/>
      </w:pPr>
      <w:r w:rsidRPr="00F34BB3">
        <w:t>oppure risposta solamente alla prima domanda (10) senza spiegazione</w:t>
      </w:r>
    </w:p>
    <w:p w14:paraId="59671CF1" w14:textId="77777777" w:rsidR="009F304A" w:rsidRPr="00F34BB3" w:rsidRDefault="009F304A" w:rsidP="00E51472">
      <w:pPr>
        <w:pStyle w:val="ARMT-7punteggi"/>
      </w:pPr>
      <w:r w:rsidRPr="00F34BB3">
        <w:t>0</w:t>
      </w:r>
      <w:r w:rsidRPr="00F34BB3">
        <w:tab/>
        <w:t>Incomprensione del problema</w:t>
      </w:r>
    </w:p>
    <w:p w14:paraId="63CE299B" w14:textId="3622DFCE" w:rsidR="009F304A" w:rsidRPr="00F34BB3" w:rsidRDefault="000B021C" w:rsidP="00E51472">
      <w:pPr>
        <w:pStyle w:val="ARMT-4Titolo3"/>
      </w:pPr>
      <w:r w:rsidRPr="00F34BB3">
        <w:t>Livello: 3</w:t>
      </w:r>
      <w:r w:rsidR="009F304A" w:rsidRPr="00F34BB3">
        <w:t xml:space="preserve">, 4 </w:t>
      </w:r>
    </w:p>
    <w:p w14:paraId="771F1A43" w14:textId="77777777" w:rsidR="009F304A" w:rsidRPr="00F34BB3" w:rsidRDefault="009F304A" w:rsidP="00E51472">
      <w:pPr>
        <w:pStyle w:val="ARMT-4Titolo3"/>
        <w:rPr>
          <w:i/>
        </w:rPr>
      </w:pPr>
      <w:r w:rsidRPr="00F34BB3">
        <w:t xml:space="preserve">Origine: 10.II.1. </w:t>
      </w:r>
      <w:r w:rsidRPr="00F34BB3">
        <w:rPr>
          <w:i/>
        </w:rPr>
        <w:t xml:space="preserve">Pompieri </w:t>
      </w:r>
    </w:p>
    <w:p w14:paraId="7F3F7F50" w14:textId="22037143" w:rsidR="009F304A" w:rsidRPr="00E51472" w:rsidRDefault="009F304A" w:rsidP="00E51472">
      <w:pPr>
        <w:pStyle w:val="ARMT-2Enunciato"/>
      </w:pPr>
      <w:r w:rsidRPr="00F34BB3">
        <w:br w:type="page"/>
      </w:r>
      <w:r w:rsidRPr="00E51472">
        <w:rPr>
          <w:b/>
          <w:bCs/>
        </w:rPr>
        <w:lastRenderedPageBreak/>
        <w:t>4.</w:t>
      </w:r>
      <w:r w:rsidR="00E51472" w:rsidRPr="00E51472">
        <w:rPr>
          <w:b/>
          <w:bCs/>
        </w:rPr>
        <w:tab/>
        <w:t>BIANCO O GRIGIO</w:t>
      </w:r>
      <w:r w:rsidRPr="00E51472">
        <w:rPr>
          <w:b/>
          <w:bCs/>
        </w:rPr>
        <w:t>?</w:t>
      </w:r>
      <w:r w:rsidRPr="00E51472">
        <w:t xml:space="preserve"> (</w:t>
      </w:r>
      <w:proofErr w:type="spellStart"/>
      <w:r w:rsidRPr="00E51472">
        <w:t>cat</w:t>
      </w:r>
      <w:proofErr w:type="spellEnd"/>
      <w:r w:rsidRPr="00E51472">
        <w:t>. 3, 4, 5)</w:t>
      </w:r>
    </w:p>
    <w:p w14:paraId="42040D62" w14:textId="0F260E3B" w:rsidR="009F304A" w:rsidRPr="00F34BB3" w:rsidRDefault="009F304A" w:rsidP="00E51472">
      <w:pPr>
        <w:pStyle w:val="ARMT-2Enunciato"/>
        <w:rPr>
          <w:szCs w:val="24"/>
        </w:rPr>
      </w:pPr>
      <w:r w:rsidRPr="00F34BB3">
        <w:rPr>
          <w:szCs w:val="24"/>
        </w:rPr>
        <w:t>In questa griglia ci sono quadrati bianchi e quadrati grigi:</w:t>
      </w:r>
    </w:p>
    <w:p w14:paraId="27E256AB" w14:textId="118B3FB6" w:rsidR="009F304A" w:rsidRPr="00F34BB3" w:rsidRDefault="00E51472" w:rsidP="00E51472">
      <w:pPr>
        <w:pStyle w:val="ARMT-2Enunciato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2617EF07" wp14:editId="183441F2">
            <wp:extent cx="1841711" cy="1416701"/>
            <wp:effectExtent l="0" t="0" r="0" b="5715"/>
            <wp:docPr id="674" name="Immagine 674" descr="Immagine che contiene shoji, cruciverb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Immagine 674" descr="Immagine che contiene shoji, cruciverba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1639" cy="1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3A6CE" w14:textId="77777777" w:rsidR="009F304A" w:rsidRPr="00F34BB3" w:rsidRDefault="009F304A" w:rsidP="00E51472">
      <w:pPr>
        <w:pStyle w:val="ARMT-2Enunciato"/>
        <w:rPr>
          <w:szCs w:val="24"/>
        </w:rPr>
      </w:pPr>
      <w:r w:rsidRPr="00F34BB3">
        <w:rPr>
          <w:szCs w:val="24"/>
        </w:rPr>
        <w:t xml:space="preserve">- in ogni riga il numero dei quadrati grigi è uguale al numero scritto a sinistra della riga </w:t>
      </w:r>
    </w:p>
    <w:p w14:paraId="333DE210" w14:textId="29BB9239" w:rsidR="009F304A" w:rsidRPr="00F34BB3" w:rsidRDefault="009F304A" w:rsidP="00E51472">
      <w:pPr>
        <w:pStyle w:val="ARMT-2Enunciato"/>
        <w:rPr>
          <w:szCs w:val="24"/>
        </w:rPr>
      </w:pPr>
      <w:r w:rsidRPr="00F34BB3">
        <w:rPr>
          <w:szCs w:val="24"/>
        </w:rPr>
        <w:t>- in ogni colonna il numero dei quadrati grigi è uguale al numero scritto sopra la colonna.</w:t>
      </w:r>
    </w:p>
    <w:p w14:paraId="5D500C5E" w14:textId="558DA6BF" w:rsidR="009F304A" w:rsidRDefault="009F304A" w:rsidP="00E51472">
      <w:pPr>
        <w:pStyle w:val="ARMT-2Enunciato"/>
        <w:rPr>
          <w:szCs w:val="24"/>
        </w:rPr>
      </w:pPr>
      <w:r w:rsidRPr="00F34BB3">
        <w:rPr>
          <w:szCs w:val="24"/>
        </w:rPr>
        <w:t>Ecco una seconda griglia:</w:t>
      </w:r>
    </w:p>
    <w:p w14:paraId="3642DFE1" w14:textId="43F61373" w:rsidR="00E51472" w:rsidRPr="00E51472" w:rsidRDefault="00E51472" w:rsidP="00E51472">
      <w:pPr>
        <w:pStyle w:val="ARMT-2Enunciato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5254F9EB" wp14:editId="096773F2">
            <wp:extent cx="1878567" cy="1422603"/>
            <wp:effectExtent l="0" t="0" r="1270" b="0"/>
            <wp:docPr id="675" name="Immagine 675" descr="Immagine che contiene shoji, cruciverb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" name="Immagine 675" descr="Immagine che contiene shoji, cruciverba&#10;&#10;Descrizione generat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0142" cy="144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75E45" w14:textId="7F382F5C" w:rsidR="009F304A" w:rsidRPr="00F34BB3" w:rsidRDefault="009F304A" w:rsidP="00E51472">
      <w:pPr>
        <w:pStyle w:val="ARMT-3Domande"/>
      </w:pPr>
      <w:r w:rsidRPr="00F34BB3">
        <w:t xml:space="preserve">Disegnate </w:t>
      </w:r>
      <w:r w:rsidR="00E51472" w:rsidRPr="00F34BB3">
        <w:t>i quadrati</w:t>
      </w:r>
      <w:r w:rsidRPr="00F34BB3">
        <w:t xml:space="preserve"> grigi seguendo le stesse regole e rispettando i numeri indicati.</w:t>
      </w:r>
    </w:p>
    <w:p w14:paraId="46E85B07" w14:textId="77777777" w:rsidR="009F304A" w:rsidRPr="00F34BB3" w:rsidRDefault="009F304A" w:rsidP="00E51472">
      <w:pPr>
        <w:pStyle w:val="ARMT-3Titolo2"/>
      </w:pPr>
      <w:r w:rsidRPr="00F34BB3">
        <w:t>ANALISI a priori</w:t>
      </w:r>
    </w:p>
    <w:p w14:paraId="5AF8ECD7" w14:textId="77777777" w:rsidR="009F304A" w:rsidRPr="00F34BB3" w:rsidRDefault="009F304A" w:rsidP="00E51472">
      <w:pPr>
        <w:pStyle w:val="ARMT-4Titolo3"/>
      </w:pPr>
      <w:r w:rsidRPr="00F34BB3">
        <w:t>Ambito concettuale</w:t>
      </w:r>
    </w:p>
    <w:p w14:paraId="1AA2D105" w14:textId="41729F8E" w:rsidR="009F304A" w:rsidRPr="00F34BB3" w:rsidRDefault="009F304A" w:rsidP="00E51472">
      <w:pPr>
        <w:pStyle w:val="ARMT-5Compito"/>
      </w:pPr>
      <w:r w:rsidRPr="00F34BB3">
        <w:t>Logica</w:t>
      </w:r>
    </w:p>
    <w:p w14:paraId="73396948" w14:textId="77777777" w:rsidR="009F304A" w:rsidRPr="00F34BB3" w:rsidRDefault="009F304A" w:rsidP="00E51472">
      <w:pPr>
        <w:pStyle w:val="ARMT-4Titolo3"/>
      </w:pPr>
      <w:r w:rsidRPr="00F34BB3">
        <w:t>Analisi del compito</w:t>
      </w:r>
    </w:p>
    <w:p w14:paraId="7C88DF65" w14:textId="77777777" w:rsidR="009F304A" w:rsidRPr="00F34BB3" w:rsidRDefault="009F304A" w:rsidP="00E51472">
      <w:pPr>
        <w:pStyle w:val="ARMT-6Analisi"/>
      </w:pPr>
      <w:r w:rsidRPr="00F34BB3">
        <w:t>-</w:t>
      </w:r>
      <w:r w:rsidRPr="00F34BB3">
        <w:tab/>
        <w:t xml:space="preserve">Esaminare la prima griglia per comprendere la corrispondenza numero di una linea - numero dei quadrati grigi della linea. </w:t>
      </w:r>
    </w:p>
    <w:p w14:paraId="29EF29CB" w14:textId="77777777" w:rsidR="009F304A" w:rsidRPr="00F34BB3" w:rsidRDefault="009F304A" w:rsidP="00E51472">
      <w:pPr>
        <w:pStyle w:val="ARMT-6Analisi"/>
      </w:pPr>
      <w:r w:rsidRPr="00F34BB3">
        <w:t>-</w:t>
      </w:r>
      <w:r w:rsidRPr="00F34BB3">
        <w:tab/>
        <w:t>Constatare che nella seconda griglia tutti i 6 quadrati della 3</w:t>
      </w:r>
      <w:r w:rsidRPr="00F34BB3">
        <w:rPr>
          <w:vertAlign w:val="superscript"/>
        </w:rPr>
        <w:t>a</w:t>
      </w:r>
      <w:r w:rsidRPr="00F34BB3">
        <w:t xml:space="preserve"> riga e tutti i 4 quadrati della 2</w:t>
      </w:r>
      <w:r w:rsidRPr="00F34BB3">
        <w:rPr>
          <w:vertAlign w:val="superscript"/>
        </w:rPr>
        <w:t>a</w:t>
      </w:r>
      <w:r w:rsidRPr="00F34BB3">
        <w:t xml:space="preserve"> </w:t>
      </w:r>
      <w:proofErr w:type="gramStart"/>
      <w:r w:rsidRPr="00F34BB3">
        <w:t>colonna  devono</w:t>
      </w:r>
      <w:proofErr w:type="gramEnd"/>
      <w:r w:rsidRPr="00F34BB3">
        <w:t xml:space="preserve"> essere colorati di grigio (fig. 1).</w:t>
      </w:r>
    </w:p>
    <w:p w14:paraId="57230D36" w14:textId="7146365E" w:rsidR="009F304A" w:rsidRPr="00F34BB3" w:rsidRDefault="009F304A" w:rsidP="00E51472">
      <w:pPr>
        <w:pStyle w:val="ARMT-6Analisi"/>
      </w:pPr>
      <w:r w:rsidRPr="00F34BB3">
        <w:t>-</w:t>
      </w:r>
      <w:r w:rsidRPr="00F34BB3">
        <w:tab/>
        <w:t xml:space="preserve">Esaminare allora la </w:t>
      </w:r>
      <w:r w:rsidR="00E51472" w:rsidRPr="00F34BB3">
        <w:t>situazione e</w:t>
      </w:r>
      <w:r w:rsidRPr="00F34BB3">
        <w:t xml:space="preserve"> constatare che gli altri quadrati della 1</w:t>
      </w:r>
      <w:r w:rsidRPr="00F34BB3">
        <w:rPr>
          <w:vertAlign w:val="superscript"/>
        </w:rPr>
        <w:t>a</w:t>
      </w:r>
      <w:r w:rsidRPr="00F34BB3">
        <w:t xml:space="preserve"> riga e gli altri quadrati della 3</w:t>
      </w:r>
      <w:r w:rsidRPr="00F34BB3">
        <w:rPr>
          <w:vertAlign w:val="superscript"/>
        </w:rPr>
        <w:t xml:space="preserve"> a </w:t>
      </w:r>
      <w:r w:rsidRPr="00F34BB3">
        <w:t>e 5</w:t>
      </w:r>
      <w:proofErr w:type="gramStart"/>
      <w:r w:rsidRPr="00F34BB3">
        <w:rPr>
          <w:vertAlign w:val="superscript"/>
        </w:rPr>
        <w:t>a</w:t>
      </w:r>
      <w:r w:rsidRPr="00F34BB3">
        <w:t xml:space="preserve">  colonna</w:t>
      </w:r>
      <w:proofErr w:type="gramEnd"/>
      <w:r w:rsidRPr="00F34BB3">
        <w:t xml:space="preserve"> devono essere bianchi (fig. 2) perché in queste linee c’è già un quadrato grigio.</w:t>
      </w:r>
    </w:p>
    <w:p w14:paraId="7450249F" w14:textId="6DC529B1" w:rsidR="009F304A" w:rsidRPr="00E51472" w:rsidRDefault="00E51472" w:rsidP="00E51472">
      <w:pPr>
        <w:pStyle w:val="ARMT-6Analisi"/>
        <w:jc w:val="center"/>
      </w:pPr>
      <w:r>
        <w:rPr>
          <w:noProof/>
        </w:rPr>
        <w:drawing>
          <wp:inline distT="0" distB="0" distL="0" distR="0" wp14:anchorId="3FDD67D5" wp14:editId="466D45DF">
            <wp:extent cx="5417820" cy="816538"/>
            <wp:effectExtent l="0" t="0" r="0" b="0"/>
            <wp:docPr id="676" name="Immagine 676" descr="Immagine che contiene testo, shoji, cruciverb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Immagine 676" descr="Immagine che contiene testo, shoji, cruciverba&#10;&#10;Descrizione generat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3600" cy="82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9E32B" w14:textId="58930244" w:rsidR="009F304A" w:rsidRPr="00F34BB3" w:rsidRDefault="009F304A" w:rsidP="00E51472">
      <w:pPr>
        <w:pStyle w:val="ARMT-6Analisi"/>
        <w:tabs>
          <w:tab w:val="center" w:pos="1843"/>
          <w:tab w:val="center" w:pos="3969"/>
          <w:tab w:val="center" w:pos="6237"/>
          <w:tab w:val="center" w:pos="8364"/>
        </w:tabs>
        <w:ind w:firstLine="1"/>
      </w:pPr>
      <w:r w:rsidRPr="00F34BB3">
        <w:tab/>
        <w:t>figura 1</w:t>
      </w:r>
      <w:r w:rsidRPr="00F34BB3">
        <w:tab/>
        <w:t>figura 2</w:t>
      </w:r>
      <w:r w:rsidRPr="00F34BB3">
        <w:tab/>
        <w:t>figura 3</w:t>
      </w:r>
      <w:r w:rsidRPr="00F34BB3">
        <w:tab/>
        <w:t>figura 4 (soluzione)</w:t>
      </w:r>
    </w:p>
    <w:p w14:paraId="47ACC8C1" w14:textId="77777777" w:rsidR="009F304A" w:rsidRPr="00F34BB3" w:rsidRDefault="009F304A" w:rsidP="00E51472">
      <w:pPr>
        <w:pStyle w:val="ARMT-6Analisi"/>
      </w:pPr>
      <w:r w:rsidRPr="00F34BB3">
        <w:t>-</w:t>
      </w:r>
      <w:r w:rsidRPr="00F34BB3">
        <w:tab/>
        <w:t>A questo punto si possono colorare di grigio i 4 quadrati della 4</w:t>
      </w:r>
      <w:r w:rsidRPr="00F34BB3">
        <w:rPr>
          <w:vertAlign w:val="superscript"/>
        </w:rPr>
        <w:t xml:space="preserve"> a </w:t>
      </w:r>
      <w:r w:rsidRPr="00F34BB3">
        <w:t>riga e gli altri due quadrati della 6</w:t>
      </w:r>
      <w:r w:rsidRPr="00F34BB3">
        <w:rPr>
          <w:vertAlign w:val="superscript"/>
        </w:rPr>
        <w:t xml:space="preserve"> a</w:t>
      </w:r>
      <w:r w:rsidRPr="00F34BB3">
        <w:t xml:space="preserve"> colonna (fig. 3) e si può verificare che non ci sono altri quadrati da colorare (fig. 4).</w:t>
      </w:r>
    </w:p>
    <w:p w14:paraId="4A9E6FAD" w14:textId="77777777" w:rsidR="009F304A" w:rsidRPr="00F34BB3" w:rsidRDefault="009F304A" w:rsidP="00E51472">
      <w:pPr>
        <w:pStyle w:val="ARMT-4Titolo3"/>
      </w:pPr>
      <w:r w:rsidRPr="00F34BB3">
        <w:t>Attribuzione dei punteggi:</w:t>
      </w:r>
    </w:p>
    <w:p w14:paraId="3B2F1857" w14:textId="77777777" w:rsidR="009F304A" w:rsidRPr="00F34BB3" w:rsidRDefault="009F304A" w:rsidP="00E51472">
      <w:pPr>
        <w:pStyle w:val="ARMT-7punteggi"/>
      </w:pPr>
      <w:r w:rsidRPr="00F34BB3">
        <w:t xml:space="preserve">4 </w:t>
      </w:r>
      <w:r w:rsidRPr="00F34BB3">
        <w:tab/>
        <w:t>Griglia colorata correttamente</w:t>
      </w:r>
    </w:p>
    <w:p w14:paraId="18C588F1" w14:textId="77777777" w:rsidR="009F304A" w:rsidRPr="00F34BB3" w:rsidRDefault="009F304A" w:rsidP="00E51472">
      <w:pPr>
        <w:pStyle w:val="ARMT-7punteggi"/>
      </w:pPr>
      <w:r w:rsidRPr="00F34BB3">
        <w:t>3</w:t>
      </w:r>
      <w:r w:rsidRPr="00F34BB3">
        <w:tab/>
        <w:t>Un solo quadretto colorato in modo errato (una riga e una colonna errate)</w:t>
      </w:r>
    </w:p>
    <w:p w14:paraId="6D233607" w14:textId="77777777" w:rsidR="009F304A" w:rsidRPr="00F34BB3" w:rsidRDefault="009F304A" w:rsidP="00E51472">
      <w:pPr>
        <w:pStyle w:val="ARMT-7punteggi"/>
      </w:pPr>
      <w:r w:rsidRPr="00F34BB3">
        <w:t>2</w:t>
      </w:r>
      <w:r w:rsidRPr="00F34BB3">
        <w:tab/>
        <w:t>La seconda colonna e la terza riga colorate correttamente, ma in seguito rispettate le consegne solo per le righe o solo per le colonne oppure errate due righe e una colonna o due colonne e una riga</w:t>
      </w:r>
    </w:p>
    <w:p w14:paraId="7ADC9862" w14:textId="77777777" w:rsidR="009F304A" w:rsidRPr="00F34BB3" w:rsidRDefault="009F304A" w:rsidP="00E51472">
      <w:pPr>
        <w:pStyle w:val="ARMT-7punteggi"/>
      </w:pPr>
      <w:r w:rsidRPr="00F34BB3">
        <w:t>1</w:t>
      </w:r>
      <w:r w:rsidRPr="00F34BB3">
        <w:tab/>
        <w:t>Inizio corretto di colorazione (colorate correttamente la terza riga e la seconda colonna (figura 1))</w:t>
      </w:r>
    </w:p>
    <w:p w14:paraId="7BCEF2E4" w14:textId="77777777" w:rsidR="009F304A" w:rsidRPr="00F34BB3" w:rsidRDefault="009F304A" w:rsidP="00E51472">
      <w:pPr>
        <w:pStyle w:val="ARMT-7punteggi"/>
      </w:pPr>
      <w:r w:rsidRPr="00F34BB3">
        <w:t>0</w:t>
      </w:r>
      <w:r w:rsidRPr="00F34BB3">
        <w:tab/>
        <w:t>Incomprensione del problema</w:t>
      </w:r>
    </w:p>
    <w:p w14:paraId="4B19FB87" w14:textId="77777777" w:rsidR="00E51472" w:rsidRDefault="009F304A" w:rsidP="00E51472">
      <w:pPr>
        <w:pStyle w:val="ARMT-4Titolo3"/>
        <w:rPr>
          <w:i/>
        </w:rPr>
      </w:pPr>
      <w:r w:rsidRPr="00F34BB3">
        <w:t>Livello: 3, 4, 5</w:t>
      </w:r>
      <w:r w:rsidR="00E51472">
        <w:rPr>
          <w:lang w:eastAsia="it-IT"/>
        </w:rPr>
        <w:tab/>
      </w:r>
      <w:r w:rsidR="00E51472" w:rsidRPr="00F34BB3">
        <w:t>Origine: 2</w:t>
      </w:r>
      <w:r w:rsidRPr="00F34BB3">
        <w:t xml:space="preserve">°RMR.F.11, </w:t>
      </w:r>
      <w:r w:rsidRPr="00F34BB3">
        <w:rPr>
          <w:i/>
        </w:rPr>
        <w:t>Griglie</w:t>
      </w:r>
    </w:p>
    <w:p w14:paraId="73825A64" w14:textId="5694A052" w:rsidR="009F304A" w:rsidRPr="00E51472" w:rsidRDefault="009F304A" w:rsidP="00E51472">
      <w:pPr>
        <w:pStyle w:val="ARMT-1Titolo1"/>
      </w:pPr>
      <w:r w:rsidRPr="00F34BB3">
        <w:br w:type="page"/>
      </w:r>
      <w:r w:rsidRPr="00E51472">
        <w:rPr>
          <w:b/>
          <w:bCs/>
        </w:rPr>
        <w:lastRenderedPageBreak/>
        <w:t>5.</w:t>
      </w:r>
      <w:r w:rsidR="00E51472" w:rsidRPr="00E51472">
        <w:rPr>
          <w:b/>
          <w:bCs/>
        </w:rPr>
        <w:tab/>
      </w:r>
      <w:r w:rsidRPr="00E51472">
        <w:rPr>
          <w:b/>
          <w:bCs/>
        </w:rPr>
        <w:t>PESCIOLINI</w:t>
      </w:r>
      <w:r w:rsidRPr="00E51472">
        <w:t xml:space="preserve"> (</w:t>
      </w:r>
      <w:proofErr w:type="spellStart"/>
      <w:r w:rsidRPr="00E51472">
        <w:t>Cat</w:t>
      </w:r>
      <w:proofErr w:type="spellEnd"/>
      <w:r w:rsidRPr="00E51472">
        <w:t>. 3, 4, 5)</w:t>
      </w:r>
    </w:p>
    <w:p w14:paraId="6AD2AC94" w14:textId="03338362" w:rsidR="009F304A" w:rsidRPr="00F34BB3" w:rsidRDefault="009F304A" w:rsidP="00DC4340">
      <w:pPr>
        <w:pStyle w:val="ARMT-2Enunciato"/>
      </w:pPr>
      <w:r w:rsidRPr="00F34BB3">
        <w:t>Nella griglia quadrettata qui sotto, Luca ha cominciato a disegnare dei pesciolini tutti uguali.</w:t>
      </w:r>
    </w:p>
    <w:p w14:paraId="2F33AC84" w14:textId="77777777" w:rsidR="009F304A" w:rsidRPr="00F34BB3" w:rsidRDefault="009F304A" w:rsidP="00DC4340">
      <w:pPr>
        <w:pStyle w:val="ARMT-2Enunciato"/>
        <w:rPr>
          <w:iCs/>
        </w:rPr>
      </w:pPr>
      <w:r w:rsidRPr="00F34BB3">
        <w:rPr>
          <w:iCs/>
        </w:rPr>
        <w:t>I bianchi nuotano verso sinistra e i grigi nuotano verso destra.</w:t>
      </w:r>
    </w:p>
    <w:p w14:paraId="4C2E4AD4" w14:textId="77777777" w:rsidR="00DC4340" w:rsidRDefault="009F304A" w:rsidP="00DC4340">
      <w:pPr>
        <w:pStyle w:val="ARMT-2Enunciato"/>
      </w:pPr>
      <w:r w:rsidRPr="00F34BB3">
        <w:t>Si vedono per intero soltanto un pesciolino bianco e due pesciolini grigi.</w:t>
      </w:r>
    </w:p>
    <w:p w14:paraId="79C196F5" w14:textId="6BAF6679" w:rsidR="009F304A" w:rsidRPr="00F34BB3" w:rsidRDefault="00DC4340" w:rsidP="00DC4340">
      <w:pPr>
        <w:pStyle w:val="ARMT-2Enunciato"/>
        <w:jc w:val="center"/>
      </w:pPr>
      <w:r>
        <w:rPr>
          <w:noProof/>
        </w:rPr>
        <w:drawing>
          <wp:inline distT="0" distB="0" distL="0" distR="0" wp14:anchorId="42FB310F" wp14:editId="243D87CE">
            <wp:extent cx="6408420" cy="2902585"/>
            <wp:effectExtent l="0" t="0" r="5080" b="5715"/>
            <wp:docPr id="677" name="Immagin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Immagine 6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513A" w:rsidRPr="00F34BB3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9BCA0C" wp14:editId="5AA2D8C4">
                <wp:simplePos x="0" y="0"/>
                <wp:positionH relativeFrom="column">
                  <wp:posOffset>114300</wp:posOffset>
                </wp:positionH>
                <wp:positionV relativeFrom="paragraph">
                  <wp:posOffset>120015</wp:posOffset>
                </wp:positionV>
                <wp:extent cx="458063600" cy="458063600"/>
                <wp:effectExtent l="0" t="0" r="0" b="0"/>
                <wp:wrapNone/>
                <wp:docPr id="385" name="Triangolo isosce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063600" cy="458063600"/>
                        </a:xfrm>
                        <a:prstGeom prst="triangle">
                          <a:avLst>
                            <a:gd name="adj" fmla="val 98856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1E51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olo isoscele 336" o:spid="_x0000_s1026" type="#_x0000_t5" style="position:absolute;margin-left:9pt;margin-top:9.45pt;width:36068pt;height:36068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" adj="21353" filled="f" stroked="f" strokecolor="gray">
                <v:stroke joinstyle="round"/>
                <v:path arrowok="t"/>
              </v:shape>
            </w:pict>
          </mc:Fallback>
        </mc:AlternateContent>
      </w:r>
    </w:p>
    <w:p w14:paraId="12C91F1B" w14:textId="72F0BDC5" w:rsidR="009F304A" w:rsidRPr="00F34BB3" w:rsidRDefault="009F304A" w:rsidP="00DC4340">
      <w:pPr>
        <w:pStyle w:val="ARMT-3Domande"/>
      </w:pPr>
      <w:r w:rsidRPr="00F34BB3">
        <w:t>Continuate a disegnare i pesciolini colorando quelli che devono essere grigi, fino a ricoprire tutta la griglia.</w:t>
      </w:r>
    </w:p>
    <w:p w14:paraId="48BB0A14" w14:textId="52137F7E" w:rsidR="009F304A" w:rsidRPr="00F34BB3" w:rsidRDefault="009F304A" w:rsidP="00DC4340">
      <w:pPr>
        <w:pStyle w:val="ARMT-3Titolo2"/>
      </w:pPr>
      <w:r w:rsidRPr="00F34BB3">
        <w:t>ANALisi A PRIORI</w:t>
      </w:r>
    </w:p>
    <w:p w14:paraId="4A7E6EBE" w14:textId="77777777" w:rsidR="009F304A" w:rsidRPr="00F34BB3" w:rsidRDefault="009F304A" w:rsidP="00DC4340">
      <w:pPr>
        <w:pStyle w:val="ARMT-4Titolo3"/>
      </w:pPr>
      <w:r w:rsidRPr="00F34BB3">
        <w:t>Ambito concettuale</w:t>
      </w:r>
    </w:p>
    <w:p w14:paraId="6F6B41D1" w14:textId="42624000" w:rsidR="009F304A" w:rsidRPr="00F34BB3" w:rsidRDefault="009F304A" w:rsidP="00DC4340">
      <w:pPr>
        <w:pStyle w:val="ARMT-5Compito"/>
      </w:pPr>
      <w:r w:rsidRPr="00F34BB3">
        <w:t>Geometria: conservazione delle lunghezze e degli angoli; traslazioni e simmetrie intuitive</w:t>
      </w:r>
    </w:p>
    <w:p w14:paraId="00C8E41E" w14:textId="77777777" w:rsidR="009F304A" w:rsidRPr="00F34BB3" w:rsidRDefault="009F304A" w:rsidP="00DC4340">
      <w:pPr>
        <w:pStyle w:val="ARMT-4Titolo3"/>
      </w:pPr>
      <w:r w:rsidRPr="00F34BB3">
        <w:t>Analisi del compito</w:t>
      </w:r>
    </w:p>
    <w:p w14:paraId="35E409AC" w14:textId="77777777" w:rsidR="009F304A" w:rsidRPr="00F34BB3" w:rsidRDefault="009F304A" w:rsidP="00DC4340">
      <w:pPr>
        <w:pStyle w:val="ARMT-6Analisi"/>
      </w:pPr>
      <w:r w:rsidRPr="00F34BB3">
        <w:t>-</w:t>
      </w:r>
      <w:r w:rsidRPr="00F34BB3">
        <w:tab/>
        <w:t>Comprendere che per completare correttamente il disegno occorre rispettare le seguenti regole:</w:t>
      </w:r>
    </w:p>
    <w:p w14:paraId="0853DCDD" w14:textId="5344792A" w:rsidR="009F304A" w:rsidRPr="00F34BB3" w:rsidRDefault="00DC4340" w:rsidP="00DC4340">
      <w:pPr>
        <w:pStyle w:val="ARMT-6Analisi"/>
        <w:ind w:left="851"/>
      </w:pPr>
      <w:r>
        <w:t>-</w:t>
      </w:r>
      <w:r>
        <w:tab/>
      </w:r>
      <w:r w:rsidR="009F304A" w:rsidRPr="00F34BB3">
        <w:t>i pesciolini devono essere congruenti fra loro e possono essere visibili per intero o per metà,</w:t>
      </w:r>
    </w:p>
    <w:p w14:paraId="144CACE8" w14:textId="7C59113C" w:rsidR="009F304A" w:rsidRPr="00F34BB3" w:rsidRDefault="00DC4340" w:rsidP="00DC4340">
      <w:pPr>
        <w:pStyle w:val="ARMT-6Analisi"/>
        <w:ind w:left="851"/>
      </w:pPr>
      <w:r>
        <w:t>-</w:t>
      </w:r>
      <w:r>
        <w:tab/>
      </w:r>
      <w:r w:rsidRPr="00F34BB3">
        <w:t>il colore</w:t>
      </w:r>
      <w:r w:rsidR="009F304A" w:rsidRPr="00F34BB3">
        <w:t xml:space="preserve"> bianco o grigio dei pesciolini si deve alternare in verticale ed in orizzontale,</w:t>
      </w:r>
    </w:p>
    <w:p w14:paraId="5C91F09C" w14:textId="48562F74" w:rsidR="009F304A" w:rsidRPr="00F34BB3" w:rsidRDefault="00DC4340" w:rsidP="00DC4340">
      <w:pPr>
        <w:pStyle w:val="ARMT-6Analisi"/>
        <w:ind w:left="851"/>
      </w:pPr>
      <w:r>
        <w:t>-</w:t>
      </w:r>
      <w:r>
        <w:tab/>
      </w:r>
      <w:r w:rsidR="009F304A" w:rsidRPr="00F34BB3">
        <w:t>ciascun pesciolino intero ha il corpo a forma di deltoide (“aquilone”) e la coda triangolare: il deltoide ha due lati che sono diagonali di quadrati 2</w:t>
      </w:r>
      <w:r w:rsidR="009F304A" w:rsidRPr="00F34BB3">
        <w:rPr>
          <w:rFonts w:cs="Times"/>
        </w:rPr>
        <w:t>×</w:t>
      </w:r>
      <w:r w:rsidR="009F304A" w:rsidRPr="00F34BB3">
        <w:t>2 e due lati che sono diagonali di rettangoli 2</w:t>
      </w:r>
      <w:r w:rsidR="009F304A" w:rsidRPr="00F34BB3">
        <w:rPr>
          <w:rFonts w:cs="Times"/>
        </w:rPr>
        <w:t>×</w:t>
      </w:r>
      <w:r w:rsidR="009F304A" w:rsidRPr="00F34BB3">
        <w:t>5; il triangolo isoscele ha i lati obliqui che sono diagonali di quadrati 2</w:t>
      </w:r>
      <w:r w:rsidR="009F304A" w:rsidRPr="00F34BB3">
        <w:rPr>
          <w:rFonts w:cs="Times"/>
        </w:rPr>
        <w:t>×</w:t>
      </w:r>
      <w:r w:rsidR="009F304A" w:rsidRPr="00F34BB3">
        <w:t>2 e il terzo lato è posizionato in verticale su 4 quadretti della griglia.</w:t>
      </w:r>
    </w:p>
    <w:p w14:paraId="65C87094" w14:textId="0BC4A474" w:rsidR="009F304A" w:rsidRDefault="009F304A" w:rsidP="00DC4340">
      <w:pPr>
        <w:pStyle w:val="ARMT-6Analisi"/>
      </w:pPr>
      <w:r w:rsidRPr="00F34BB3">
        <w:t>-</w:t>
      </w:r>
      <w:r w:rsidRPr="00F34BB3">
        <w:tab/>
        <w:t>Ci sono vari modi di procedere al completamento del disegno, eventualmente aiutandosi con un ritaglio.</w:t>
      </w:r>
    </w:p>
    <w:p w14:paraId="11E5BBFA" w14:textId="4E92E0EA" w:rsidR="00DC4340" w:rsidRPr="00F34BB3" w:rsidRDefault="00DC4340" w:rsidP="00DC4340">
      <w:pPr>
        <w:pStyle w:val="ARMT-6Analisi"/>
        <w:jc w:val="center"/>
      </w:pPr>
      <w:r>
        <w:rPr>
          <w:noProof/>
        </w:rPr>
        <w:drawing>
          <wp:inline distT="0" distB="0" distL="0" distR="0" wp14:anchorId="73CB41DA" wp14:editId="4078ED52">
            <wp:extent cx="5740673" cy="2633133"/>
            <wp:effectExtent l="0" t="0" r="0" b="0"/>
            <wp:docPr id="678" name="Immagin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Immagine 67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9968" cy="266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43D3D" w14:textId="6145D1EA" w:rsidR="009F304A" w:rsidRPr="00F34BB3" w:rsidRDefault="009F304A" w:rsidP="00DC4340">
      <w:pPr>
        <w:pStyle w:val="ARMT-4Titolo3"/>
      </w:pPr>
      <w:r w:rsidRPr="00F34BB3">
        <w:lastRenderedPageBreak/>
        <w:t>Attribuzione dei punteggi</w:t>
      </w:r>
    </w:p>
    <w:p w14:paraId="7F9E2978" w14:textId="77777777" w:rsidR="009F304A" w:rsidRPr="00F34BB3" w:rsidRDefault="009F304A" w:rsidP="00DC4340">
      <w:pPr>
        <w:pStyle w:val="ARMT-7punteggi"/>
      </w:pPr>
      <w:r w:rsidRPr="00F34BB3">
        <w:t>4</w:t>
      </w:r>
      <w:r w:rsidRPr="00F34BB3">
        <w:tab/>
        <w:t>G</w:t>
      </w:r>
      <w:r w:rsidRPr="00F34BB3">
        <w:rPr>
          <w:rFonts w:cs="Arial"/>
        </w:rPr>
        <w:t>riglia</w:t>
      </w:r>
      <w:r w:rsidRPr="00F34BB3">
        <w:t xml:space="preserve"> ricoperta correttamente con il disegno dei pesciolini e la loro colorazione, almeno di quelli interi</w:t>
      </w:r>
    </w:p>
    <w:p w14:paraId="71A9D867" w14:textId="77777777" w:rsidR="009F304A" w:rsidRPr="00F34BB3" w:rsidRDefault="009F304A" w:rsidP="00DC4340">
      <w:pPr>
        <w:pStyle w:val="ARMT-7punteggi"/>
      </w:pPr>
      <w:r w:rsidRPr="00F34BB3">
        <w:t>3</w:t>
      </w:r>
      <w:r w:rsidRPr="00F34BB3">
        <w:tab/>
        <w:t xml:space="preserve">Griglia completamente ricoperta con pesciolini tutti congruenti, ma errato l’orientamento di quelli situati nella parte destra della griglia </w:t>
      </w:r>
    </w:p>
    <w:p w14:paraId="1BDFD258" w14:textId="77777777" w:rsidR="009F304A" w:rsidRPr="00F34BB3" w:rsidRDefault="009F304A" w:rsidP="00DC4340">
      <w:pPr>
        <w:pStyle w:val="ARMT-7punteggi"/>
      </w:pPr>
      <w:r w:rsidRPr="00F34BB3">
        <w:t>2</w:t>
      </w:r>
      <w:r w:rsidRPr="00F34BB3">
        <w:tab/>
        <w:t>Disegnati correttamente (cioè dimensione, orientamento e colore corretti) da 3 a 6 pesciolini interi</w:t>
      </w:r>
    </w:p>
    <w:p w14:paraId="7495353C" w14:textId="77777777" w:rsidR="009F304A" w:rsidRPr="00F34BB3" w:rsidRDefault="009F304A" w:rsidP="00DC4340">
      <w:pPr>
        <w:pStyle w:val="ARMT-7punteggi"/>
        <w:spacing w:before="0"/>
      </w:pPr>
      <w:r w:rsidRPr="00F34BB3">
        <w:tab/>
        <w:t>oppure griglia corretta per orientamento e colore ma con</w:t>
      </w:r>
      <w:r w:rsidRPr="00F34BB3">
        <w:rPr>
          <w:color w:val="FF0000"/>
        </w:rPr>
        <w:t xml:space="preserve"> </w:t>
      </w:r>
      <w:r w:rsidRPr="00F34BB3">
        <w:t>uno o due piccoli errori (occhi disposti male, figure incomplete …)</w:t>
      </w:r>
    </w:p>
    <w:p w14:paraId="1B2832A3" w14:textId="77777777" w:rsidR="009F304A" w:rsidRPr="00F34BB3" w:rsidRDefault="009F304A" w:rsidP="00DC4340">
      <w:pPr>
        <w:pStyle w:val="ARMT-7punteggi"/>
      </w:pPr>
      <w:r w:rsidRPr="00F34BB3">
        <w:t>1</w:t>
      </w:r>
      <w:r w:rsidRPr="00F34BB3">
        <w:tab/>
        <w:t>Inizio di disegno corretto dei pesciolini (disegnati correttamente 1 o 2 pesciolini interi)</w:t>
      </w:r>
    </w:p>
    <w:p w14:paraId="702B6A28" w14:textId="77777777" w:rsidR="009F304A" w:rsidRPr="00F34BB3" w:rsidRDefault="009F304A" w:rsidP="00DC4340">
      <w:pPr>
        <w:pStyle w:val="ARMT-7punteggi"/>
      </w:pPr>
      <w:r w:rsidRPr="00F34BB3">
        <w:t>0</w:t>
      </w:r>
      <w:r w:rsidRPr="00F34BB3">
        <w:tab/>
        <w:t>Incomprensione del problema</w:t>
      </w:r>
    </w:p>
    <w:p w14:paraId="4C9483A8" w14:textId="77777777" w:rsidR="009F304A" w:rsidRPr="00F34BB3" w:rsidRDefault="009F304A" w:rsidP="00DC4340">
      <w:pPr>
        <w:pStyle w:val="ARMT-4Titolo3"/>
      </w:pPr>
      <w:r w:rsidRPr="00F34BB3">
        <w:t xml:space="preserve">Livello: </w:t>
      </w:r>
      <w:r w:rsidRPr="00F34BB3">
        <w:rPr>
          <w:bCs/>
        </w:rPr>
        <w:t>3, 4,</w:t>
      </w:r>
      <w:r w:rsidRPr="00F34BB3">
        <w:t xml:space="preserve"> 5</w:t>
      </w:r>
    </w:p>
    <w:p w14:paraId="788B9912" w14:textId="77777777" w:rsidR="009F304A" w:rsidRPr="00F34BB3" w:rsidRDefault="009F304A" w:rsidP="00DC4340">
      <w:pPr>
        <w:pStyle w:val="ARMT-4Titolo3"/>
        <w:rPr>
          <w:bCs/>
          <w:caps/>
        </w:rPr>
      </w:pPr>
      <w:r w:rsidRPr="00F34BB3">
        <w:t>Origine: Siena</w:t>
      </w:r>
      <w:r w:rsidRPr="00F34BB3">
        <w:rPr>
          <w:bCs/>
          <w:caps/>
        </w:rPr>
        <w:t xml:space="preserve"> </w:t>
      </w:r>
    </w:p>
    <w:p w14:paraId="1E7C4DF6" w14:textId="4999E3E3" w:rsidR="009F304A" w:rsidRPr="00DC4340" w:rsidRDefault="009F304A" w:rsidP="00DC4340">
      <w:pPr>
        <w:pStyle w:val="ARMT-2Enunciato"/>
      </w:pPr>
      <w:r w:rsidRPr="00F34BB3">
        <w:br w:type="page"/>
      </w:r>
      <w:r w:rsidRPr="00DC4340">
        <w:rPr>
          <w:b/>
          <w:bCs/>
        </w:rPr>
        <w:lastRenderedPageBreak/>
        <w:t>6.</w:t>
      </w:r>
      <w:r w:rsidR="00DC4340" w:rsidRPr="00DC4340">
        <w:rPr>
          <w:b/>
          <w:bCs/>
        </w:rPr>
        <w:tab/>
      </w:r>
      <w:r w:rsidRPr="00DC4340">
        <w:rPr>
          <w:b/>
          <w:bCs/>
        </w:rPr>
        <w:t>IL PUZZLE</w:t>
      </w:r>
      <w:r w:rsidRPr="00DC4340">
        <w:t xml:space="preserve"> (</w:t>
      </w:r>
      <w:proofErr w:type="spellStart"/>
      <w:r w:rsidRPr="00DC4340">
        <w:t>Cat</w:t>
      </w:r>
      <w:proofErr w:type="spellEnd"/>
      <w:r w:rsidRPr="00DC4340">
        <w:t>. 4, 5, 6)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176"/>
        <w:gridCol w:w="3463"/>
      </w:tblGrid>
      <w:tr w:rsidR="009F304A" w:rsidRPr="00F34BB3" w14:paraId="4E52C0FD" w14:textId="77777777" w:rsidTr="00DC4340">
        <w:trPr>
          <w:cantSplit/>
        </w:trPr>
        <w:tc>
          <w:tcPr>
            <w:tcW w:w="6176" w:type="dxa"/>
          </w:tcPr>
          <w:p w14:paraId="21C7AB1D" w14:textId="77777777" w:rsidR="009F304A" w:rsidRPr="00F34BB3" w:rsidRDefault="009F304A" w:rsidP="00DC4340">
            <w:pPr>
              <w:pStyle w:val="ARMT-2Enunciato"/>
            </w:pPr>
            <w:r w:rsidRPr="00F34BB3">
              <w:t>Maria ha realizzato il puzzle qui a fianco utilizzando cinque tessere quadrate bianche e una rettangolare grigia.</w:t>
            </w:r>
          </w:p>
          <w:p w14:paraId="03FC3BB9" w14:textId="462D35CB" w:rsidR="009F304A" w:rsidRPr="00F34BB3" w:rsidRDefault="009F304A" w:rsidP="00DC4340">
            <w:pPr>
              <w:pStyle w:val="ARMT-2Enunciato"/>
            </w:pPr>
            <w:r w:rsidRPr="00F34BB3">
              <w:t>I lati delle due tessere quadrate più piccole misurano 20</w:t>
            </w:r>
            <w:r w:rsidR="000B021C">
              <w:t> </w:t>
            </w:r>
            <w:r w:rsidRPr="00F34BB3">
              <w:t>mm.</w:t>
            </w:r>
          </w:p>
          <w:p w14:paraId="7E8BE6EB" w14:textId="6CA4840C" w:rsidR="009F304A" w:rsidRPr="00F34BB3" w:rsidRDefault="009F304A" w:rsidP="00DC4340">
            <w:pPr>
              <w:pStyle w:val="ARMT-2Enunciato"/>
            </w:pPr>
            <w:r w:rsidRPr="00F34BB3">
              <w:t>e 30</w:t>
            </w:r>
            <w:r w:rsidR="000B021C">
              <w:t> </w:t>
            </w:r>
            <w:r w:rsidRPr="00F34BB3">
              <w:t>mm.</w:t>
            </w:r>
          </w:p>
          <w:p w14:paraId="5826C6D9" w14:textId="77777777" w:rsidR="009F304A" w:rsidRPr="00F34BB3" w:rsidRDefault="009F304A" w:rsidP="00DC4340">
            <w:pPr>
              <w:pStyle w:val="ARMT-3Domande"/>
              <w:rPr>
                <w:noProof/>
              </w:rPr>
            </w:pPr>
            <w:r w:rsidRPr="00F34BB3">
              <w:rPr>
                <w:noProof/>
              </w:rPr>
              <w:t>Quanto misura il lato più lungo della tessera rettangolare?</w:t>
            </w:r>
          </w:p>
          <w:p w14:paraId="467D3C6F" w14:textId="72F6595E" w:rsidR="009F304A" w:rsidRPr="00DC4340" w:rsidRDefault="009F304A" w:rsidP="00DC4340">
            <w:pPr>
              <w:pStyle w:val="ARMT-3Domande"/>
              <w:rPr>
                <w:noProof/>
                <w:color w:val="000000"/>
                <w:szCs w:val="24"/>
              </w:rPr>
            </w:pPr>
            <w:r w:rsidRPr="00F34BB3">
              <w:rPr>
                <w:noProof/>
                <w:color w:val="000000"/>
                <w:szCs w:val="24"/>
              </w:rPr>
              <w:t>Spiegate come avete trovato la vostra risposta.</w:t>
            </w:r>
          </w:p>
        </w:tc>
        <w:tc>
          <w:tcPr>
            <w:tcW w:w="3463" w:type="dxa"/>
            <w:vAlign w:val="center"/>
          </w:tcPr>
          <w:p w14:paraId="50C5C63C" w14:textId="7816F835" w:rsidR="009F304A" w:rsidRPr="00F34BB3" w:rsidRDefault="00DC4340" w:rsidP="00DC434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43CFFB8" wp14:editId="43B6826B">
                  <wp:extent cx="2097405" cy="1604645"/>
                  <wp:effectExtent l="0" t="0" r="0" b="0"/>
                  <wp:docPr id="679" name="Immagine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Immagine 67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405" cy="160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C297E7" w14:textId="77777777" w:rsidR="009F304A" w:rsidRPr="00F34BB3" w:rsidRDefault="009F304A" w:rsidP="00DC4340">
      <w:pPr>
        <w:pStyle w:val="ARMT-3Titolo2"/>
      </w:pPr>
      <w:r w:rsidRPr="00F34BB3">
        <w:t xml:space="preserve">analisi a priori </w:t>
      </w:r>
    </w:p>
    <w:p w14:paraId="5F4A6BA2" w14:textId="77777777" w:rsidR="009F304A" w:rsidRPr="00F34BB3" w:rsidRDefault="009F304A" w:rsidP="00DC4340">
      <w:pPr>
        <w:pStyle w:val="ARMT-4Titolo3"/>
      </w:pPr>
      <w:r w:rsidRPr="00F34BB3">
        <w:t>Ambito concettuale</w:t>
      </w:r>
    </w:p>
    <w:p w14:paraId="45100336" w14:textId="3C72E676" w:rsidR="009F304A" w:rsidRPr="00F34BB3" w:rsidRDefault="009F304A" w:rsidP="00DC4340">
      <w:pPr>
        <w:pStyle w:val="ARMT-5Compito"/>
      </w:pPr>
      <w:r w:rsidRPr="00F34BB3">
        <w:t>Aritmetica: addizioni e sottrazioni di multipli di 10</w:t>
      </w:r>
    </w:p>
    <w:p w14:paraId="125814E6" w14:textId="287876A0" w:rsidR="009F304A" w:rsidRPr="00F34BB3" w:rsidRDefault="009F304A" w:rsidP="00DC4340">
      <w:pPr>
        <w:pStyle w:val="ARMT-5Compito"/>
      </w:pPr>
      <w:r w:rsidRPr="00F34BB3">
        <w:t xml:space="preserve">Geometria: </w:t>
      </w:r>
      <w:r w:rsidR="00DC4340" w:rsidRPr="00F34BB3">
        <w:t xml:space="preserve">quadrato, </w:t>
      </w:r>
      <w:r w:rsidR="000B021C" w:rsidRPr="00F34BB3">
        <w:t>rettangolo, addizione</w:t>
      </w:r>
      <w:r w:rsidRPr="00F34BB3">
        <w:t xml:space="preserve"> e sottrazioni delle misure dei loro lati adiacenti o opposti </w:t>
      </w:r>
    </w:p>
    <w:p w14:paraId="58266CB5" w14:textId="77777777" w:rsidR="009F304A" w:rsidRPr="00F34BB3" w:rsidRDefault="009F304A" w:rsidP="00DC4340">
      <w:pPr>
        <w:pStyle w:val="ARMT-4Titolo3"/>
      </w:pPr>
      <w:r w:rsidRPr="00F34BB3">
        <w:t xml:space="preserve">Analisi del compito </w:t>
      </w:r>
    </w:p>
    <w:p w14:paraId="55253B96" w14:textId="77777777" w:rsidR="009F304A" w:rsidRPr="00F34BB3" w:rsidRDefault="009F304A" w:rsidP="00DC4340">
      <w:pPr>
        <w:pStyle w:val="ARMT-6Analisi"/>
      </w:pPr>
      <w:r w:rsidRPr="00F34BB3">
        <w:t>-</w:t>
      </w:r>
      <w:r w:rsidRPr="00F34BB3">
        <w:tab/>
        <w:t>Capire che è necessario prendere in considerazione le misure dei lati</w:t>
      </w:r>
      <w:r w:rsidRPr="00F34BB3">
        <w:rPr>
          <w:color w:val="FF0000"/>
        </w:rPr>
        <w:t xml:space="preserve"> </w:t>
      </w:r>
      <w:r w:rsidRPr="00F34BB3">
        <w:t>dei due quadrati più piccoli per trovare via via le misure dei lati degli altri quadrati.</w:t>
      </w:r>
    </w:p>
    <w:p w14:paraId="106BCF8C" w14:textId="6843ABD9" w:rsidR="009F304A" w:rsidRPr="00F34BB3" w:rsidRDefault="00DC4340" w:rsidP="00DC4340">
      <w:pPr>
        <w:pStyle w:val="ARMT-6Analisi"/>
      </w:pPr>
      <w:r>
        <w:t>-</w:t>
      </w:r>
      <w:r>
        <w:tab/>
      </w:r>
      <w:r w:rsidR="009F304A" w:rsidRPr="00F34BB3">
        <w:t>Procedere poi nel modo seguente:</w:t>
      </w:r>
    </w:p>
    <w:p w14:paraId="1305F079" w14:textId="0A083F7F" w:rsidR="009F304A" w:rsidRPr="00F34BB3" w:rsidRDefault="00DC4340" w:rsidP="00DC4340">
      <w:pPr>
        <w:pStyle w:val="ARMT-6Analisi"/>
        <w:ind w:left="851"/>
      </w:pPr>
      <w:r>
        <w:t>-</w:t>
      </w:r>
      <w:r>
        <w:tab/>
      </w:r>
      <w:r w:rsidR="009F304A" w:rsidRPr="00F34BB3">
        <w:t>il lato del quadrato in basso a sinistra misura 50 mm (20 + 30)</w:t>
      </w:r>
    </w:p>
    <w:p w14:paraId="65E717CA" w14:textId="2532CA25" w:rsidR="009F304A" w:rsidRPr="00F34BB3" w:rsidRDefault="00DC4340" w:rsidP="00DC4340">
      <w:pPr>
        <w:pStyle w:val="ARMT-6Analisi"/>
        <w:ind w:left="851"/>
      </w:pPr>
      <w:r>
        <w:t>-</w:t>
      </w:r>
      <w:r>
        <w:tab/>
      </w:r>
      <w:r w:rsidR="009F304A" w:rsidRPr="00F34BB3">
        <w:t>il lato del quadrato in alto a sinistra misura 70 mm (50 + 20)</w:t>
      </w:r>
    </w:p>
    <w:p w14:paraId="6D88854F" w14:textId="1542ACC8" w:rsidR="009F304A" w:rsidRPr="00F34BB3" w:rsidRDefault="00DC4340" w:rsidP="00DC4340">
      <w:pPr>
        <w:pStyle w:val="ARMT-6Analisi"/>
        <w:ind w:left="851"/>
      </w:pPr>
      <w:r>
        <w:t>-</w:t>
      </w:r>
      <w:r>
        <w:tab/>
      </w:r>
      <w:r w:rsidR="009F304A" w:rsidRPr="00F34BB3">
        <w:t>il lato del quadrato in alto a destra misura 90 mm (70 + 20)</w:t>
      </w:r>
    </w:p>
    <w:p w14:paraId="296F1B3E" w14:textId="0D07F6AF" w:rsidR="009F304A" w:rsidRPr="00F34BB3" w:rsidRDefault="00DC4340" w:rsidP="00DC4340">
      <w:pPr>
        <w:pStyle w:val="ARMT-6Analisi"/>
        <w:ind w:left="851"/>
      </w:pPr>
      <w:r>
        <w:t>-</w:t>
      </w:r>
      <w:r>
        <w:tab/>
      </w:r>
      <w:r w:rsidR="009F304A" w:rsidRPr="00F34BB3">
        <w:t>la differenza tra la lunghezza dei due quadrati più piccoli è 10 mm (30 – 20)</w:t>
      </w:r>
    </w:p>
    <w:p w14:paraId="2674D099" w14:textId="646A4CF6" w:rsidR="009F304A" w:rsidRPr="00F34BB3" w:rsidRDefault="00DC4340" w:rsidP="00DC4340">
      <w:pPr>
        <w:pStyle w:val="ARMT-6Analisi"/>
        <w:ind w:left="851"/>
      </w:pPr>
      <w:r>
        <w:t>-</w:t>
      </w:r>
      <w:r>
        <w:tab/>
      </w:r>
      <w:r w:rsidR="009F304A" w:rsidRPr="00F34BB3">
        <w:t>il lato più lungo del rettangolo misura dunque 80 mm (90 – 10).</w:t>
      </w:r>
    </w:p>
    <w:p w14:paraId="6A734476" w14:textId="77777777" w:rsidR="009F304A" w:rsidRPr="00F34BB3" w:rsidRDefault="009F304A" w:rsidP="00DC4340">
      <w:pPr>
        <w:pStyle w:val="ARMT-6Analisi"/>
      </w:pPr>
      <w:r w:rsidRPr="00F34BB3">
        <w:t>Oppure: disegnare le figure in scala ed effettuare le misure (approssimate).</w:t>
      </w:r>
    </w:p>
    <w:p w14:paraId="63165CA0" w14:textId="77777777" w:rsidR="009F304A" w:rsidRPr="00DC4340" w:rsidRDefault="009F304A" w:rsidP="00DC4340">
      <w:pPr>
        <w:pStyle w:val="ARMT-4Titolo3"/>
      </w:pPr>
      <w:r w:rsidRPr="00DC4340">
        <w:t xml:space="preserve">Attribuzione dei punteggi </w:t>
      </w:r>
    </w:p>
    <w:p w14:paraId="6BEC4655" w14:textId="77777777" w:rsidR="009F304A" w:rsidRPr="00F34BB3" w:rsidRDefault="009F304A" w:rsidP="00DC4340">
      <w:pPr>
        <w:pStyle w:val="ARMT-7punteggi"/>
      </w:pPr>
      <w:r w:rsidRPr="00F34BB3">
        <w:t>4</w:t>
      </w:r>
      <w:r w:rsidRPr="00F34BB3">
        <w:tab/>
        <w:t>Risposta corretta (80 mm) con spiegazioni chiare o con disegno in scala molto preciso</w:t>
      </w:r>
    </w:p>
    <w:p w14:paraId="62530D68" w14:textId="77777777" w:rsidR="009F304A" w:rsidRPr="00F34BB3" w:rsidRDefault="009F304A" w:rsidP="00DC4340">
      <w:pPr>
        <w:pStyle w:val="ARMT-7punteggi"/>
        <w:rPr>
          <w:color w:val="FF0000"/>
        </w:rPr>
      </w:pPr>
      <w:r w:rsidRPr="00F34BB3">
        <w:t>3</w:t>
      </w:r>
      <w:r w:rsidRPr="00F34BB3">
        <w:tab/>
        <w:t>Risposta corretta con spiegazioni poco chiare o con disegno non preciso</w:t>
      </w:r>
    </w:p>
    <w:p w14:paraId="27364997" w14:textId="77777777" w:rsidR="009F304A" w:rsidRPr="00F34BB3" w:rsidRDefault="009F304A" w:rsidP="00DC4340">
      <w:pPr>
        <w:pStyle w:val="ARMT-7punteggi"/>
      </w:pPr>
      <w:r w:rsidRPr="00F34BB3">
        <w:t>2</w:t>
      </w:r>
      <w:r w:rsidRPr="00F34BB3">
        <w:tab/>
        <w:t xml:space="preserve">Risposta corretta senza spiegazioni </w:t>
      </w:r>
    </w:p>
    <w:p w14:paraId="68B1F487" w14:textId="77777777" w:rsidR="009F304A" w:rsidRPr="00F34BB3" w:rsidRDefault="009F304A" w:rsidP="00DC4340">
      <w:pPr>
        <w:pStyle w:val="ARMT-7punteggi"/>
        <w:spacing w:before="0"/>
      </w:pPr>
      <w:r w:rsidRPr="00F34BB3">
        <w:tab/>
        <w:t xml:space="preserve">oppure risposta non corretta dovuta ad un solo errore di calcolo, ma con dettagli  </w:t>
      </w:r>
    </w:p>
    <w:p w14:paraId="0DFED49C" w14:textId="77777777" w:rsidR="009F304A" w:rsidRPr="00F34BB3" w:rsidRDefault="009F304A" w:rsidP="00DC4340">
      <w:pPr>
        <w:pStyle w:val="ARMT-7punteggi"/>
        <w:spacing w:before="0"/>
      </w:pPr>
      <w:r w:rsidRPr="00F34BB3">
        <w:tab/>
        <w:t xml:space="preserve">oppure calcolo corretto solamente delle misure dei lati degli altri tre quadrati, </w:t>
      </w:r>
    </w:p>
    <w:p w14:paraId="042F17ED" w14:textId="77777777" w:rsidR="009F304A" w:rsidRPr="00F34BB3" w:rsidRDefault="009F304A" w:rsidP="00DC4340">
      <w:pPr>
        <w:pStyle w:val="ARMT-7punteggi"/>
      </w:pPr>
      <w:r w:rsidRPr="00F34BB3">
        <w:t>1</w:t>
      </w:r>
      <w:r w:rsidRPr="00F34BB3">
        <w:tab/>
        <w:t xml:space="preserve">Inizio di ragionamento corretto </w:t>
      </w:r>
    </w:p>
    <w:p w14:paraId="1DB59BDE" w14:textId="77777777" w:rsidR="009F304A" w:rsidRPr="00F34BB3" w:rsidRDefault="009F304A" w:rsidP="00DC4340">
      <w:pPr>
        <w:pStyle w:val="ARMT-7punteggi"/>
      </w:pPr>
      <w:r w:rsidRPr="00F34BB3">
        <w:t>0</w:t>
      </w:r>
      <w:r w:rsidRPr="00F34BB3">
        <w:tab/>
        <w:t>Incomprensione del problema</w:t>
      </w:r>
    </w:p>
    <w:p w14:paraId="5B295309" w14:textId="77777777" w:rsidR="009F304A" w:rsidRPr="00F34BB3" w:rsidRDefault="009F304A" w:rsidP="00DC4340">
      <w:pPr>
        <w:pStyle w:val="ARMT-4Titolo3"/>
      </w:pPr>
      <w:r w:rsidRPr="00F34BB3">
        <w:t>Livello: 4, 5, 6</w:t>
      </w:r>
    </w:p>
    <w:p w14:paraId="5B6373BC" w14:textId="77777777" w:rsidR="009F304A" w:rsidRPr="00F34BB3" w:rsidRDefault="009F304A" w:rsidP="00DC4340">
      <w:pPr>
        <w:pStyle w:val="ARMT-4Titolo3"/>
      </w:pPr>
      <w:r w:rsidRPr="00F34BB3">
        <w:t xml:space="preserve">Origine: 5.I.11. </w:t>
      </w:r>
      <w:r w:rsidRPr="00F34BB3">
        <w:rPr>
          <w:i/>
        </w:rPr>
        <w:t xml:space="preserve">Patchwork </w:t>
      </w:r>
    </w:p>
    <w:p w14:paraId="115BC99E" w14:textId="25B8D15C" w:rsidR="009F304A" w:rsidRPr="00DC4340" w:rsidRDefault="009F304A" w:rsidP="00DC4340">
      <w:pPr>
        <w:pStyle w:val="ARMT-1Titolo1"/>
      </w:pPr>
      <w:r w:rsidRPr="00F34BB3">
        <w:br w:type="page"/>
      </w:r>
      <w:r w:rsidRPr="00DC4340">
        <w:rPr>
          <w:b/>
          <w:bCs/>
        </w:rPr>
        <w:lastRenderedPageBreak/>
        <w:t>7.</w:t>
      </w:r>
      <w:r w:rsidR="00DC4340" w:rsidRPr="00DC4340">
        <w:rPr>
          <w:b/>
          <w:bCs/>
        </w:rPr>
        <w:tab/>
      </w:r>
      <w:r w:rsidRPr="00DC4340">
        <w:rPr>
          <w:b/>
          <w:bCs/>
        </w:rPr>
        <w:t>LE MACCHININE (I)</w:t>
      </w:r>
      <w:r w:rsidRPr="00DC4340">
        <w:t xml:space="preserve"> (</w:t>
      </w:r>
      <w:proofErr w:type="spellStart"/>
      <w:r w:rsidRPr="00DC4340">
        <w:t>Cat</w:t>
      </w:r>
      <w:proofErr w:type="spellEnd"/>
      <w:r w:rsidRPr="00DC4340">
        <w:t>. 5, 6, 7)</w:t>
      </w:r>
    </w:p>
    <w:p w14:paraId="09526F78" w14:textId="77777777" w:rsidR="009F304A" w:rsidRPr="00F34BB3" w:rsidRDefault="009F304A" w:rsidP="00DC4340">
      <w:pPr>
        <w:pStyle w:val="ARMT-2Enunciato"/>
      </w:pPr>
      <w:r w:rsidRPr="00F34BB3">
        <w:t>La mamma conta le macchinine di Giovanni e quelle di Pietro e osserva che:</w:t>
      </w:r>
    </w:p>
    <w:p w14:paraId="3A8B037E" w14:textId="04D1D3A9" w:rsidR="009F304A" w:rsidRPr="00F34BB3" w:rsidRDefault="009F304A" w:rsidP="00DC4340">
      <w:pPr>
        <w:pStyle w:val="ARMT-2Enunciato"/>
        <w:ind w:left="567" w:hanging="284"/>
      </w:pPr>
      <w:r w:rsidRPr="00F34BB3">
        <w:t>-</w:t>
      </w:r>
      <w:r w:rsidR="00DC4340">
        <w:tab/>
      </w:r>
      <w:r w:rsidRPr="00F34BB3">
        <w:t>se Giovanni dà a Pietro due macchinine, ne avranno lo stesso numero;</w:t>
      </w:r>
    </w:p>
    <w:p w14:paraId="0211DBC2" w14:textId="388836CB" w:rsidR="009F304A" w:rsidRPr="00F34BB3" w:rsidRDefault="009F304A" w:rsidP="00DC4340">
      <w:pPr>
        <w:pStyle w:val="ARMT-2Enunciato"/>
        <w:ind w:left="567" w:hanging="284"/>
      </w:pPr>
      <w:r w:rsidRPr="00F34BB3">
        <w:t>-</w:t>
      </w:r>
      <w:r w:rsidR="00DC4340">
        <w:tab/>
      </w:r>
      <w:r w:rsidRPr="00F34BB3">
        <w:t>se Pietro dà a Giovanni due macchinine, Giovanni ne avrà il doppio di Pietro.</w:t>
      </w:r>
    </w:p>
    <w:p w14:paraId="022852EF" w14:textId="77777777" w:rsidR="009F304A" w:rsidRPr="00F34BB3" w:rsidRDefault="009F304A" w:rsidP="00DC4340">
      <w:pPr>
        <w:pStyle w:val="ARMT-3Domande"/>
      </w:pPr>
      <w:r w:rsidRPr="00F34BB3">
        <w:t>Quante macchinine ha Giovanni e quante ne ha Pietro?</w:t>
      </w:r>
    </w:p>
    <w:p w14:paraId="600249CE" w14:textId="77777777" w:rsidR="009F304A" w:rsidRPr="00F34BB3" w:rsidRDefault="009F304A" w:rsidP="00DC4340">
      <w:pPr>
        <w:pStyle w:val="ARMT-3Domande"/>
      </w:pPr>
      <w:r w:rsidRPr="00F34BB3">
        <w:t>Spiegate come avete trovato le vostre risposte.</w:t>
      </w:r>
    </w:p>
    <w:p w14:paraId="52D65067" w14:textId="77777777" w:rsidR="009F304A" w:rsidRPr="00F34BB3" w:rsidRDefault="009F304A" w:rsidP="00DC4340">
      <w:pPr>
        <w:pStyle w:val="ARMT-3Titolo2"/>
      </w:pPr>
      <w:r w:rsidRPr="00F34BB3">
        <w:t xml:space="preserve">ANALiSi A PRIORI </w:t>
      </w:r>
    </w:p>
    <w:p w14:paraId="02D75930" w14:textId="77777777" w:rsidR="009F304A" w:rsidRPr="00F34BB3" w:rsidRDefault="009F304A" w:rsidP="00DC4340">
      <w:pPr>
        <w:pStyle w:val="ARMT-4Titolo3"/>
      </w:pPr>
      <w:r w:rsidRPr="00F34BB3">
        <w:t xml:space="preserve">Ambito concettuale </w:t>
      </w:r>
    </w:p>
    <w:p w14:paraId="1A852AC8" w14:textId="701B64E5" w:rsidR="009F304A" w:rsidRPr="00F34BB3" w:rsidRDefault="009F304A" w:rsidP="00DC4340">
      <w:pPr>
        <w:pStyle w:val="ARMT-5Compito"/>
      </w:pPr>
      <w:r w:rsidRPr="00F34BB3">
        <w:t>Aritmetica: addizioni, sottrazioni, moltiplicazioni</w:t>
      </w:r>
    </w:p>
    <w:p w14:paraId="01C6F1CF" w14:textId="185788A3" w:rsidR="009F304A" w:rsidRPr="00F34BB3" w:rsidRDefault="009F304A" w:rsidP="00DC4340">
      <w:pPr>
        <w:pStyle w:val="ARMT-5Compito"/>
      </w:pPr>
      <w:r w:rsidRPr="00F34BB3">
        <w:t>Logica: tentativi numerici su diverse ipotesi</w:t>
      </w:r>
    </w:p>
    <w:p w14:paraId="483750B0" w14:textId="77777777" w:rsidR="009F304A" w:rsidRPr="00F34BB3" w:rsidRDefault="009F304A" w:rsidP="00DC4340">
      <w:pPr>
        <w:pStyle w:val="ARMT-4Titolo3"/>
      </w:pPr>
      <w:r w:rsidRPr="00F34BB3">
        <w:t>Analisi del compito</w:t>
      </w:r>
    </w:p>
    <w:p w14:paraId="0D1F5C84" w14:textId="77777777" w:rsidR="009F304A" w:rsidRPr="00F34BB3" w:rsidRDefault="009F304A" w:rsidP="00DC4340">
      <w:pPr>
        <w:pStyle w:val="ARMT-6Analisi"/>
      </w:pPr>
      <w:r w:rsidRPr="00F34BB3">
        <w:t>Il problema può essere risolto in campo aritmetico per tentativi più o meno organizzati.</w:t>
      </w:r>
    </w:p>
    <w:p w14:paraId="072CDFA4" w14:textId="77777777" w:rsidR="009F304A" w:rsidRPr="00F34BB3" w:rsidRDefault="009F304A" w:rsidP="00DC4340">
      <w:pPr>
        <w:pStyle w:val="ARMT-6Analisi"/>
      </w:pPr>
      <w:r w:rsidRPr="00F34BB3">
        <w:tab/>
        <w:t xml:space="preserve">Ad esempio, se Giovanni avesse 7 macchinine, dandone due a Pietro ne avrebbero entrambi 5 e dunque Pietro ne avrebbe 3. Con lo scambio inverso Pietro ne avrebbe 1 e Giovanni 9, e quindi non sarebbe verificata la seconda condizione. </w:t>
      </w:r>
    </w:p>
    <w:p w14:paraId="5F8C4615" w14:textId="77777777" w:rsidR="009F304A" w:rsidRPr="00F34BB3" w:rsidRDefault="009F304A" w:rsidP="00DC4340">
      <w:pPr>
        <w:pStyle w:val="ARMT-6Analisi"/>
      </w:pPr>
      <w:r w:rsidRPr="00F34BB3">
        <w:t>-</w:t>
      </w:r>
      <w:r w:rsidRPr="00F34BB3">
        <w:tab/>
        <w:t xml:space="preserve">Comprendere, eventualmente dopo qualche tentativo, che per soddisfare la prima condizione, la differenza tra il numero di macchinine di Giovanni e di Pietro deve essere </w:t>
      </w:r>
      <w:r w:rsidRPr="00F34BB3">
        <w:rPr>
          <w:strike/>
        </w:rPr>
        <w:t>4</w:t>
      </w:r>
      <w:r w:rsidRPr="00F34BB3">
        <w:t xml:space="preserve"> e che il numero delle macchinine di Giovanni non deve essere minore di 5 e deve essere pari: si riduce così il numero dei tentativi.</w:t>
      </w:r>
    </w:p>
    <w:p w14:paraId="2369739D" w14:textId="77777777" w:rsidR="009F304A" w:rsidRPr="00F34BB3" w:rsidRDefault="009F304A" w:rsidP="00DC4340">
      <w:pPr>
        <w:pStyle w:val="ARMT-6Analisi"/>
      </w:pPr>
      <w:r w:rsidRPr="00F34BB3">
        <w:tab/>
        <w:t>In ogni caso c’è solo qualche tentativo da fare per arrivare alla soluzione e comprendere che è unica: 14 macchinine per Giovanni e 10 per Pietro.</w:t>
      </w:r>
    </w:p>
    <w:p w14:paraId="1F851BAA" w14:textId="77777777" w:rsidR="009F304A" w:rsidRPr="00F34BB3" w:rsidRDefault="009F304A" w:rsidP="00DC4340">
      <w:pPr>
        <w:pStyle w:val="ARMT-6Analisi"/>
      </w:pPr>
      <w:r w:rsidRPr="00F34BB3">
        <w:t>Oppure:</w:t>
      </w:r>
    </w:p>
    <w:p w14:paraId="50830320" w14:textId="77777777" w:rsidR="009F304A" w:rsidRPr="00F34BB3" w:rsidRDefault="009F304A" w:rsidP="00DC4340">
      <w:pPr>
        <w:pStyle w:val="ARMT-6Analisi"/>
      </w:pPr>
      <w:r w:rsidRPr="00F34BB3">
        <w:t xml:space="preserve"> </w:t>
      </w:r>
      <w:r w:rsidRPr="00F34BB3">
        <w:tab/>
        <w:t>rappresentare la situazione con uno schema in cui appaia chiaramente la differenza di 2, in più o in meno, e le 8 macchinine che rappresentano la metà di quelle di Giovanni, dopo il secondo scambio, così i bambini hanno 8 e 16 macchinine. Di conseguenza prima degli scambi Giovanni ha 14 macchinine e Pietro ne ha 10.</w:t>
      </w:r>
    </w:p>
    <w:p w14:paraId="0C2F7852" w14:textId="5AD77D70" w:rsidR="009F304A" w:rsidRPr="00F34BB3" w:rsidRDefault="00DC4340" w:rsidP="00DC4340">
      <w:pPr>
        <w:pStyle w:val="ARMT-6Analisi"/>
        <w:jc w:val="center"/>
      </w:pPr>
      <w:r>
        <w:rPr>
          <w:noProof/>
        </w:rPr>
        <w:drawing>
          <wp:inline distT="0" distB="0" distL="0" distR="0" wp14:anchorId="17F40DED" wp14:editId="4AA183CD">
            <wp:extent cx="4740486" cy="629434"/>
            <wp:effectExtent l="0" t="0" r="0" b="5715"/>
            <wp:docPr id="680" name="Immagine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Immagine 68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03403" cy="63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78742" w14:textId="77777777" w:rsidR="009F304A" w:rsidRPr="00F34BB3" w:rsidRDefault="009F304A" w:rsidP="00DC4340">
      <w:pPr>
        <w:pStyle w:val="ARMT-4Titolo3"/>
      </w:pPr>
      <w:r w:rsidRPr="00F34BB3">
        <w:t>Attribuzione dei punteggi</w:t>
      </w:r>
    </w:p>
    <w:p w14:paraId="4B7C9B8F" w14:textId="77777777" w:rsidR="009F304A" w:rsidRPr="00F34BB3" w:rsidRDefault="009F304A" w:rsidP="00DC4340">
      <w:pPr>
        <w:pStyle w:val="ARMT-7punteggi"/>
      </w:pPr>
      <w:r w:rsidRPr="00F34BB3">
        <w:t>4</w:t>
      </w:r>
      <w:r w:rsidRPr="00F34BB3">
        <w:tab/>
        <w:t>Risposte corrette (Giovanni 14 macchinine, Pietro 10) con spiegazione chiara (inventario dei tentativi che mostri che c’è una sola soluzione, o schema)</w:t>
      </w:r>
    </w:p>
    <w:p w14:paraId="066899B7" w14:textId="77777777" w:rsidR="009F304A" w:rsidRPr="00F34BB3" w:rsidRDefault="009F304A" w:rsidP="00DC4340">
      <w:pPr>
        <w:pStyle w:val="ARMT-7punteggi"/>
      </w:pPr>
      <w:r w:rsidRPr="00F34BB3">
        <w:t>3</w:t>
      </w:r>
      <w:r w:rsidRPr="00F34BB3">
        <w:tab/>
        <w:t>Risposte corrette con spiegazione che non assicuri l’unicità della soluzione oppure con sola verifica</w:t>
      </w:r>
    </w:p>
    <w:p w14:paraId="75DDB002" w14:textId="77777777" w:rsidR="009F304A" w:rsidRPr="00F34BB3" w:rsidRDefault="009F304A" w:rsidP="00DC4340">
      <w:pPr>
        <w:pStyle w:val="ARMT-7punteggi"/>
      </w:pPr>
      <w:r w:rsidRPr="00F34BB3">
        <w:t>2</w:t>
      </w:r>
      <w:r w:rsidRPr="00F34BB3">
        <w:tab/>
        <w:t xml:space="preserve">Risposte corrette senza spiegazione </w:t>
      </w:r>
    </w:p>
    <w:p w14:paraId="54B63536" w14:textId="77777777" w:rsidR="009F304A" w:rsidRPr="00F34BB3" w:rsidRDefault="009F304A" w:rsidP="00DC4340">
      <w:pPr>
        <w:pStyle w:val="ARMT-7punteggi"/>
      </w:pPr>
      <w:r w:rsidRPr="00F34BB3">
        <w:t>1</w:t>
      </w:r>
      <w:r w:rsidRPr="00F34BB3">
        <w:tab/>
        <w:t>Inizio di ragionamento</w:t>
      </w:r>
      <w:r w:rsidRPr="00F34BB3">
        <w:rPr>
          <w:color w:val="000000"/>
        </w:rPr>
        <w:t xml:space="preserve"> corretto</w:t>
      </w:r>
    </w:p>
    <w:p w14:paraId="6D243573" w14:textId="77777777" w:rsidR="009F304A" w:rsidRPr="00F34BB3" w:rsidRDefault="009F304A" w:rsidP="00DC4340">
      <w:pPr>
        <w:pStyle w:val="ARMT-7punteggi"/>
      </w:pPr>
      <w:r w:rsidRPr="00F34BB3">
        <w:t>0</w:t>
      </w:r>
      <w:r w:rsidRPr="00F34BB3">
        <w:tab/>
        <w:t>Incomprensione del problema</w:t>
      </w:r>
    </w:p>
    <w:p w14:paraId="21237F01" w14:textId="190F68C7" w:rsidR="009F304A" w:rsidRPr="00F34BB3" w:rsidRDefault="00DC4340" w:rsidP="00DC4340">
      <w:pPr>
        <w:pStyle w:val="ARMT-4Titolo3"/>
      </w:pPr>
      <w:r w:rsidRPr="00F34BB3">
        <w:t>Livello: 5</w:t>
      </w:r>
      <w:r w:rsidR="009F304A" w:rsidRPr="00F34BB3">
        <w:t>, 6, 7</w:t>
      </w:r>
    </w:p>
    <w:p w14:paraId="69CC1783" w14:textId="3B17F85E" w:rsidR="009F304A" w:rsidRPr="00F34BB3" w:rsidRDefault="00DC4340" w:rsidP="00DC4340">
      <w:pPr>
        <w:pStyle w:val="ARMT-4Titolo3"/>
      </w:pPr>
      <w:r w:rsidRPr="00F34BB3">
        <w:t>Origine: Lodi</w:t>
      </w:r>
    </w:p>
    <w:p w14:paraId="6528FA0D" w14:textId="77777777" w:rsidR="00DC4340" w:rsidRDefault="00DC4340">
      <w:pPr>
        <w:rPr>
          <w:rFonts w:ascii="Verdana" w:eastAsia="Calibri" w:hAnsi="Verdana" w:cs="Arial"/>
          <w:sz w:val="22"/>
          <w:szCs w:val="22"/>
          <w:lang w:eastAsia="en-US"/>
        </w:rPr>
      </w:pPr>
      <w:r>
        <w:br w:type="page"/>
      </w:r>
    </w:p>
    <w:p w14:paraId="55AEE7BC" w14:textId="592CF86E" w:rsidR="009F304A" w:rsidRPr="00DC4340" w:rsidRDefault="009F304A" w:rsidP="00DC4340">
      <w:pPr>
        <w:pStyle w:val="ARMT-1Titolo1"/>
      </w:pPr>
      <w:r w:rsidRPr="00DC4340">
        <w:rPr>
          <w:b/>
          <w:bCs/>
        </w:rPr>
        <w:lastRenderedPageBreak/>
        <w:t>8.</w:t>
      </w:r>
      <w:r w:rsidR="00DC4340" w:rsidRPr="00DC4340">
        <w:rPr>
          <w:b/>
          <w:bCs/>
        </w:rPr>
        <w:tab/>
      </w:r>
      <w:r w:rsidRPr="00DC4340">
        <w:rPr>
          <w:b/>
          <w:bCs/>
        </w:rPr>
        <w:t xml:space="preserve">LA </w:t>
      </w:r>
      <w:r w:rsidR="00DC4340" w:rsidRPr="00DC4340">
        <w:rPr>
          <w:b/>
          <w:bCs/>
        </w:rPr>
        <w:t>CORDICELLA</w:t>
      </w:r>
      <w:r w:rsidRPr="00DC4340">
        <w:rPr>
          <w:b/>
          <w:bCs/>
        </w:rPr>
        <w:t xml:space="preserve"> (II) </w:t>
      </w:r>
      <w:r w:rsidRPr="00DC4340">
        <w:t>(</w:t>
      </w:r>
      <w:proofErr w:type="spellStart"/>
      <w:r w:rsidRPr="00DC4340">
        <w:t>c</w:t>
      </w:r>
      <w:r w:rsidR="00DC4340" w:rsidRPr="00DC4340">
        <w:t>at</w:t>
      </w:r>
      <w:proofErr w:type="spellEnd"/>
      <w:r w:rsidRPr="00DC4340">
        <w:t>. 5, 6, 7)</w:t>
      </w:r>
    </w:p>
    <w:p w14:paraId="31FD0DC2" w14:textId="77777777" w:rsidR="009F304A" w:rsidRPr="00F34BB3" w:rsidRDefault="009F304A" w:rsidP="00DC4340">
      <w:pPr>
        <w:pStyle w:val="ARMT-2Enunciato"/>
      </w:pPr>
      <w:r w:rsidRPr="00F34BB3">
        <w:t>Tommaso ha trovato una cordicella annodata con la quale si diverte a formare delle figure:</w:t>
      </w:r>
    </w:p>
    <w:p w14:paraId="439F88F2" w14:textId="10658435" w:rsidR="009F304A" w:rsidRPr="00F34BB3" w:rsidRDefault="00DC4340" w:rsidP="00DC4340">
      <w:pPr>
        <w:pStyle w:val="ARMT-2Enunciato"/>
        <w:jc w:val="center"/>
        <w:rPr>
          <w:bCs/>
        </w:rPr>
      </w:pPr>
      <w:r>
        <w:rPr>
          <w:noProof/>
        </w:rPr>
        <w:drawing>
          <wp:inline distT="0" distB="0" distL="0" distR="0" wp14:anchorId="218DB26F" wp14:editId="5403033F">
            <wp:extent cx="4715933" cy="1274576"/>
            <wp:effectExtent l="0" t="0" r="0" b="0"/>
            <wp:docPr id="681" name="Immagine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" name="Immagine 6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4785" cy="128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57E2F" w14:textId="77777777" w:rsidR="009F304A" w:rsidRPr="00F34BB3" w:rsidRDefault="009F304A" w:rsidP="00DC4340">
      <w:pPr>
        <w:pStyle w:val="ARMT-2Enunciato"/>
        <w:rPr>
          <w:bCs/>
        </w:rPr>
      </w:pPr>
      <w:r w:rsidRPr="00F34BB3">
        <w:rPr>
          <w:bCs/>
        </w:rPr>
        <w:t xml:space="preserve">Forma dapprima un triangolo equilatero, poi forma un quadrato. </w:t>
      </w:r>
    </w:p>
    <w:p w14:paraId="1CD6BBD9" w14:textId="77777777" w:rsidR="009F304A" w:rsidRPr="00F34BB3" w:rsidRDefault="009F304A" w:rsidP="00DC4340">
      <w:pPr>
        <w:pStyle w:val="ARMT-2Enunciato"/>
        <w:rPr>
          <w:bCs/>
        </w:rPr>
      </w:pPr>
      <w:r w:rsidRPr="00F34BB3">
        <w:rPr>
          <w:bCs/>
        </w:rPr>
        <w:t>Tommaso si accorge che il lato del triangolo misura 4 centimetri in più del lato del quadrato.</w:t>
      </w:r>
    </w:p>
    <w:p w14:paraId="74F14773" w14:textId="7E6AB1F2" w:rsidR="009F304A" w:rsidRPr="00F34BB3" w:rsidRDefault="009F304A" w:rsidP="00DC4340">
      <w:pPr>
        <w:pStyle w:val="ARMT-2Enunciato"/>
        <w:rPr>
          <w:bCs/>
          <w:color w:val="000000"/>
        </w:rPr>
      </w:pPr>
      <w:r w:rsidRPr="00F34BB3">
        <w:rPr>
          <w:bCs/>
        </w:rPr>
        <w:t>In seguito, sempre con la stessa cordicella</w:t>
      </w:r>
      <w:r w:rsidRPr="00F34BB3">
        <w:rPr>
          <w:bCs/>
          <w:color w:val="000000"/>
        </w:rPr>
        <w:t>, forma un rettangolo che ha un lato doppio dell’altro.</w:t>
      </w:r>
    </w:p>
    <w:p w14:paraId="674EFBE3" w14:textId="16BBB595" w:rsidR="009F304A" w:rsidRPr="00F34BB3" w:rsidRDefault="009F304A" w:rsidP="00DC4340">
      <w:pPr>
        <w:pStyle w:val="ARMT-3Domande"/>
      </w:pPr>
      <w:r w:rsidRPr="00F34BB3">
        <w:t xml:space="preserve">Quanto misurano </w:t>
      </w:r>
      <w:r w:rsidR="00DC4340" w:rsidRPr="00F34BB3">
        <w:t>i lati</w:t>
      </w:r>
      <w:r w:rsidRPr="00F34BB3">
        <w:t xml:space="preserve"> del rettangolo?</w:t>
      </w:r>
    </w:p>
    <w:p w14:paraId="5C223012" w14:textId="77777777" w:rsidR="009F304A" w:rsidRPr="00F34BB3" w:rsidRDefault="009F304A" w:rsidP="00DC4340">
      <w:pPr>
        <w:pStyle w:val="ARMT-3Domande"/>
      </w:pPr>
      <w:r w:rsidRPr="00F34BB3">
        <w:t>Spiegate come avete trovato le vostre risposte.</w:t>
      </w:r>
    </w:p>
    <w:p w14:paraId="269AFF01" w14:textId="77777777" w:rsidR="009F304A" w:rsidRPr="00F34BB3" w:rsidRDefault="009F304A" w:rsidP="004B1C0E">
      <w:pPr>
        <w:pStyle w:val="ARMT-3Titolo2"/>
      </w:pPr>
      <w:r w:rsidRPr="00F34BB3">
        <w:t xml:space="preserve">ANALiSi A PRIORI </w:t>
      </w:r>
    </w:p>
    <w:p w14:paraId="23358263" w14:textId="77777777" w:rsidR="009F304A" w:rsidRPr="00F34BB3" w:rsidRDefault="009F304A" w:rsidP="004B1C0E">
      <w:pPr>
        <w:pStyle w:val="ARMT-4Titolo3"/>
      </w:pPr>
      <w:r w:rsidRPr="00F34BB3">
        <w:t>Ambito concettuale</w:t>
      </w:r>
    </w:p>
    <w:p w14:paraId="56D7CC35" w14:textId="78C07E26" w:rsidR="009F304A" w:rsidRPr="00F34BB3" w:rsidRDefault="009F304A" w:rsidP="004B1C0E">
      <w:pPr>
        <w:pStyle w:val="ARMT-5Compito"/>
      </w:pPr>
      <w:r w:rsidRPr="00F34BB3">
        <w:t>Aritmetica: moltiplicazione e divisione in N, ripartizione di un numero in quattro parti proporzionali a quattro numeri dati</w:t>
      </w:r>
    </w:p>
    <w:p w14:paraId="2FC1E898" w14:textId="23367007" w:rsidR="009F304A" w:rsidRPr="00F34BB3" w:rsidRDefault="009F304A" w:rsidP="004B1C0E">
      <w:pPr>
        <w:pStyle w:val="ARMT-5Compito"/>
      </w:pPr>
      <w:r w:rsidRPr="00F34BB3">
        <w:t xml:space="preserve">Geometria: quadrato, triangolo equilatero, rettangolo e loro perimetro, isoperimetria </w:t>
      </w:r>
    </w:p>
    <w:p w14:paraId="3D04D2CE" w14:textId="62EE3F79" w:rsidR="009F304A" w:rsidRPr="00F34BB3" w:rsidRDefault="009F304A" w:rsidP="004B1C0E">
      <w:pPr>
        <w:pStyle w:val="ARMT-5Compito"/>
      </w:pPr>
      <w:r w:rsidRPr="00F34BB3">
        <w:t>Algebra: approccio alla nozione di equazione (trovare un numero il cui quadruplo sia uguale al triplo del numero stesso aumentato di 4)</w:t>
      </w:r>
    </w:p>
    <w:p w14:paraId="7D17FC87" w14:textId="77777777" w:rsidR="009F304A" w:rsidRPr="00F34BB3" w:rsidRDefault="009F304A" w:rsidP="004B1C0E">
      <w:pPr>
        <w:pStyle w:val="ARMT-4Titolo3"/>
      </w:pPr>
      <w:r w:rsidRPr="00F34BB3">
        <w:t>Analisi del compito</w:t>
      </w:r>
    </w:p>
    <w:p w14:paraId="1C3FC320" w14:textId="77777777" w:rsidR="009F304A" w:rsidRPr="00F34BB3" w:rsidRDefault="009F304A" w:rsidP="004B1C0E">
      <w:pPr>
        <w:pStyle w:val="ARMT-6Analisi"/>
      </w:pPr>
      <w:r w:rsidRPr="00F34BB3">
        <w:rPr>
          <w:color w:val="0000FF"/>
        </w:rPr>
        <w:t>-</w:t>
      </w:r>
      <w:r w:rsidRPr="00F34BB3">
        <w:rPr>
          <w:color w:val="0000FF"/>
        </w:rPr>
        <w:tab/>
      </w:r>
      <w:r w:rsidRPr="00F34BB3">
        <w:t>Comprendere che tutte le figure hanno lo stesso perimetro, cioè la lunghezza della cordicella: ciò permetterà di stabilire le uguaglianze.</w:t>
      </w:r>
    </w:p>
    <w:p w14:paraId="552D74AC" w14:textId="77777777" w:rsidR="009F304A" w:rsidRPr="00F34BB3" w:rsidRDefault="009F304A" w:rsidP="004B1C0E">
      <w:pPr>
        <w:pStyle w:val="ARMT-6Analisi"/>
      </w:pPr>
      <w:r w:rsidRPr="00F34BB3">
        <w:t xml:space="preserve">- </w:t>
      </w:r>
      <w:r w:rsidRPr="00F34BB3">
        <w:tab/>
        <w:t xml:space="preserve">Scegliendo come misura comune o «unità» il lato del quadrato, l’uguaglianza dei perimetri del triangolo e del quadrato si traduce nell’uguaglianza tra tre «unità» aumentate di </w:t>
      </w:r>
      <w:proofErr w:type="gramStart"/>
      <w:r w:rsidRPr="00F34BB3">
        <w:t>4</w:t>
      </w:r>
      <w:proofErr w:type="gramEnd"/>
      <w:r w:rsidRPr="00F34BB3">
        <w:t xml:space="preserve"> da una parte e di quattro «unità» dall’altra parte. Rendersi conto allora dell’equivalenza tra i tre «aumenti di 4», cioè 12, e una delle quattro «unità» e dedurne che il lato del quadrato misura 3 </w:t>
      </w:r>
      <w:r w:rsidRPr="00F34BB3">
        <w:sym w:font="Symbol" w:char="F0B4"/>
      </w:r>
      <w:r w:rsidRPr="00F34BB3">
        <w:t> 4 = 12, in cm.</w:t>
      </w:r>
    </w:p>
    <w:p w14:paraId="4BE1C05A" w14:textId="77777777" w:rsidR="009F304A" w:rsidRPr="00F34BB3" w:rsidRDefault="009F304A" w:rsidP="004B1C0E">
      <w:pPr>
        <w:pStyle w:val="ARMT-6Analisi"/>
      </w:pPr>
      <w:r w:rsidRPr="00F34BB3">
        <w:tab/>
        <w:t>(Questo ragionamento traduce la risoluzione algebrica dell’adulto: 3(</w:t>
      </w:r>
      <w:r w:rsidRPr="00F34BB3">
        <w:rPr>
          <w:i/>
        </w:rPr>
        <w:t>x</w:t>
      </w:r>
      <w:r w:rsidRPr="00F34BB3">
        <w:t xml:space="preserve"> + 4) = 4</w:t>
      </w:r>
      <w:r w:rsidRPr="00F34BB3">
        <w:rPr>
          <w:i/>
        </w:rPr>
        <w:t xml:space="preserve">x </w:t>
      </w:r>
      <w:r w:rsidRPr="00F34BB3">
        <w:t>o le equazioni equivalenti 3</w:t>
      </w:r>
      <w:r w:rsidRPr="00F34BB3">
        <w:rPr>
          <w:i/>
        </w:rPr>
        <w:t>x</w:t>
      </w:r>
      <w:r w:rsidRPr="00F34BB3">
        <w:t> + 12 = 4</w:t>
      </w:r>
      <w:proofErr w:type="gramStart"/>
      <w:r w:rsidRPr="00F34BB3">
        <w:rPr>
          <w:i/>
        </w:rPr>
        <w:t>x </w:t>
      </w:r>
      <w:r w:rsidRPr="00F34BB3">
        <w:t xml:space="preserve"> da</w:t>
      </w:r>
      <w:proofErr w:type="gramEnd"/>
      <w:r w:rsidRPr="00F34BB3">
        <w:t xml:space="preserve"> cui  </w:t>
      </w:r>
      <w:r w:rsidRPr="00F34BB3">
        <w:rPr>
          <w:i/>
        </w:rPr>
        <w:t>x</w:t>
      </w:r>
      <w:r w:rsidRPr="00F34BB3">
        <w:t xml:space="preserve"> = 12; o ancora il sistema: 3</w:t>
      </w:r>
      <w:r w:rsidRPr="00F34BB3">
        <w:rPr>
          <w:i/>
        </w:rPr>
        <w:t>c</w:t>
      </w:r>
      <w:r w:rsidRPr="00F34BB3">
        <w:t xml:space="preserve"> = 4</w:t>
      </w:r>
      <w:r w:rsidRPr="00F34BB3">
        <w:rPr>
          <w:i/>
        </w:rPr>
        <w:t>x</w:t>
      </w:r>
      <w:r w:rsidRPr="00F34BB3">
        <w:t xml:space="preserve">  e  </w:t>
      </w:r>
      <w:r w:rsidRPr="00F34BB3">
        <w:rPr>
          <w:i/>
          <w:iCs/>
        </w:rPr>
        <w:t>c</w:t>
      </w:r>
      <w:r w:rsidRPr="00F34BB3">
        <w:t xml:space="preserve"> = </w:t>
      </w:r>
      <w:r w:rsidRPr="00F34BB3">
        <w:rPr>
          <w:i/>
        </w:rPr>
        <w:t>x</w:t>
      </w:r>
      <w:r w:rsidRPr="00F34BB3">
        <w:t xml:space="preserve"> + 4, …)</w:t>
      </w:r>
    </w:p>
    <w:p w14:paraId="2E9D1CAE" w14:textId="77777777" w:rsidR="009F304A" w:rsidRPr="00F34BB3" w:rsidRDefault="009F304A" w:rsidP="004B1C0E">
      <w:pPr>
        <w:pStyle w:val="ARMT-6Analisi"/>
      </w:pPr>
      <w:r w:rsidRPr="00F34BB3">
        <w:t xml:space="preserve">Oppure: </w:t>
      </w:r>
    </w:p>
    <w:p w14:paraId="5C620CD6" w14:textId="77777777" w:rsidR="009F304A" w:rsidRPr="00F34BB3" w:rsidRDefault="009F304A" w:rsidP="004B1C0E">
      <w:pPr>
        <w:pStyle w:val="ARMT-6Analisi"/>
        <w:ind w:firstLine="0"/>
      </w:pPr>
      <w:r w:rsidRPr="00F34BB3">
        <w:t>aiutandosi con un disegno rappresentare le relazioni tra il lato del triangolo e quello del quadrato:</w:t>
      </w:r>
    </w:p>
    <w:p w14:paraId="38934E7A" w14:textId="77777777" w:rsidR="009F304A" w:rsidRPr="00F34BB3" w:rsidRDefault="00E1513A" w:rsidP="004B1C0E">
      <w:pPr>
        <w:pStyle w:val="ARMT-6Analisi"/>
        <w:jc w:val="center"/>
      </w:pPr>
      <w:r w:rsidRPr="00F34BB3">
        <w:rPr>
          <w:noProof/>
        </w:rPr>
        <w:drawing>
          <wp:inline distT="0" distB="0" distL="0" distR="0" wp14:anchorId="18857E34" wp14:editId="54473EF8">
            <wp:extent cx="2861945" cy="1270000"/>
            <wp:effectExtent l="0" t="0" r="0" b="0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664E8" w14:textId="77777777" w:rsidR="009F304A" w:rsidRPr="00F34BB3" w:rsidRDefault="009F304A" w:rsidP="004B1C0E">
      <w:pPr>
        <w:pStyle w:val="ARMT-6Analisi"/>
      </w:pPr>
      <w:r w:rsidRPr="00F34BB3">
        <w:tab/>
        <w:t>e, osservando il disegno. dedurre che il lato del quadrato misura 4 + 4 + 4 = 12 in cm</w:t>
      </w:r>
    </w:p>
    <w:p w14:paraId="6FC9CFCD" w14:textId="77777777" w:rsidR="009F304A" w:rsidRPr="00F34BB3" w:rsidRDefault="009F304A" w:rsidP="004B1C0E">
      <w:pPr>
        <w:pStyle w:val="ARMT-6Analisi"/>
      </w:pPr>
      <w:r w:rsidRPr="00F34BB3">
        <w:t xml:space="preserve">Oppure: </w:t>
      </w:r>
    </w:p>
    <w:p w14:paraId="2C35DC2B" w14:textId="77777777" w:rsidR="009F304A" w:rsidRPr="00F34BB3" w:rsidRDefault="009F304A" w:rsidP="004B1C0E">
      <w:pPr>
        <w:pStyle w:val="ARMT-6Analisi"/>
        <w:ind w:firstLine="0"/>
      </w:pPr>
      <w:r w:rsidRPr="00F34BB3">
        <w:t xml:space="preserve">organizzare una ricerca per tentativi: scegliere una lunghezza per il lato del quadrato (o del triangolo), dedurne la lunghezza della cordicella, poi quella del lato dell’altra figura e verificare se lo scarto è proprio di 4 cm o dedurne la lunghezza del lato dell’altra figura e verificare se si ottiene la stessa lunghezza della cordicella per entrambe le figure. </w:t>
      </w:r>
    </w:p>
    <w:p w14:paraId="294C184B" w14:textId="77777777" w:rsidR="009F304A" w:rsidRPr="00F34BB3" w:rsidRDefault="009F304A" w:rsidP="004B1C0E">
      <w:pPr>
        <w:pStyle w:val="ARMT-6Analisi"/>
      </w:pPr>
      <w:r w:rsidRPr="00F34BB3">
        <w:t>-</w:t>
      </w:r>
      <w:r w:rsidRPr="00F34BB3">
        <w:tab/>
        <w:t xml:space="preserve">Dedurre, in un modo o nell’altro, che il lato del quadrato misura 12 cm e il lato del triangolo 16 e che la misura della cordicella è 48 cm.  </w:t>
      </w:r>
    </w:p>
    <w:p w14:paraId="674CB156" w14:textId="77777777" w:rsidR="009F304A" w:rsidRPr="00F34BB3" w:rsidRDefault="009F304A" w:rsidP="004B1C0E">
      <w:pPr>
        <w:pStyle w:val="ARMT-6Analisi"/>
      </w:pPr>
      <w:r w:rsidRPr="00F34BB3">
        <w:t xml:space="preserve">Oppure: </w:t>
      </w:r>
    </w:p>
    <w:p w14:paraId="043C2403" w14:textId="214E0861" w:rsidR="009F304A" w:rsidRPr="00F34BB3" w:rsidRDefault="009F304A" w:rsidP="004B1C0E">
      <w:pPr>
        <w:pStyle w:val="ARMT-6Analisi"/>
        <w:ind w:firstLine="0"/>
      </w:pPr>
      <w:r w:rsidRPr="00F34BB3">
        <w:t xml:space="preserve">comprendere che la misura della cordicella deve essere un multiplo sia di 3 che di 4, quindi di 12. Considerare i multipli di 12: 12, 24, 36, 48, 60, 72 ... e per ciascuno di essi verificare se i quozienti delle divisioni per 3 per 4 differiscono di 4. Trovare </w:t>
      </w:r>
      <w:r w:rsidR="004B1C0E" w:rsidRPr="00F34BB3">
        <w:t>che questo</w:t>
      </w:r>
      <w:r w:rsidRPr="00F34BB3">
        <w:t xml:space="preserve"> accade solo per 48. </w:t>
      </w:r>
    </w:p>
    <w:p w14:paraId="123E2C8F" w14:textId="77777777" w:rsidR="009F304A" w:rsidRPr="00F34BB3" w:rsidRDefault="009F304A" w:rsidP="004B1C0E">
      <w:pPr>
        <w:pStyle w:val="ARMT-6Analisi"/>
        <w:ind w:firstLine="0"/>
      </w:pPr>
      <w:r w:rsidRPr="00F34BB3">
        <w:lastRenderedPageBreak/>
        <w:t>La soluzione della seconda parte del problema dipende dal perimetro trovato precedentemente: (48 o un altro numero in caso di errore)</w:t>
      </w:r>
    </w:p>
    <w:p w14:paraId="76401687" w14:textId="02698294" w:rsidR="009F304A" w:rsidRPr="00F34BB3" w:rsidRDefault="009F304A" w:rsidP="004B1C0E">
      <w:pPr>
        <w:pStyle w:val="ARMT-6Analisi"/>
      </w:pPr>
      <w:r w:rsidRPr="00F34BB3">
        <w:t>-</w:t>
      </w:r>
      <w:r w:rsidRPr="00F34BB3">
        <w:tab/>
      </w:r>
      <w:r w:rsidR="004B1C0E">
        <w:t>scomporre</w:t>
      </w:r>
      <w:r w:rsidRPr="00F34BB3">
        <w:t xml:space="preserve"> 48 in 4 parti uguali </w:t>
      </w:r>
      <w:proofErr w:type="gramStart"/>
      <w:r w:rsidRPr="00F34BB3">
        <w:t>due</w:t>
      </w:r>
      <w:proofErr w:type="gramEnd"/>
      <w:r w:rsidRPr="00F34BB3">
        <w:t xml:space="preserve"> a due, in modo che le une siano il doppio delle altre (o proporzionalmente a 1, 1, 2 e 2) o decomporre 24 cm in due parti di cui una doppia dell’altra (o proporzionalmente a 1 e 2), e ciò può essere fatto: </w:t>
      </w:r>
    </w:p>
    <w:p w14:paraId="13AD3C2C" w14:textId="693B8AC0" w:rsidR="009F304A" w:rsidRPr="00F34BB3" w:rsidRDefault="009F304A" w:rsidP="004B1C0E">
      <w:pPr>
        <w:pStyle w:val="ARMT-6Analisi"/>
        <w:ind w:left="851"/>
      </w:pPr>
      <w:r w:rsidRPr="00F34BB3">
        <w:t>-</w:t>
      </w:r>
      <w:r w:rsidR="004B1C0E">
        <w:tab/>
      </w:r>
      <w:r w:rsidRPr="00F34BB3">
        <w:t xml:space="preserve">per tentativi e aggiustamenti; </w:t>
      </w:r>
    </w:p>
    <w:p w14:paraId="77EA12A9" w14:textId="36153AA2" w:rsidR="009F304A" w:rsidRPr="00F34BB3" w:rsidRDefault="009F304A" w:rsidP="004B1C0E">
      <w:pPr>
        <w:pStyle w:val="ARMT-6Analisi"/>
        <w:ind w:left="851"/>
      </w:pPr>
      <w:r w:rsidRPr="00F34BB3">
        <w:t>-</w:t>
      </w:r>
      <w:r w:rsidR="004B1C0E">
        <w:tab/>
      </w:r>
      <w:r w:rsidRPr="00F34BB3">
        <w:t>o considerando il più piccolo numero contenuto tre volte in 24, da cui le risposte 8 cm e 16 cm.</w:t>
      </w:r>
    </w:p>
    <w:p w14:paraId="69DAE3D0" w14:textId="77777777" w:rsidR="009F304A" w:rsidRPr="00F34BB3" w:rsidRDefault="009F304A" w:rsidP="004B1C0E">
      <w:pPr>
        <w:pStyle w:val="ARMT-4Titolo3"/>
      </w:pPr>
      <w:r w:rsidRPr="00F34BB3">
        <w:t>Attribuzione dei punteggi</w:t>
      </w:r>
    </w:p>
    <w:p w14:paraId="0D629DAC" w14:textId="77777777" w:rsidR="009F304A" w:rsidRPr="00F34BB3" w:rsidRDefault="009F304A" w:rsidP="004B1C0E">
      <w:pPr>
        <w:pStyle w:val="ARMT-7punteggi"/>
      </w:pPr>
      <w:r w:rsidRPr="00F34BB3">
        <w:t>4</w:t>
      </w:r>
      <w:r w:rsidRPr="00F34BB3">
        <w:tab/>
        <w:t>Risposte corrette (8 cm e 16 cm) con spiegazioni esaurienti (calcolo delle misure dei lati del quadrato, del triangolo e del loro perimetro e ripartizione proporzionale)</w:t>
      </w:r>
    </w:p>
    <w:p w14:paraId="1B4793AC" w14:textId="77777777" w:rsidR="009F304A" w:rsidRPr="00F34BB3" w:rsidRDefault="009F304A" w:rsidP="004B1C0E">
      <w:pPr>
        <w:pStyle w:val="ARMT-7punteggi"/>
      </w:pPr>
      <w:r w:rsidRPr="00F34BB3">
        <w:t>3</w:t>
      </w:r>
      <w:r w:rsidRPr="00F34BB3">
        <w:tab/>
        <w:t>Risposte corrette con spiegazioni incomplete</w:t>
      </w:r>
      <w:r w:rsidRPr="00F34BB3">
        <w:rPr>
          <w:color w:val="FF0000"/>
        </w:rPr>
        <w:t xml:space="preserve"> </w:t>
      </w:r>
      <w:r w:rsidRPr="00F34BB3">
        <w:rPr>
          <w:color w:val="000000"/>
        </w:rPr>
        <w:t>o con solo verifiche</w:t>
      </w:r>
    </w:p>
    <w:p w14:paraId="23F8EC34" w14:textId="6D5A1391" w:rsidR="009F304A" w:rsidRPr="00F34BB3" w:rsidRDefault="009F304A" w:rsidP="004B1C0E">
      <w:pPr>
        <w:pStyle w:val="ARMT-7punteggi"/>
      </w:pPr>
      <w:r w:rsidRPr="00F34BB3">
        <w:t>2</w:t>
      </w:r>
      <w:r w:rsidRPr="00F34BB3">
        <w:tab/>
        <w:t xml:space="preserve">Risposte corrette senza spiegazioni </w:t>
      </w:r>
    </w:p>
    <w:p w14:paraId="1F8A3BA4" w14:textId="4AB97DF8" w:rsidR="009F304A" w:rsidRPr="00F34BB3" w:rsidRDefault="009F304A" w:rsidP="004B1C0E">
      <w:pPr>
        <w:pStyle w:val="ARMT-7punteggi"/>
        <w:spacing w:before="0"/>
        <w:ind w:firstLine="0"/>
      </w:pPr>
      <w:r w:rsidRPr="00F34BB3">
        <w:t>o</w:t>
      </w:r>
      <w:r w:rsidR="004B1C0E">
        <w:t>ppure</w:t>
      </w:r>
      <w:r w:rsidRPr="00F34BB3">
        <w:t xml:space="preserve"> un errore di calcolo per le misure dei lati del triangolo o del quadrato o del perimetro, seguito da una ripartizione corretta del perimetro del rettangolo </w:t>
      </w:r>
    </w:p>
    <w:p w14:paraId="151ED7A0" w14:textId="77777777" w:rsidR="009F304A" w:rsidRPr="00F34BB3" w:rsidRDefault="009F304A" w:rsidP="004B1C0E">
      <w:pPr>
        <w:pStyle w:val="ARMT-7punteggi"/>
      </w:pPr>
      <w:r w:rsidRPr="00F34BB3">
        <w:t>1</w:t>
      </w:r>
      <w:r w:rsidRPr="00F34BB3">
        <w:tab/>
        <w:t>Inizio di ragionamento corretto</w:t>
      </w:r>
    </w:p>
    <w:p w14:paraId="5B42CED2" w14:textId="42F5FB6C" w:rsidR="009F304A" w:rsidRPr="00F34BB3" w:rsidRDefault="009F304A" w:rsidP="004B1C0E">
      <w:pPr>
        <w:pStyle w:val="ARMT-7punteggi"/>
        <w:spacing w:before="0"/>
        <w:ind w:firstLine="0"/>
      </w:pPr>
      <w:r w:rsidRPr="00F34BB3">
        <w:t>o</w:t>
      </w:r>
      <w:r w:rsidR="004B1C0E">
        <w:t>ppure</w:t>
      </w:r>
      <w:r w:rsidRPr="00F34BB3">
        <w:t xml:space="preserve">, ad esempio, solo la misura del lato del quadrato (12 cm) </w:t>
      </w:r>
    </w:p>
    <w:p w14:paraId="2D0522E2" w14:textId="77777777" w:rsidR="009F304A" w:rsidRPr="00F34BB3" w:rsidRDefault="009F304A" w:rsidP="004B1C0E">
      <w:pPr>
        <w:pStyle w:val="ARMT-7punteggi"/>
      </w:pPr>
      <w:r w:rsidRPr="00F34BB3">
        <w:t>0</w:t>
      </w:r>
      <w:r w:rsidRPr="00F34BB3">
        <w:tab/>
        <w:t>Incomprensione del problema</w:t>
      </w:r>
    </w:p>
    <w:p w14:paraId="391814B7" w14:textId="77777777" w:rsidR="009F304A" w:rsidRPr="00F34BB3" w:rsidRDefault="009F304A" w:rsidP="004B1C0E">
      <w:pPr>
        <w:pStyle w:val="ARMT-4Titolo3"/>
      </w:pPr>
      <w:r w:rsidRPr="00F34BB3">
        <w:t>Livello: 5, 6, 7</w:t>
      </w:r>
    </w:p>
    <w:p w14:paraId="6BDF776F" w14:textId="77777777" w:rsidR="009F304A" w:rsidRPr="00F34BB3" w:rsidRDefault="009F304A" w:rsidP="004B1C0E">
      <w:pPr>
        <w:pStyle w:val="ARMT-4Titolo3"/>
      </w:pPr>
      <w:r w:rsidRPr="00F34BB3">
        <w:t>Origine: rc</w:t>
      </w:r>
    </w:p>
    <w:p w14:paraId="76F5DE0C" w14:textId="59A852B7" w:rsidR="009F304A" w:rsidRPr="004B1C0E" w:rsidRDefault="009F304A" w:rsidP="004B1C0E">
      <w:pPr>
        <w:pStyle w:val="ARMT-1Titolo1"/>
      </w:pPr>
      <w:r w:rsidRPr="00F34BB3">
        <w:br w:type="page"/>
      </w:r>
      <w:r w:rsidRPr="004B1C0E">
        <w:rPr>
          <w:b/>
          <w:bCs/>
        </w:rPr>
        <w:lastRenderedPageBreak/>
        <w:t>9.</w:t>
      </w:r>
      <w:r w:rsidR="004B1C0E" w:rsidRPr="004B1C0E">
        <w:rPr>
          <w:b/>
          <w:bCs/>
        </w:rPr>
        <w:tab/>
      </w:r>
      <w:r w:rsidRPr="004B1C0E">
        <w:rPr>
          <w:b/>
          <w:bCs/>
        </w:rPr>
        <w:t>IL RETTANGOLO DA COMPLETARE</w:t>
      </w:r>
      <w:r w:rsidRPr="004B1C0E">
        <w:t xml:space="preserve"> (</w:t>
      </w:r>
      <w:proofErr w:type="spellStart"/>
      <w:r w:rsidRPr="004B1C0E">
        <w:t>Cat</w:t>
      </w:r>
      <w:proofErr w:type="spellEnd"/>
      <w:r w:rsidRPr="004B1C0E">
        <w:t>. 5, 6, 7)</w:t>
      </w:r>
    </w:p>
    <w:p w14:paraId="515474F5" w14:textId="639D6555" w:rsidR="009F304A" w:rsidRPr="00F34BB3" w:rsidRDefault="009F304A" w:rsidP="004B1C0E">
      <w:pPr>
        <w:pStyle w:val="ARMT-2Enunciato"/>
      </w:pPr>
      <w:r w:rsidRPr="00F34BB3">
        <w:t>Su un foglio quadrettato si vuole disegnare un rettangolo composto da cinque triangoli:</w:t>
      </w:r>
    </w:p>
    <w:p w14:paraId="3017CBEC" w14:textId="284546BF" w:rsidR="009F304A" w:rsidRPr="00F34BB3" w:rsidRDefault="009F304A" w:rsidP="004B1C0E">
      <w:pPr>
        <w:pStyle w:val="ARMT-2Enunciato"/>
        <w:ind w:left="567" w:hanging="284"/>
      </w:pPr>
      <w:r w:rsidRPr="00F34BB3">
        <w:t>-</w:t>
      </w:r>
      <w:r w:rsidR="004B1C0E">
        <w:tab/>
      </w:r>
      <w:r w:rsidRPr="00F34BB3">
        <w:t>tre triangoli piccoli, bianchi, della stessa area,</w:t>
      </w:r>
    </w:p>
    <w:p w14:paraId="1BF6EC50" w14:textId="04B7D133" w:rsidR="009F304A" w:rsidRPr="00F34BB3" w:rsidRDefault="009F304A" w:rsidP="004B1C0E">
      <w:pPr>
        <w:pStyle w:val="ARMT-2Enunciato"/>
        <w:ind w:left="567" w:hanging="284"/>
      </w:pPr>
      <w:r w:rsidRPr="00F34BB3">
        <w:t>-</w:t>
      </w:r>
      <w:r w:rsidR="004B1C0E">
        <w:tab/>
      </w:r>
      <w:r w:rsidRPr="00F34BB3">
        <w:t>due triangoli grigi, più grandi, di area uguale tra loro.</w:t>
      </w:r>
    </w:p>
    <w:p w14:paraId="6AD468CA" w14:textId="1AE153C4" w:rsidR="009F304A" w:rsidRPr="00F34BB3" w:rsidRDefault="009F304A" w:rsidP="004B1C0E">
      <w:pPr>
        <w:pStyle w:val="ARMT-2Enunciato"/>
      </w:pPr>
      <w:r w:rsidRPr="00F34BB3">
        <w:t>Si sono già disegnati tre dei cinque triangoli, disponendoli come nella figura qui sotto:</w:t>
      </w:r>
    </w:p>
    <w:p w14:paraId="567EA53B" w14:textId="08543B0A" w:rsidR="009F304A" w:rsidRPr="00F34BB3" w:rsidRDefault="004B1C0E" w:rsidP="004B1C0E">
      <w:pPr>
        <w:pStyle w:val="ARMT-2Enunciato"/>
        <w:jc w:val="center"/>
      </w:pPr>
      <w:r>
        <w:rPr>
          <w:noProof/>
        </w:rPr>
        <w:drawing>
          <wp:inline distT="0" distB="0" distL="0" distR="0" wp14:anchorId="2269A9C1" wp14:editId="4E60BB32">
            <wp:extent cx="6408420" cy="2198370"/>
            <wp:effectExtent l="0" t="0" r="5080" b="0"/>
            <wp:docPr id="682" name="Immagine 682" descr="Immagine che contiene testo, shoj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Immagine 682" descr="Immagine che contiene testo, shoji&#10;&#10;Descrizione generata automa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5A199" w14:textId="2D993394" w:rsidR="009F304A" w:rsidRPr="00F34BB3" w:rsidRDefault="009F304A" w:rsidP="004B1C0E">
      <w:pPr>
        <w:pStyle w:val="ARMT-3Domande"/>
      </w:pPr>
      <w:r w:rsidRPr="00F34BB3">
        <w:t>Disegnate altri due triangoli (uno bianco e uno grigio), per completare il rettangolo.</w:t>
      </w:r>
    </w:p>
    <w:p w14:paraId="2E654A44" w14:textId="77777777" w:rsidR="009F304A" w:rsidRPr="00F34BB3" w:rsidRDefault="009F304A" w:rsidP="004B1C0E">
      <w:pPr>
        <w:pStyle w:val="ARMT-3Domande"/>
      </w:pPr>
      <w:r w:rsidRPr="00F34BB3">
        <w:t>Se trovate più modi di completare il rettangolo, mostrateli nelle figure qui sotto.</w:t>
      </w:r>
    </w:p>
    <w:p w14:paraId="1172E440" w14:textId="29EFDA87" w:rsidR="009F304A" w:rsidRPr="00F34BB3" w:rsidRDefault="004B1C0E" w:rsidP="004B1C0E">
      <w:pPr>
        <w:pStyle w:val="ARMT-3Domande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719F368C" wp14:editId="512AB4C4">
            <wp:extent cx="6408420" cy="3698240"/>
            <wp:effectExtent l="0" t="0" r="5080" b="0"/>
            <wp:docPr id="683" name="Immagine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Immagine 68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B138F" w14:textId="7F48D652" w:rsidR="009F304A" w:rsidRPr="00F34BB3" w:rsidRDefault="009F304A" w:rsidP="004B1C0E">
      <w:pPr>
        <w:pStyle w:val="ARMT-3Domande"/>
      </w:pPr>
      <w:r w:rsidRPr="00F34BB3">
        <w:t xml:space="preserve">Spiegate come avete </w:t>
      </w:r>
      <w:r w:rsidR="004B1C0E" w:rsidRPr="00F34BB3">
        <w:t>trovato il</w:t>
      </w:r>
      <w:r w:rsidRPr="00F34BB3">
        <w:t xml:space="preserve"> vostro modo (o i vostri modi) di completare il rettangolo.</w:t>
      </w:r>
    </w:p>
    <w:p w14:paraId="611A4A83" w14:textId="77777777" w:rsidR="009F304A" w:rsidRPr="00F34BB3" w:rsidRDefault="009F304A" w:rsidP="004B1C0E">
      <w:pPr>
        <w:pStyle w:val="ARMT-3Titolo2"/>
      </w:pPr>
      <w:r w:rsidRPr="00F34BB3">
        <w:t xml:space="preserve">Analisi a priori  </w:t>
      </w:r>
    </w:p>
    <w:p w14:paraId="48A95D47" w14:textId="77777777" w:rsidR="009F304A" w:rsidRPr="00F34BB3" w:rsidRDefault="009F304A" w:rsidP="004B1C0E">
      <w:pPr>
        <w:pStyle w:val="ARMT-4Titolo3"/>
      </w:pPr>
      <w:r w:rsidRPr="00F34BB3">
        <w:t xml:space="preserve">Ambito concettuale </w:t>
      </w:r>
    </w:p>
    <w:p w14:paraId="246C56E5" w14:textId="70498793" w:rsidR="009F304A" w:rsidRPr="00F34BB3" w:rsidRDefault="009F304A" w:rsidP="004B1C0E">
      <w:pPr>
        <w:pStyle w:val="ARMT-5Compito"/>
      </w:pPr>
      <w:r w:rsidRPr="00F34BB3">
        <w:t>Geometria: rettangolo, triangolo</w:t>
      </w:r>
    </w:p>
    <w:p w14:paraId="6B4E4A75" w14:textId="3E6EF6CA" w:rsidR="009F304A" w:rsidRPr="00F34BB3" w:rsidRDefault="009F304A" w:rsidP="004B1C0E">
      <w:pPr>
        <w:pStyle w:val="ARMT-5Compito"/>
        <w:rPr>
          <w:color w:val="FF0000"/>
        </w:rPr>
      </w:pPr>
      <w:r w:rsidRPr="00F34BB3">
        <w:t xml:space="preserve">Misura: </w:t>
      </w:r>
      <w:proofErr w:type="spellStart"/>
      <w:r w:rsidRPr="00F34BB3">
        <w:t>equiestensione</w:t>
      </w:r>
      <w:proofErr w:type="spellEnd"/>
    </w:p>
    <w:p w14:paraId="358B5E58" w14:textId="77777777" w:rsidR="009F304A" w:rsidRPr="00F34BB3" w:rsidRDefault="009F304A" w:rsidP="004B1C0E">
      <w:pPr>
        <w:pStyle w:val="ARMT-4Titolo3"/>
      </w:pPr>
      <w:r w:rsidRPr="00F34BB3">
        <w:t xml:space="preserve">Analisi del compito </w:t>
      </w:r>
    </w:p>
    <w:p w14:paraId="3EAF28EA" w14:textId="4B16DFD8" w:rsidR="009F304A" w:rsidRPr="00F34BB3" w:rsidRDefault="009F304A" w:rsidP="004B1C0E">
      <w:pPr>
        <w:pStyle w:val="ARMT-6Analisi"/>
      </w:pPr>
      <w:r w:rsidRPr="00F34BB3">
        <w:lastRenderedPageBreak/>
        <w:t>-   Verificare che i due triangoli bianchi hanno la stessa area (</w:t>
      </w:r>
      <w:r w:rsidR="004B1C0E" w:rsidRPr="00F34BB3">
        <w:t>10, prendendo</w:t>
      </w:r>
      <w:r w:rsidRPr="00F34BB3">
        <w:t xml:space="preserve"> come unità un quadratino) e che l’area di quello grigio è più grande (15 in quadratini), dunque mancano un triangolo bianco e uno grigio per completare il rettangolo.</w:t>
      </w:r>
    </w:p>
    <w:p w14:paraId="60C175C4" w14:textId="77777777" w:rsidR="009F304A" w:rsidRPr="00F34BB3" w:rsidRDefault="009F304A" w:rsidP="004B1C0E">
      <w:pPr>
        <w:pStyle w:val="ARMT-6Analisi"/>
      </w:pPr>
      <w:r w:rsidRPr="00F34BB3">
        <w:t>-</w:t>
      </w:r>
      <w:r w:rsidRPr="00F34BB3">
        <w:tab/>
        <w:t>Osservare il trapezio dei tre triangoli, vedere che è rettangolo e che i due triangoli da aggiungere per formare un rettangolo devono essere posti sulla destra e possono essere riprodotti per simmetria assiale</w:t>
      </w:r>
      <w:r w:rsidRPr="00F34BB3">
        <w:rPr>
          <w:color w:val="FF0000"/>
        </w:rPr>
        <w:t xml:space="preserve"> </w:t>
      </w:r>
      <w:r w:rsidRPr="00F34BB3">
        <w:t>(i due nuovi triangoli sono simmetrici rispetto all’altezza del triangolo di destra).</w:t>
      </w:r>
    </w:p>
    <w:p w14:paraId="78CFDB75" w14:textId="1D93F41F" w:rsidR="009F304A" w:rsidRPr="00F34BB3" w:rsidRDefault="009F304A" w:rsidP="004B1C0E">
      <w:pPr>
        <w:pStyle w:val="ARMT-6Analisi"/>
      </w:pPr>
      <w:r w:rsidRPr="00F34BB3">
        <w:t>-</w:t>
      </w:r>
      <w:r w:rsidRPr="00F34BB3">
        <w:tab/>
        <w:t xml:space="preserve">Rendersi conto che i triangoli hanno tutti la stessa altezza e che quindi l’area dipende dalla lunghezza della </w:t>
      </w:r>
      <w:r w:rsidR="000B021C" w:rsidRPr="00F34BB3">
        <w:t>base, pertanto</w:t>
      </w:r>
      <w:r w:rsidRPr="00F34BB3">
        <w:t xml:space="preserve"> la base dei due triangoli da disegnare deve </w:t>
      </w:r>
      <w:proofErr w:type="gramStart"/>
      <w:r w:rsidRPr="00F34BB3">
        <w:t>essere  una</w:t>
      </w:r>
      <w:proofErr w:type="gramEnd"/>
      <w:r w:rsidRPr="00F34BB3">
        <w:t xml:space="preserve"> di 4 lati-quadretto e l’altra di 6.</w:t>
      </w:r>
    </w:p>
    <w:p w14:paraId="59230FFD" w14:textId="77777777" w:rsidR="009F304A" w:rsidRPr="00F34BB3" w:rsidRDefault="009F304A" w:rsidP="004B1C0E">
      <w:pPr>
        <w:pStyle w:val="ARMT-6Analisi"/>
      </w:pPr>
      <w:r w:rsidRPr="00F34BB3">
        <w:t>-</w:t>
      </w:r>
      <w:r w:rsidRPr="00F34BB3">
        <w:tab/>
        <w:t>Dedurne che, per ottenere un rettangolo, occorre prolungare di 6 lati-quadretto il lato superiore e di 4 quello inferiore.</w:t>
      </w:r>
    </w:p>
    <w:p w14:paraId="2253672D" w14:textId="4606096D" w:rsidR="009F304A" w:rsidRDefault="009F304A" w:rsidP="004B1C0E">
      <w:pPr>
        <w:pStyle w:val="ARMT-6Analisi"/>
      </w:pPr>
      <w:r w:rsidRPr="00F34BB3">
        <w:t>-</w:t>
      </w:r>
      <w:r w:rsidRPr="00F34BB3">
        <w:tab/>
        <w:t>Ricercare le due soluzioni possibili:</w:t>
      </w:r>
    </w:p>
    <w:p w14:paraId="70A472A3" w14:textId="44EBF0EE" w:rsidR="004B1C0E" w:rsidRPr="00F34BB3" w:rsidRDefault="004B1C0E" w:rsidP="004B1C0E">
      <w:pPr>
        <w:pStyle w:val="ARMT-6Analisi"/>
        <w:jc w:val="center"/>
      </w:pPr>
      <w:r>
        <w:rPr>
          <w:noProof/>
        </w:rPr>
        <w:drawing>
          <wp:inline distT="0" distB="0" distL="0" distR="0" wp14:anchorId="2A86C563" wp14:editId="0BDB58B0">
            <wp:extent cx="4333238" cy="882697"/>
            <wp:effectExtent l="0" t="0" r="0" b="0"/>
            <wp:docPr id="684" name="Immagine 684" descr="Immagine che contiene shoji, edificio, finest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Immagine 684" descr="Immagine che contiene shoji, edificio, finestra&#10;&#10;Descrizione generata automa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82322" cy="89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9F027" w14:textId="77777777" w:rsidR="009F304A" w:rsidRPr="00F34BB3" w:rsidRDefault="009F304A" w:rsidP="004B1C0E">
      <w:pPr>
        <w:pStyle w:val="ARMT-6Analisi"/>
      </w:pPr>
      <w:r w:rsidRPr="00F34BB3">
        <w:t xml:space="preserve">Oppure: </w:t>
      </w:r>
    </w:p>
    <w:p w14:paraId="366EFAF6" w14:textId="034C772C" w:rsidR="009F304A" w:rsidRPr="00F34BB3" w:rsidRDefault="009F304A" w:rsidP="004B1C0E">
      <w:pPr>
        <w:pStyle w:val="ARMT-6Analisi"/>
      </w:pPr>
      <w:r w:rsidRPr="00F34BB3">
        <w:tab/>
        <w:t xml:space="preserve">capire che per ottenere un rettangolo occorre aggiungere un trapezio rettangolo di area uguale a 10 + 15 = 25 quadrati. Se l’altezza è 5, la somma delle lunghezze delle basi deve essere uguale a 10. Dedurre che le sole dimensioni possibili per le basi delle figure che rispettino l’area e la forma sono 4 e 6. Ciò porta a dividere il trapezio in due triangoli, e per fare la divisione ci sono due possibilità: tracciare o l’una o l’altra delle due diagonali. Assicurarsi che i triangoli così costruiti abbiano </w:t>
      </w:r>
      <w:r w:rsidR="004B1C0E" w:rsidRPr="00F34BB3">
        <w:t>area rispettivamente</w:t>
      </w:r>
      <w:r w:rsidRPr="00F34BB3">
        <w:t xml:space="preserve"> 10 e 15 quadretti</w:t>
      </w:r>
      <w:r w:rsidRPr="00F34BB3">
        <w:rPr>
          <w:color w:val="FF0000"/>
        </w:rPr>
        <w:t>.</w:t>
      </w:r>
      <w:r w:rsidRPr="00F34BB3">
        <w:t xml:space="preserve"> </w:t>
      </w:r>
    </w:p>
    <w:p w14:paraId="5A9E6D55" w14:textId="77777777" w:rsidR="009F304A" w:rsidRPr="00F34BB3" w:rsidRDefault="009F304A" w:rsidP="004B1C0E">
      <w:pPr>
        <w:pStyle w:val="ARMT-4Titolo3"/>
      </w:pPr>
      <w:r w:rsidRPr="00F34BB3">
        <w:t xml:space="preserve">Attribuzione dei punteggi </w:t>
      </w:r>
    </w:p>
    <w:p w14:paraId="0AD5380A" w14:textId="77777777" w:rsidR="009F304A" w:rsidRPr="00F34BB3" w:rsidRDefault="009F304A" w:rsidP="004B1C0E">
      <w:pPr>
        <w:pStyle w:val="ARMT-7punteggi"/>
      </w:pPr>
      <w:r w:rsidRPr="00F34BB3">
        <w:t>4</w:t>
      </w:r>
      <w:r w:rsidRPr="00F34BB3">
        <w:tab/>
        <w:t>Le due soluzioni con spiegazione del ragionamento (che cita l’uguaglianza delle aree)</w:t>
      </w:r>
    </w:p>
    <w:p w14:paraId="30D38929" w14:textId="77777777" w:rsidR="009F304A" w:rsidRPr="00F34BB3" w:rsidRDefault="009F304A" w:rsidP="004B1C0E">
      <w:pPr>
        <w:pStyle w:val="ARMT-7punteggi"/>
      </w:pPr>
      <w:r w:rsidRPr="00F34BB3">
        <w:t>3</w:t>
      </w:r>
      <w:r w:rsidRPr="00F34BB3">
        <w:tab/>
        <w:t>Le due soluzioni senza speigazione ma ben disegnate</w:t>
      </w:r>
    </w:p>
    <w:p w14:paraId="3E41C635" w14:textId="77777777" w:rsidR="009F304A" w:rsidRPr="00F34BB3" w:rsidRDefault="009F304A" w:rsidP="004B1C0E">
      <w:pPr>
        <w:pStyle w:val="ARMT-7punteggi"/>
        <w:spacing w:before="0"/>
        <w:ind w:firstLine="0"/>
      </w:pPr>
      <w:r w:rsidRPr="00F34BB3">
        <w:t>oppure due soluzioni ben spiegate, ma con disegno poco preciso</w:t>
      </w:r>
    </w:p>
    <w:p w14:paraId="7C5DB0B3" w14:textId="77777777" w:rsidR="009F304A" w:rsidRPr="00F34BB3" w:rsidRDefault="009F304A" w:rsidP="004B1C0E">
      <w:pPr>
        <w:pStyle w:val="ARMT-7punteggi"/>
      </w:pPr>
      <w:r w:rsidRPr="00F34BB3">
        <w:t>2</w:t>
      </w:r>
      <w:r w:rsidRPr="00F34BB3">
        <w:tab/>
        <w:t xml:space="preserve">Una sola soluzione con spiegazione </w:t>
      </w:r>
    </w:p>
    <w:p w14:paraId="3150ADE0" w14:textId="77777777" w:rsidR="009F304A" w:rsidRPr="00F34BB3" w:rsidRDefault="009F304A" w:rsidP="004B1C0E">
      <w:pPr>
        <w:pStyle w:val="ARMT-7punteggi"/>
        <w:spacing w:before="0"/>
      </w:pPr>
      <w:r w:rsidRPr="00F34BB3">
        <w:tab/>
        <w:t>oppure due soluzioni senza spiegazione e con disegno poco preciso</w:t>
      </w:r>
    </w:p>
    <w:p w14:paraId="7F2B451C" w14:textId="77777777" w:rsidR="009F304A" w:rsidRPr="00F34BB3" w:rsidRDefault="009F304A" w:rsidP="004B1C0E">
      <w:pPr>
        <w:pStyle w:val="ARMT-7punteggi"/>
        <w:spacing w:before="0"/>
      </w:pPr>
      <w:r w:rsidRPr="00F34BB3">
        <w:tab/>
        <w:t>oppure le due soluzioni ben spiegate e disegnate con una terza soluzione scorretta</w:t>
      </w:r>
    </w:p>
    <w:p w14:paraId="3A07421A" w14:textId="77777777" w:rsidR="009F304A" w:rsidRPr="00F34BB3" w:rsidRDefault="009F304A" w:rsidP="004B1C0E">
      <w:pPr>
        <w:pStyle w:val="ARMT-7punteggi"/>
      </w:pPr>
      <w:r w:rsidRPr="00F34BB3">
        <w:t>1</w:t>
      </w:r>
      <w:r w:rsidRPr="00F34BB3">
        <w:tab/>
        <w:t>Una soluzione senza spiegazione</w:t>
      </w:r>
    </w:p>
    <w:p w14:paraId="437FADE5" w14:textId="3C384501" w:rsidR="009F304A" w:rsidRPr="00F34BB3" w:rsidRDefault="009F304A" w:rsidP="004B1C0E">
      <w:pPr>
        <w:pStyle w:val="ARMT-7punteggi"/>
        <w:spacing w:before="0"/>
      </w:pPr>
      <w:r w:rsidRPr="00F34BB3">
        <w:tab/>
        <w:t>o</w:t>
      </w:r>
      <w:r w:rsidR="004B1C0E">
        <w:t>ppure</w:t>
      </w:r>
      <w:r w:rsidRPr="00F34BB3">
        <w:t xml:space="preserve"> inizio di ragionamento corretto (esempio due triangoli di area corretta, ma posizionati in modo tale che la figura non sia rettangolare, con spiegazione)</w:t>
      </w:r>
    </w:p>
    <w:p w14:paraId="143F0ADA" w14:textId="77777777" w:rsidR="009F304A" w:rsidRPr="00F34BB3" w:rsidRDefault="009F304A" w:rsidP="004B1C0E">
      <w:pPr>
        <w:pStyle w:val="ARMT-7punteggi"/>
      </w:pPr>
      <w:r w:rsidRPr="00F34BB3">
        <w:t>0</w:t>
      </w:r>
      <w:r w:rsidRPr="00F34BB3">
        <w:tab/>
        <w:t xml:space="preserve">Incomprensione del problema  </w:t>
      </w:r>
    </w:p>
    <w:p w14:paraId="51900CCF" w14:textId="77777777" w:rsidR="009F304A" w:rsidRPr="00F34BB3" w:rsidRDefault="009F304A" w:rsidP="004B1C0E">
      <w:pPr>
        <w:pStyle w:val="ARMT-4Titolo3"/>
      </w:pPr>
      <w:r w:rsidRPr="00F34BB3">
        <w:t>Livello: 5, 6, 7</w:t>
      </w:r>
    </w:p>
    <w:p w14:paraId="1E484335" w14:textId="77777777" w:rsidR="009F304A" w:rsidRPr="00F34BB3" w:rsidRDefault="009F304A" w:rsidP="004B1C0E">
      <w:pPr>
        <w:pStyle w:val="ARMT-4Titolo3"/>
      </w:pPr>
      <w:r w:rsidRPr="00F34BB3">
        <w:t>Origine: Rozzano</w:t>
      </w:r>
    </w:p>
    <w:p w14:paraId="55471235" w14:textId="5DCCBF73" w:rsidR="009F304A" w:rsidRPr="00726EBC" w:rsidRDefault="009F304A" w:rsidP="00726EBC">
      <w:pPr>
        <w:pStyle w:val="ARMT-1Titolo1"/>
      </w:pPr>
      <w:r w:rsidRPr="00F34BB3">
        <w:br w:type="page"/>
      </w:r>
      <w:r w:rsidRPr="007B5E9F">
        <w:rPr>
          <w:b/>
          <w:bCs/>
        </w:rPr>
        <w:lastRenderedPageBreak/>
        <w:t>10.</w:t>
      </w:r>
      <w:r w:rsidR="00726EBC" w:rsidRPr="007B5E9F">
        <w:rPr>
          <w:b/>
          <w:bCs/>
        </w:rPr>
        <w:tab/>
      </w:r>
      <w:r w:rsidRPr="007B5E9F">
        <w:rPr>
          <w:b/>
          <w:bCs/>
        </w:rPr>
        <w:t>QUANTE MELE!</w:t>
      </w:r>
      <w:r w:rsidRPr="00726EBC">
        <w:t xml:space="preserve"> (</w:t>
      </w:r>
      <w:proofErr w:type="spellStart"/>
      <w:r w:rsidRPr="00726EBC">
        <w:t>Cat</w:t>
      </w:r>
      <w:proofErr w:type="spellEnd"/>
      <w:r w:rsidRPr="00726EBC">
        <w:t>. 5, 6, 7)</w:t>
      </w:r>
    </w:p>
    <w:p w14:paraId="22925FCF" w14:textId="44E05EF7" w:rsidR="009F304A" w:rsidRPr="00F34BB3" w:rsidRDefault="009F304A" w:rsidP="00726EBC">
      <w:pPr>
        <w:pStyle w:val="ARMT-2Enunciato"/>
      </w:pPr>
      <w:r w:rsidRPr="00F34BB3">
        <w:t>Angela ha un certo numero di mele in un cesto, ne mangia due e decide di distribuire le mele restanti, in parti uguali, fra Beatrice e Carla. Beatrice e Carla ne mangiano una ciascuna. Poi ognuna di loro distribuisce le proprie mele, in parti uguali, fra altre due amiche: Beatrice dà una parte a Daniela e una ad Ester, Carla dà una parte a Francesca e una a Gabriella.</w:t>
      </w:r>
    </w:p>
    <w:p w14:paraId="647258E5" w14:textId="2A9D6114" w:rsidR="009F304A" w:rsidRPr="00F34BB3" w:rsidRDefault="009F304A" w:rsidP="00726EBC">
      <w:pPr>
        <w:pStyle w:val="ARMT-2Enunciato"/>
      </w:pPr>
      <w:r w:rsidRPr="00F34BB3">
        <w:t>Daniela, Ester, Francesca e Gabriella mangiano una mela ciascuna. Francesca osserva che le rimangono quattro mele.</w:t>
      </w:r>
    </w:p>
    <w:p w14:paraId="11C93B16" w14:textId="77777777" w:rsidR="009F304A" w:rsidRPr="00F34BB3" w:rsidRDefault="009F304A" w:rsidP="00726EBC">
      <w:pPr>
        <w:pStyle w:val="ARMT-3Domande"/>
      </w:pPr>
      <w:r w:rsidRPr="00F34BB3">
        <w:t>Quante mele aveva Angela nel suo cesto prima di mangiare le sue due mele?</w:t>
      </w:r>
    </w:p>
    <w:p w14:paraId="6FEC7210" w14:textId="77777777" w:rsidR="009F304A" w:rsidRPr="00F34BB3" w:rsidRDefault="009F304A" w:rsidP="00726EBC">
      <w:pPr>
        <w:pStyle w:val="ARMT-3Domande"/>
      </w:pPr>
      <w:r w:rsidRPr="00F34BB3">
        <w:t>Spiegate come avete trovato la vostra risposta.</w:t>
      </w:r>
    </w:p>
    <w:p w14:paraId="5CE0BD0E" w14:textId="77777777" w:rsidR="009F304A" w:rsidRPr="00F34BB3" w:rsidRDefault="009F304A" w:rsidP="00726EBC">
      <w:pPr>
        <w:pStyle w:val="ARMT-3Titolo2"/>
      </w:pPr>
      <w:r w:rsidRPr="00F34BB3">
        <w:t>ANALISI A PRIORI</w:t>
      </w:r>
    </w:p>
    <w:p w14:paraId="34C1BBFF" w14:textId="77777777" w:rsidR="009F304A" w:rsidRPr="00F34BB3" w:rsidRDefault="009F304A" w:rsidP="00726EBC">
      <w:pPr>
        <w:pStyle w:val="ARMT-4Titolo3"/>
      </w:pPr>
      <w:r w:rsidRPr="00F34BB3">
        <w:t>Ambito concettuale</w:t>
      </w:r>
    </w:p>
    <w:p w14:paraId="0755ED6C" w14:textId="17D406DA" w:rsidR="009F304A" w:rsidRPr="00F34BB3" w:rsidRDefault="009F304A" w:rsidP="00726EBC">
      <w:pPr>
        <w:pStyle w:val="ARMT-5Compito"/>
      </w:pPr>
      <w:r w:rsidRPr="00F34BB3">
        <w:t xml:space="preserve">Aritmetica: operazioni </w:t>
      </w:r>
    </w:p>
    <w:p w14:paraId="0681FC2A" w14:textId="77777777" w:rsidR="009F304A" w:rsidRPr="00F34BB3" w:rsidRDefault="009F304A" w:rsidP="00726EBC">
      <w:pPr>
        <w:pStyle w:val="ARMT-4Titolo3"/>
      </w:pPr>
      <w:r w:rsidRPr="00F34BB3">
        <w:t xml:space="preserve">Analisi del compito  </w:t>
      </w:r>
    </w:p>
    <w:p w14:paraId="43B38603" w14:textId="0BEB067E" w:rsidR="009F304A" w:rsidRPr="00F34BB3" w:rsidRDefault="00726EBC" w:rsidP="00726EBC">
      <w:pPr>
        <w:pStyle w:val="ARMT-6Analisi"/>
      </w:pPr>
      <w:r>
        <w:t>-</w:t>
      </w:r>
      <w:r>
        <w:tab/>
      </w:r>
      <w:r w:rsidR="009F304A" w:rsidRPr="00F34BB3">
        <w:t xml:space="preserve">Prima di tutto capire che ad ognuna delle quattro ultime amiche rimangono </w:t>
      </w:r>
      <w:proofErr w:type="gramStart"/>
      <w:r w:rsidR="009F304A" w:rsidRPr="00F34BB3">
        <w:t>4</w:t>
      </w:r>
      <w:proofErr w:type="gramEnd"/>
      <w:r w:rsidR="009F304A" w:rsidRPr="00F34BB3">
        <w:t xml:space="preserve"> mele, come a Francesca.</w:t>
      </w:r>
    </w:p>
    <w:p w14:paraId="5929081D" w14:textId="7E6402C3" w:rsidR="009F304A" w:rsidRPr="00F34BB3" w:rsidRDefault="00726EBC" w:rsidP="00726EBC">
      <w:pPr>
        <w:pStyle w:val="ARMT-6Analisi"/>
      </w:pPr>
      <w:r>
        <w:t>-</w:t>
      </w:r>
      <w:r>
        <w:tab/>
      </w:r>
      <w:r w:rsidR="009F304A" w:rsidRPr="00F34BB3">
        <w:t>Procedere per tentativi ed errori:</w:t>
      </w:r>
    </w:p>
    <w:p w14:paraId="16293760" w14:textId="1745EF62" w:rsidR="009F304A" w:rsidRPr="00F34BB3" w:rsidRDefault="009F304A" w:rsidP="00726EBC">
      <w:pPr>
        <w:pStyle w:val="ARMT-6Analisi"/>
        <w:ind w:left="851"/>
      </w:pPr>
      <w:r w:rsidRPr="00F34BB3">
        <w:t>-</w:t>
      </w:r>
      <w:r w:rsidRPr="00F34BB3">
        <w:tab/>
        <w:t xml:space="preserve">scegliere un numero iniziale per le mele del cesto e immaginare la situazione. Angela ne mangia 2, dopodiché il numero di mele rimanenti deve essere pari in modo che si possa ripartire in due </w:t>
      </w:r>
      <w:r w:rsidR="009F33E6" w:rsidRPr="00F34BB3">
        <w:t>parti; dunque,</w:t>
      </w:r>
      <w:r w:rsidRPr="00F34BB3">
        <w:t xml:space="preserve"> anche il numero iniziale di mele deve essere pari. </w:t>
      </w:r>
    </w:p>
    <w:p w14:paraId="463E147F" w14:textId="77777777" w:rsidR="009F304A" w:rsidRPr="00F34BB3" w:rsidRDefault="009F304A" w:rsidP="00726EBC">
      <w:pPr>
        <w:pStyle w:val="ARMT-6Analisi"/>
        <w:ind w:left="851"/>
      </w:pPr>
      <w:r w:rsidRPr="00F34BB3">
        <w:t>-</w:t>
      </w:r>
      <w:r w:rsidRPr="00F34BB3">
        <w:tab/>
        <w:t>Adeguare la scelta del numero iniziale per rendere possibile ogni suddivisione in modo da arrivare alle 4 mele a testa finali.</w:t>
      </w:r>
    </w:p>
    <w:p w14:paraId="56A535EF" w14:textId="77777777" w:rsidR="009F304A" w:rsidRPr="00F34BB3" w:rsidRDefault="009F304A" w:rsidP="00726EBC">
      <w:pPr>
        <w:pStyle w:val="ARMT-6Analisi"/>
      </w:pPr>
      <w:r w:rsidRPr="00F34BB3">
        <w:t>Oppure:</w:t>
      </w:r>
    </w:p>
    <w:p w14:paraId="1B12FDF3" w14:textId="77777777" w:rsidR="009F304A" w:rsidRPr="00F34BB3" w:rsidRDefault="009F304A" w:rsidP="00726EBC">
      <w:pPr>
        <w:pStyle w:val="ARMT-6Analisi"/>
      </w:pPr>
      <w:r w:rsidRPr="00F34BB3">
        <w:tab/>
        <w:t>constatare le sette amiche mangiano in tutto 8 mele e che infine, poiché ne restano 4 a ciascuna, le mele nel cesto erano 8 + 4 × 4 = 24.</w:t>
      </w:r>
    </w:p>
    <w:p w14:paraId="42A50AE0" w14:textId="77777777" w:rsidR="009F304A" w:rsidRPr="00F34BB3" w:rsidRDefault="009F304A" w:rsidP="00726EBC">
      <w:pPr>
        <w:pStyle w:val="ARMT-6Analisi"/>
      </w:pPr>
      <w:r w:rsidRPr="00F34BB3">
        <w:t xml:space="preserve">Oppure: </w:t>
      </w:r>
    </w:p>
    <w:p w14:paraId="509F04AC" w14:textId="77777777" w:rsidR="009F304A" w:rsidRPr="00F34BB3" w:rsidRDefault="009F304A" w:rsidP="00726EBC">
      <w:pPr>
        <w:pStyle w:val="ARMT-6Analisi"/>
      </w:pPr>
      <w:r w:rsidRPr="00F34BB3">
        <w:tab/>
        <w:t xml:space="preserve">procedere ragionando “a ritroso”: </w:t>
      </w:r>
    </w:p>
    <w:p w14:paraId="7F831764" w14:textId="77777777" w:rsidR="009F304A" w:rsidRPr="00F34BB3" w:rsidRDefault="009F304A" w:rsidP="00726EBC">
      <w:pPr>
        <w:pStyle w:val="ARMT-6Analisi"/>
      </w:pPr>
      <w:r w:rsidRPr="00F34BB3">
        <w:t>dopo aver mangiato una mela, Francesca ha ancora 4 mele, dunque ne aveva ricevute 5. Cinque è la metà di quelle che Carla ha ripartito. Poiché ne ha mangiata una, Carla aveva ricevuto 5 × 2 + 1 = 11 mele. Undici è la metà di quelle che Angela ha ripartito. Poiché ne ha mangiate due, Angela aveva inizialmente 11 × 2 + 2 = 24 mele nel suo cesto.</w:t>
      </w:r>
    </w:p>
    <w:p w14:paraId="63256085" w14:textId="77777777" w:rsidR="009F304A" w:rsidRPr="00F34BB3" w:rsidRDefault="009F304A" w:rsidP="00726EBC">
      <w:pPr>
        <w:pStyle w:val="ARMT-4Titolo3"/>
      </w:pPr>
      <w:r w:rsidRPr="00F34BB3">
        <w:t>Attribuzione dei punteggi</w:t>
      </w:r>
    </w:p>
    <w:p w14:paraId="2BF4BEA3" w14:textId="77777777" w:rsidR="009F304A" w:rsidRPr="00F34BB3" w:rsidRDefault="009F304A" w:rsidP="00726EBC">
      <w:pPr>
        <w:pStyle w:val="ARMT-7punteggi"/>
      </w:pPr>
      <w:r w:rsidRPr="00F34BB3">
        <w:t>4</w:t>
      </w:r>
      <w:r w:rsidRPr="00F34BB3">
        <w:tab/>
        <w:t>Risposta corretta (24 mele) con spiegazione esauriente che specifichi l’unicità della soluzione o che mostri i tentativi necessari per arrivare alla risposta</w:t>
      </w:r>
    </w:p>
    <w:p w14:paraId="67423167" w14:textId="77777777" w:rsidR="009F304A" w:rsidRPr="00F34BB3" w:rsidRDefault="009F304A" w:rsidP="00726EBC">
      <w:pPr>
        <w:pStyle w:val="ARMT-7punteggi"/>
      </w:pPr>
      <w:r w:rsidRPr="00F34BB3">
        <w:t>3</w:t>
      </w:r>
      <w:r w:rsidRPr="00F34BB3">
        <w:tab/>
        <w:t>Risposta corretta con spiegazione poco chiara o con sola verifica</w:t>
      </w:r>
    </w:p>
    <w:p w14:paraId="716E337A" w14:textId="77777777" w:rsidR="009F304A" w:rsidRPr="00F34BB3" w:rsidRDefault="009F304A" w:rsidP="00726EBC">
      <w:pPr>
        <w:pStyle w:val="ARMT-7punteggi"/>
      </w:pPr>
      <w:r w:rsidRPr="00F34BB3">
        <w:t>2</w:t>
      </w:r>
      <w:r w:rsidRPr="00F34BB3">
        <w:tab/>
        <w:t>Risposta corretta senza spiegazione</w:t>
      </w:r>
    </w:p>
    <w:p w14:paraId="2BB9C136" w14:textId="77777777" w:rsidR="009F304A" w:rsidRPr="00F34BB3" w:rsidRDefault="009F304A" w:rsidP="00726EBC">
      <w:pPr>
        <w:pStyle w:val="ARMT-7punteggi"/>
      </w:pPr>
      <w:r w:rsidRPr="00F34BB3">
        <w:t>1</w:t>
      </w:r>
      <w:r w:rsidRPr="00F34BB3">
        <w:tab/>
        <w:t>Inizio di ragionamento corretto che mostra la comprensione del problema</w:t>
      </w:r>
    </w:p>
    <w:p w14:paraId="1036120E" w14:textId="77777777" w:rsidR="009F304A" w:rsidRPr="00F34BB3" w:rsidRDefault="009F304A" w:rsidP="00726EBC">
      <w:pPr>
        <w:pStyle w:val="ARMT-7punteggi"/>
      </w:pPr>
      <w:r w:rsidRPr="00F34BB3">
        <w:t>0</w:t>
      </w:r>
      <w:r w:rsidRPr="00F34BB3">
        <w:tab/>
        <w:t xml:space="preserve">Incomprensione del problema </w:t>
      </w:r>
    </w:p>
    <w:p w14:paraId="055F69F9" w14:textId="77777777" w:rsidR="009F304A" w:rsidRPr="00F34BB3" w:rsidRDefault="009F304A" w:rsidP="00726EBC">
      <w:pPr>
        <w:pStyle w:val="ARMT-4Titolo3"/>
      </w:pPr>
      <w:r w:rsidRPr="00F34BB3">
        <w:t>Livello: 5, 6, 7</w:t>
      </w:r>
    </w:p>
    <w:p w14:paraId="3871227D" w14:textId="77777777" w:rsidR="009F304A" w:rsidRPr="00F34BB3" w:rsidRDefault="009F304A" w:rsidP="00726EBC">
      <w:pPr>
        <w:pStyle w:val="ARMT-4Titolo3"/>
      </w:pPr>
      <w:r w:rsidRPr="00F34BB3">
        <w:t>Origine: Puglia</w:t>
      </w:r>
    </w:p>
    <w:p w14:paraId="6744F59E" w14:textId="7FACDDC8" w:rsidR="009F304A" w:rsidRPr="00726EBC" w:rsidRDefault="009F304A" w:rsidP="00726EBC">
      <w:pPr>
        <w:pStyle w:val="ARMT-1Titolo1"/>
      </w:pPr>
      <w:r w:rsidRPr="00F34BB3">
        <w:br w:type="page"/>
      </w:r>
      <w:r w:rsidRPr="00726EBC">
        <w:rPr>
          <w:b/>
          <w:bCs/>
        </w:rPr>
        <w:lastRenderedPageBreak/>
        <w:t>11.</w:t>
      </w:r>
      <w:r w:rsidR="00726EBC" w:rsidRPr="00726EBC">
        <w:rPr>
          <w:b/>
          <w:bCs/>
        </w:rPr>
        <w:tab/>
        <w:t>MARMELLATA DI SUSINE</w:t>
      </w:r>
      <w:r w:rsidRPr="00726EBC">
        <w:t xml:space="preserve"> (</w:t>
      </w:r>
      <w:proofErr w:type="spellStart"/>
      <w:r w:rsidRPr="00726EBC">
        <w:t>Cat</w:t>
      </w:r>
      <w:proofErr w:type="spellEnd"/>
      <w:r w:rsidRPr="00726EBC">
        <w:t>. 6, 7, 8)</w:t>
      </w:r>
    </w:p>
    <w:p w14:paraId="5B8F90EE" w14:textId="77777777" w:rsidR="009F304A" w:rsidRPr="00F34BB3" w:rsidRDefault="009F304A" w:rsidP="00726EBC">
      <w:pPr>
        <w:pStyle w:val="ARMT-2Enunciato"/>
      </w:pPr>
      <w:r w:rsidRPr="00F34BB3">
        <w:t>La nonna ama fare la marmellata con le susine del suo giardino. Dopo anni di esperienza ha imparato a mettere la giusta quantità di zucchero nella sua marmellata.</w:t>
      </w:r>
    </w:p>
    <w:p w14:paraId="2DB7CED5" w14:textId="77777777" w:rsidR="009F304A" w:rsidRPr="00F34BB3" w:rsidRDefault="009F304A" w:rsidP="00726EBC">
      <w:pPr>
        <w:pStyle w:val="ARMT-2Enunciato"/>
      </w:pPr>
      <w:r w:rsidRPr="00F34BB3">
        <w:t xml:space="preserve">Quest’anno il raccolto è stato particolarmente abbondante e così la nonna ha regalato una parte delle sue susine </w:t>
      </w:r>
      <w:r w:rsidRPr="00F34BB3">
        <w:rPr>
          <w:color w:val="000000"/>
        </w:rPr>
        <w:t>alle nipoti</w:t>
      </w:r>
      <w:r w:rsidRPr="00F34BB3">
        <w:t xml:space="preserve"> Anna e Maria, che fanno anch’esse la marmellata.</w:t>
      </w:r>
    </w:p>
    <w:p w14:paraId="7F868915" w14:textId="43C5D83A" w:rsidR="009F304A" w:rsidRPr="00F34BB3" w:rsidRDefault="009F304A" w:rsidP="00726EBC">
      <w:pPr>
        <w:pStyle w:val="ARMT-2Enunciato"/>
      </w:pPr>
      <w:r w:rsidRPr="00F34BB3">
        <w:t>La nonna ha tenuto per sé 35</w:t>
      </w:r>
      <w:r w:rsidR="000B021C">
        <w:t> </w:t>
      </w:r>
      <w:r w:rsidRPr="00F34BB3">
        <w:t>kg di susine e ne ha dato 33</w:t>
      </w:r>
      <w:r w:rsidR="000B021C">
        <w:t> </w:t>
      </w:r>
      <w:r w:rsidRPr="00F34BB3">
        <w:t>kg ad Anna e 30</w:t>
      </w:r>
      <w:r w:rsidR="000B021C">
        <w:t> </w:t>
      </w:r>
      <w:r w:rsidRPr="00F34BB3">
        <w:t>kg a Maria.</w:t>
      </w:r>
    </w:p>
    <w:p w14:paraId="6745E44F" w14:textId="10621490" w:rsidR="009F304A" w:rsidRPr="00F34BB3" w:rsidRDefault="009F304A" w:rsidP="00726EBC">
      <w:pPr>
        <w:pStyle w:val="ARMT-2Enunciato"/>
      </w:pPr>
      <w:r w:rsidRPr="00F34BB3">
        <w:t>Per fare la marmellata, la nonna ha utilizzato 10,5</w:t>
      </w:r>
      <w:r w:rsidR="000B021C">
        <w:t> </w:t>
      </w:r>
      <w:r w:rsidRPr="00F34BB3">
        <w:t>kg di zucchero, mentre Anna ne ha utilizzato 10</w:t>
      </w:r>
      <w:r w:rsidR="000B021C">
        <w:t> </w:t>
      </w:r>
      <w:r w:rsidRPr="00F34BB3">
        <w:t>kg e Maria 9</w:t>
      </w:r>
      <w:r w:rsidR="000B021C">
        <w:t> </w:t>
      </w:r>
      <w:r w:rsidRPr="00F34BB3">
        <w:t>kg.</w:t>
      </w:r>
    </w:p>
    <w:p w14:paraId="7F54AA4C" w14:textId="77777777" w:rsidR="009F304A" w:rsidRPr="00F34BB3" w:rsidRDefault="009F304A" w:rsidP="00726EBC">
      <w:pPr>
        <w:pStyle w:val="ARMT-3Domande"/>
      </w:pPr>
      <w:r w:rsidRPr="00F34BB3">
        <w:t>Anna e Maria hanno utilizzato la giusta quantità di zucchero in modo che la marmellata abbia lo stesso gusto di quella della nonna?</w:t>
      </w:r>
    </w:p>
    <w:p w14:paraId="6E16329F" w14:textId="6C920595" w:rsidR="009F304A" w:rsidRPr="00F34BB3" w:rsidRDefault="009F304A" w:rsidP="00726EBC">
      <w:pPr>
        <w:pStyle w:val="ARMT-3Domande"/>
      </w:pPr>
      <w:r w:rsidRPr="00F34BB3">
        <w:t>Spiegate come avete trovato le vostre risposte.</w:t>
      </w:r>
    </w:p>
    <w:p w14:paraId="64A0F844" w14:textId="77777777" w:rsidR="009F304A" w:rsidRPr="00F34BB3" w:rsidRDefault="009F304A" w:rsidP="00726EBC">
      <w:pPr>
        <w:pStyle w:val="ARMT-3Titolo2"/>
      </w:pPr>
      <w:r w:rsidRPr="00F34BB3">
        <w:t>ANALisi A PRIORI</w:t>
      </w:r>
    </w:p>
    <w:p w14:paraId="0E61484F" w14:textId="77777777" w:rsidR="009F304A" w:rsidRPr="00F34BB3" w:rsidRDefault="009F304A" w:rsidP="00726EBC">
      <w:pPr>
        <w:pStyle w:val="ARMT-4Titolo3"/>
      </w:pPr>
      <w:r w:rsidRPr="00F34BB3">
        <w:t>Ambito concettuale</w:t>
      </w:r>
    </w:p>
    <w:p w14:paraId="451FBEFD" w14:textId="368E69D6" w:rsidR="009F304A" w:rsidRPr="00F34BB3" w:rsidRDefault="009F304A" w:rsidP="00726EBC">
      <w:pPr>
        <w:pStyle w:val="ARMT-5Compito"/>
      </w:pPr>
      <w:r w:rsidRPr="00F34BB3">
        <w:t xml:space="preserve">Aritmetica: addizione, moltiplicazione, proporzionalità </w:t>
      </w:r>
    </w:p>
    <w:p w14:paraId="6DEEC3E7" w14:textId="77777777" w:rsidR="009F304A" w:rsidRPr="00F34BB3" w:rsidRDefault="009F304A" w:rsidP="00726EBC">
      <w:pPr>
        <w:pStyle w:val="ARMT-4Titolo3"/>
      </w:pPr>
      <w:r w:rsidRPr="00F34BB3">
        <w:t>Analisi del compito</w:t>
      </w:r>
    </w:p>
    <w:p w14:paraId="7BDE6682" w14:textId="77777777" w:rsidR="009F304A" w:rsidRPr="00F34BB3" w:rsidRDefault="009F304A" w:rsidP="00726EBC">
      <w:pPr>
        <w:pStyle w:val="ARMT-6Analisi"/>
      </w:pPr>
      <w:r w:rsidRPr="00F34BB3">
        <w:t>-</w:t>
      </w:r>
      <w:r w:rsidRPr="00F34BB3">
        <w:tab/>
        <w:t>Capire che si tratta di una situazione di proporzionalità.</w:t>
      </w:r>
    </w:p>
    <w:p w14:paraId="1E0F7128" w14:textId="3EAF58E6" w:rsidR="009F304A" w:rsidRPr="00F34BB3" w:rsidRDefault="009F304A" w:rsidP="00726EBC">
      <w:pPr>
        <w:pStyle w:val="ARMT-6Analisi"/>
      </w:pPr>
      <w:r w:rsidRPr="00F34BB3">
        <w:t>-</w:t>
      </w:r>
      <w:r w:rsidRPr="00F34BB3">
        <w:tab/>
        <w:t xml:space="preserve">Ricavare, dalla prima condizione </w:t>
      </w:r>
      <w:r w:rsidR="000B021C" w:rsidRPr="00F34BB3">
        <w:t>che, per</w:t>
      </w:r>
      <w:r w:rsidRPr="00F34BB3">
        <w:t xml:space="preserve"> la </w:t>
      </w:r>
      <w:proofErr w:type="gramStart"/>
      <w:r w:rsidRPr="00F34BB3">
        <w:t>nonna,  la</w:t>
      </w:r>
      <w:proofErr w:type="gramEnd"/>
      <w:r w:rsidRPr="00F34BB3">
        <w:t xml:space="preserve"> giusta quantità di zucchero per ogni chilo di susine è:</w:t>
      </w:r>
    </w:p>
    <w:p w14:paraId="5174BC9C" w14:textId="77777777" w:rsidR="009F304A" w:rsidRPr="00F34BB3" w:rsidRDefault="009F304A" w:rsidP="00726EBC">
      <w:pPr>
        <w:pStyle w:val="ARMT-6Analisi"/>
        <w:spacing w:before="0"/>
      </w:pPr>
      <w:r w:rsidRPr="00F34BB3">
        <w:tab/>
        <w:t>10,</w:t>
      </w:r>
      <w:proofErr w:type="gramStart"/>
      <w:r w:rsidRPr="00F34BB3">
        <w:t>5 :</w:t>
      </w:r>
      <w:proofErr w:type="gramEnd"/>
      <w:r w:rsidRPr="00F34BB3">
        <w:t xml:space="preserve"> 35 = 0,3 kg</w:t>
      </w:r>
    </w:p>
    <w:p w14:paraId="0674858A" w14:textId="3DD2F381" w:rsidR="009F304A" w:rsidRPr="00F34BB3" w:rsidRDefault="009F304A" w:rsidP="00726EBC">
      <w:pPr>
        <w:pStyle w:val="ARMT-6Analisi"/>
        <w:spacing w:before="0"/>
      </w:pPr>
      <w:r w:rsidRPr="00F34BB3">
        <w:tab/>
        <w:t>Dedurre che la marmellata di Anna non ha lo stesso gusto di quella della nonna perché non ha utilizzato la giusta quantità di zucchero infatti 33 × 0,3 = 9,</w:t>
      </w:r>
      <w:r w:rsidR="009F33E6" w:rsidRPr="00F34BB3">
        <w:t>9 (</w:t>
      </w:r>
      <w:r w:rsidRPr="00F34BB3">
        <w:t>kg) e non 10 (kg)</w:t>
      </w:r>
    </w:p>
    <w:p w14:paraId="3F33C2F1" w14:textId="77777777" w:rsidR="009F304A" w:rsidRPr="00F34BB3" w:rsidRDefault="009F304A" w:rsidP="00726EBC">
      <w:pPr>
        <w:pStyle w:val="ARMT-6Analisi"/>
        <w:spacing w:before="0"/>
      </w:pPr>
      <w:r w:rsidRPr="00F34BB3">
        <w:tab/>
        <w:t>Dedurre che la marmellata di Maria ha lo stesso gusto di quella della nonna perché ha utilizzato la giusta quantità di zucchero infatti 30 × 0,3 = 9 (kg)</w:t>
      </w:r>
    </w:p>
    <w:p w14:paraId="3FCA8027" w14:textId="77777777" w:rsidR="009F304A" w:rsidRPr="00F34BB3" w:rsidRDefault="009F304A" w:rsidP="00726EBC">
      <w:pPr>
        <w:pStyle w:val="ARMT-6Analisi"/>
      </w:pPr>
      <w:r w:rsidRPr="00F34BB3">
        <w:t xml:space="preserve">Oppure: </w:t>
      </w:r>
    </w:p>
    <w:p w14:paraId="56A32186" w14:textId="77777777" w:rsidR="009F304A" w:rsidRPr="00F34BB3" w:rsidRDefault="009F304A" w:rsidP="00726EBC">
      <w:pPr>
        <w:pStyle w:val="ARMT-6Analisi"/>
        <w:spacing w:before="0"/>
      </w:pPr>
      <w:r w:rsidRPr="00F34BB3">
        <w:tab/>
        <w:t>considerare la quantità di zucchero in ettogrammi e confrontare i rapporti 35/105; 33/100 e 30/90 (oppure i rapporti inversi)</w:t>
      </w:r>
    </w:p>
    <w:p w14:paraId="4B49E4DA" w14:textId="77777777" w:rsidR="009F304A" w:rsidRPr="00F34BB3" w:rsidRDefault="009F304A" w:rsidP="00726EBC">
      <w:pPr>
        <w:pStyle w:val="ARMT-6Analisi"/>
        <w:spacing w:before="0"/>
      </w:pPr>
      <w:r w:rsidRPr="00F34BB3">
        <w:tab/>
        <w:t xml:space="preserve">35/105 = 30/90 = 1/3 ma 33/100 ≠ 1/3. Concludere che Maria ha utilizzato la giusta quantità di zucchero mentre Anna no. </w:t>
      </w:r>
    </w:p>
    <w:p w14:paraId="6CDD4A7F" w14:textId="77777777" w:rsidR="009F304A" w:rsidRPr="00F34BB3" w:rsidRDefault="009F304A" w:rsidP="00726EBC">
      <w:pPr>
        <w:pStyle w:val="ARMT-6Analisi"/>
      </w:pPr>
      <w:r w:rsidRPr="00F34BB3">
        <w:t>Oppure:</w:t>
      </w:r>
    </w:p>
    <w:p w14:paraId="007FD909" w14:textId="77777777" w:rsidR="009F304A" w:rsidRPr="00F34BB3" w:rsidRDefault="009F304A" w:rsidP="00726EBC">
      <w:pPr>
        <w:pStyle w:val="ARMT-6Analisi"/>
        <w:spacing w:before="0"/>
      </w:pPr>
      <w:r w:rsidRPr="00F34BB3">
        <w:tab/>
        <w:t xml:space="preserve">utilizzare la proprietà di linearità moltiplicativa e additiva. Per esempio: </w:t>
      </w:r>
    </w:p>
    <w:p w14:paraId="43B5DB27" w14:textId="2681F2DD" w:rsidR="009F304A" w:rsidRPr="00F34BB3" w:rsidRDefault="009F304A" w:rsidP="00726EBC">
      <w:pPr>
        <w:pStyle w:val="ARMT-6Analisi"/>
        <w:spacing w:before="0"/>
      </w:pPr>
      <w:r w:rsidRPr="00F34BB3">
        <w:tab/>
        <w:t xml:space="preserve">Per 5 kg di susine, occorre una quantità di zucchero che è 7 volte di meno di quella che occorre per 35 kg, </w:t>
      </w:r>
      <w:r w:rsidR="000B021C" w:rsidRPr="00F34BB3">
        <w:t>dunque 10</w:t>
      </w:r>
      <w:r w:rsidRPr="00F34BB3">
        <w:t>,</w:t>
      </w:r>
      <w:proofErr w:type="gramStart"/>
      <w:r w:rsidRPr="00F34BB3">
        <w:t>5 :</w:t>
      </w:r>
      <w:proofErr w:type="gramEnd"/>
      <w:r w:rsidR="000B021C">
        <w:t> </w:t>
      </w:r>
      <w:r w:rsidRPr="00F34BB3">
        <w:t>7</w:t>
      </w:r>
      <w:r w:rsidR="000B021C">
        <w:t> </w:t>
      </w:r>
      <w:r w:rsidRPr="00F34BB3">
        <w:t>=</w:t>
      </w:r>
      <w:r w:rsidR="000B021C">
        <w:t> </w:t>
      </w:r>
      <w:r w:rsidRPr="00F34BB3">
        <w:t>1,5 (kg).</w:t>
      </w:r>
    </w:p>
    <w:p w14:paraId="32A53971" w14:textId="3326F712" w:rsidR="009F304A" w:rsidRPr="00F34BB3" w:rsidRDefault="009F304A" w:rsidP="00726EBC">
      <w:pPr>
        <w:pStyle w:val="ARMT-6Analisi"/>
        <w:spacing w:before="0"/>
      </w:pPr>
      <w:r w:rsidRPr="00F34BB3">
        <w:tab/>
        <w:t xml:space="preserve">Per Maria: per 30 kg, occorre una quantità di zucchero che è 6 volte quella che occorre per 5 kg, cioè 1,5 × 6 = 9 (kg). Oppure 30 = 35 – 5 (kg), occorre dunque 1,5 kg di zucchero in meno che </w:t>
      </w:r>
      <w:r w:rsidR="000B021C" w:rsidRPr="00F34BB3">
        <w:t>per 35</w:t>
      </w:r>
      <w:r w:rsidRPr="00F34BB3">
        <w:t xml:space="preserve"> kg, da cui 10,5 – 1,5 = 9 (kg). Quindi Maria ha utilizzato la giusta quantità di zucchero.</w:t>
      </w:r>
    </w:p>
    <w:p w14:paraId="079973EE" w14:textId="77777777" w:rsidR="009F304A" w:rsidRPr="00F34BB3" w:rsidRDefault="009F304A" w:rsidP="00726EBC">
      <w:pPr>
        <w:pStyle w:val="ARMT-6Analisi"/>
        <w:spacing w:before="0"/>
      </w:pPr>
      <w:r w:rsidRPr="00F34BB3">
        <w:tab/>
        <w:t>Per Anna: 33 = 30 + 3 (kg). Se per 30 kg di susine occorre 9 kg di zucchero, per 3 kg di susine occorre una quantità di zucchero che è 10 volte inferiore, dunque 0,9 kg. Per 33 kg di susine occorrono dunque 9 + 0,9 = 9,9 (kg).</w:t>
      </w:r>
    </w:p>
    <w:p w14:paraId="250116B4" w14:textId="77777777" w:rsidR="009F304A" w:rsidRPr="00F34BB3" w:rsidRDefault="009F304A" w:rsidP="00726EBC">
      <w:pPr>
        <w:pStyle w:val="ARMT-6Analisi"/>
        <w:spacing w:before="0"/>
      </w:pPr>
      <w:r w:rsidRPr="00F34BB3">
        <w:tab/>
        <w:t>Anna non ha quindi messo la giusta quantità di zucchero.</w:t>
      </w:r>
    </w:p>
    <w:p w14:paraId="35D0B56F" w14:textId="77777777" w:rsidR="009F304A" w:rsidRPr="00F34BB3" w:rsidRDefault="009F304A" w:rsidP="00726EBC">
      <w:pPr>
        <w:pStyle w:val="ARMT-6Analisi"/>
      </w:pPr>
      <w:r w:rsidRPr="00F34BB3">
        <w:t>Oppure:</w:t>
      </w:r>
    </w:p>
    <w:p w14:paraId="22CD2616" w14:textId="77777777" w:rsidR="009F304A" w:rsidRPr="00F34BB3" w:rsidRDefault="009F304A" w:rsidP="00726EBC">
      <w:pPr>
        <w:pStyle w:val="ARMT-6Analisi"/>
        <w:spacing w:before="0"/>
      </w:pPr>
      <w:r w:rsidRPr="00F34BB3">
        <w:tab/>
        <w:t>utilizzare lo scarto per concludere che una delle due nipoti non ha messo la giusta quantità di zucchero.</w:t>
      </w:r>
    </w:p>
    <w:p w14:paraId="333AEDC3" w14:textId="77777777" w:rsidR="009F304A" w:rsidRPr="00F34BB3" w:rsidRDefault="009F304A" w:rsidP="00726EBC">
      <w:pPr>
        <w:pStyle w:val="ARMT-6Analisi"/>
        <w:spacing w:before="0"/>
      </w:pPr>
      <w:r w:rsidRPr="00F34BB3">
        <w:tab/>
        <w:t>Con 2 kg di susine di meno della nonna, Anna ha messo 0,5 kg di zucchero in meno.</w:t>
      </w:r>
    </w:p>
    <w:p w14:paraId="76C02E86" w14:textId="05D0081D" w:rsidR="009F304A" w:rsidRPr="00F34BB3" w:rsidRDefault="009F304A" w:rsidP="00726EBC">
      <w:pPr>
        <w:pStyle w:val="ARMT-6Analisi"/>
        <w:spacing w:before="0"/>
      </w:pPr>
      <w:r w:rsidRPr="00F34BB3">
        <w:tab/>
        <w:t xml:space="preserve">Con 3 kg di susine di meno </w:t>
      </w:r>
      <w:r w:rsidR="000B021C" w:rsidRPr="00F34BB3">
        <w:t>di Anna</w:t>
      </w:r>
      <w:r w:rsidRPr="00F34BB3">
        <w:t>, Maria ha messo 1 kg di zucchero di meno.</w:t>
      </w:r>
    </w:p>
    <w:p w14:paraId="45C5BEF8" w14:textId="77777777" w:rsidR="009F304A" w:rsidRPr="00F34BB3" w:rsidRDefault="009F304A" w:rsidP="00726EBC">
      <w:pPr>
        <w:pStyle w:val="ARMT-6Analisi"/>
        <w:spacing w:before="0"/>
      </w:pPr>
      <w:r w:rsidRPr="00F34BB3">
        <w:tab/>
        <w:t>La quantità di zucchero messa in meno da Maria è il doppio di quella di Anna, ma non è così per la quantità di susine (3 kg ≠ 2 kg × 2). Questa osservazione non permette però di determinare quale delle due nipoti non ha messo la giusta quantità di zucchero.</w:t>
      </w:r>
    </w:p>
    <w:p w14:paraId="4E3C0656" w14:textId="77777777" w:rsidR="009F304A" w:rsidRPr="00F34BB3" w:rsidRDefault="009F304A" w:rsidP="00726EBC">
      <w:pPr>
        <w:pStyle w:val="ARMT-4Titolo3"/>
      </w:pPr>
      <w:r w:rsidRPr="00F34BB3">
        <w:t>Attribuzione dei punteggi</w:t>
      </w:r>
    </w:p>
    <w:p w14:paraId="6FCBEDB3" w14:textId="77777777" w:rsidR="009F304A" w:rsidRPr="00F34BB3" w:rsidRDefault="009F304A" w:rsidP="00726EBC">
      <w:pPr>
        <w:pStyle w:val="ARMT-7punteggi"/>
      </w:pPr>
      <w:r w:rsidRPr="00F34BB3">
        <w:t>4</w:t>
      </w:r>
      <w:r w:rsidRPr="00F34BB3">
        <w:tab/>
        <w:t>Risposte corrette (Anna NO, Maria SI) con una spiegazione completa</w:t>
      </w:r>
    </w:p>
    <w:p w14:paraId="7D6AF1C5" w14:textId="77777777" w:rsidR="009F304A" w:rsidRPr="00F34BB3" w:rsidRDefault="009F304A" w:rsidP="00726EBC">
      <w:pPr>
        <w:pStyle w:val="ARMT-7punteggi"/>
      </w:pPr>
      <w:r w:rsidRPr="00F34BB3">
        <w:t>3</w:t>
      </w:r>
      <w:r w:rsidRPr="00F34BB3">
        <w:tab/>
        <w:t>Risposte corrette con spiegazione poco chiara</w:t>
      </w:r>
    </w:p>
    <w:p w14:paraId="0ACA1B9D" w14:textId="77777777" w:rsidR="009F304A" w:rsidRPr="00F34BB3" w:rsidRDefault="009F304A" w:rsidP="00726EBC">
      <w:pPr>
        <w:pStyle w:val="ARMT-7punteggi"/>
      </w:pPr>
      <w:r w:rsidRPr="00F34BB3">
        <w:t>2</w:t>
      </w:r>
      <w:r w:rsidRPr="00F34BB3">
        <w:tab/>
        <w:t>Una delle due risposte corrette con spiegazione</w:t>
      </w:r>
    </w:p>
    <w:p w14:paraId="0692120E" w14:textId="77777777" w:rsidR="009F304A" w:rsidRPr="00F34BB3" w:rsidRDefault="009F304A" w:rsidP="00726EBC">
      <w:pPr>
        <w:pStyle w:val="ARMT-7punteggi"/>
        <w:spacing w:before="0"/>
        <w:rPr>
          <w:color w:val="FF0000"/>
        </w:rPr>
      </w:pPr>
      <w:r w:rsidRPr="00F34BB3">
        <w:tab/>
        <w:t>oppure procedimento corretto con errore di calcolo che può condurre ad una risposta errata</w:t>
      </w:r>
    </w:p>
    <w:p w14:paraId="2CCB6985" w14:textId="77777777" w:rsidR="009F304A" w:rsidRPr="00F34BB3" w:rsidRDefault="009F304A" w:rsidP="00726EBC">
      <w:pPr>
        <w:pStyle w:val="ARMT-7punteggi"/>
      </w:pPr>
      <w:r w:rsidRPr="00F34BB3">
        <w:t>1</w:t>
      </w:r>
      <w:r w:rsidRPr="00F34BB3">
        <w:tab/>
        <w:t xml:space="preserve">Le due risposte corrette senza spiegazione </w:t>
      </w:r>
    </w:p>
    <w:p w14:paraId="129BE345" w14:textId="77777777" w:rsidR="009F304A" w:rsidRPr="00F34BB3" w:rsidRDefault="009F304A" w:rsidP="00726EBC">
      <w:pPr>
        <w:pStyle w:val="ARMT-7punteggi"/>
      </w:pPr>
      <w:r w:rsidRPr="00F34BB3">
        <w:t>0</w:t>
      </w:r>
      <w:r w:rsidRPr="00F34BB3">
        <w:tab/>
        <w:t xml:space="preserve">Una delle due risposte corrette senza spiegazione </w:t>
      </w:r>
    </w:p>
    <w:p w14:paraId="016A7A47" w14:textId="26BE6C08" w:rsidR="009F304A" w:rsidRPr="00F34BB3" w:rsidRDefault="009F304A" w:rsidP="00726EBC">
      <w:pPr>
        <w:pStyle w:val="ARMT-7punteggi"/>
        <w:spacing w:before="0"/>
      </w:pPr>
      <w:r w:rsidRPr="00F34BB3">
        <w:tab/>
        <w:t>o</w:t>
      </w:r>
      <w:r w:rsidR="00726EBC">
        <w:t>ppure</w:t>
      </w:r>
      <w:r w:rsidRPr="00F34BB3">
        <w:t xml:space="preserve"> incomprensione del problema </w:t>
      </w:r>
    </w:p>
    <w:p w14:paraId="1C1D0330" w14:textId="212B0EE9" w:rsidR="009F304A" w:rsidRPr="00726EBC" w:rsidRDefault="009F304A" w:rsidP="00726EBC">
      <w:pPr>
        <w:pStyle w:val="ARMT-4Titolo3"/>
        <w:tabs>
          <w:tab w:val="left" w:pos="2268"/>
        </w:tabs>
      </w:pPr>
      <w:r w:rsidRPr="00F34BB3">
        <w:t>Livello: 6, 7, 8</w:t>
      </w:r>
      <w:r w:rsidR="00726EBC">
        <w:tab/>
      </w:r>
      <w:r w:rsidRPr="00F34BB3">
        <w:t xml:space="preserve">Origine: problemi </w:t>
      </w:r>
      <w:r w:rsidRPr="00F34BB3">
        <w:rPr>
          <w:i/>
        </w:rPr>
        <w:t>Crema al cioccolato</w:t>
      </w:r>
      <w:r w:rsidRPr="00F34BB3">
        <w:t xml:space="preserve"> 20RMT I e </w:t>
      </w:r>
      <w:r w:rsidRPr="00F34BB3">
        <w:rPr>
          <w:i/>
        </w:rPr>
        <w:t xml:space="preserve">Le marmellate </w:t>
      </w:r>
      <w:r w:rsidRPr="00F34BB3">
        <w:t xml:space="preserve">15RMT F </w:t>
      </w:r>
    </w:p>
    <w:p w14:paraId="20100F79" w14:textId="0BC85C0F" w:rsidR="009F304A" w:rsidRPr="00F34BB3" w:rsidRDefault="009F304A" w:rsidP="006D5219">
      <w:pPr>
        <w:pStyle w:val="ARMT-1Titolo1"/>
      </w:pPr>
      <w:r w:rsidRPr="00F34BB3">
        <w:br w:type="page"/>
      </w:r>
      <w:r w:rsidRPr="00705715">
        <w:rPr>
          <w:b/>
          <w:bCs/>
        </w:rPr>
        <w:lastRenderedPageBreak/>
        <w:t>12.</w:t>
      </w:r>
      <w:r w:rsidR="006D5219" w:rsidRPr="00705715">
        <w:rPr>
          <w:b/>
          <w:bCs/>
        </w:rPr>
        <w:tab/>
      </w:r>
      <w:r w:rsidRPr="00705715">
        <w:rPr>
          <w:b/>
          <w:bCs/>
        </w:rPr>
        <w:t>AL RISTORANTE</w:t>
      </w:r>
      <w:r w:rsidRPr="00F34BB3">
        <w:t xml:space="preserve"> (</w:t>
      </w:r>
      <w:proofErr w:type="spellStart"/>
      <w:r w:rsidRPr="00F34BB3">
        <w:t>Cat</w:t>
      </w:r>
      <w:proofErr w:type="spellEnd"/>
      <w:r w:rsidRPr="00F34BB3">
        <w:t>. 6, 7, 8, 9, 10)</w:t>
      </w:r>
    </w:p>
    <w:p w14:paraId="232E4FED" w14:textId="77777777" w:rsidR="009F304A" w:rsidRPr="00F34BB3" w:rsidRDefault="009F304A" w:rsidP="00705715">
      <w:pPr>
        <w:pStyle w:val="ARMT-2Enunciato"/>
      </w:pPr>
      <w:r w:rsidRPr="00F34BB3">
        <w:t>Al Ristorante dei Golosoni si è prenotato un gruppo di 67 persone che chiede di essere sistemato in tavoli da tre, da quattro e da cinque. Chiedono inoltre che i tavoli siano tutti completi e che venga utilizzato almeno un tavolo per tipo.</w:t>
      </w:r>
    </w:p>
    <w:p w14:paraId="42BD0F10" w14:textId="77777777" w:rsidR="009F304A" w:rsidRPr="00F34BB3" w:rsidRDefault="009F304A" w:rsidP="00705715">
      <w:pPr>
        <w:pStyle w:val="ARMT-2Enunciato"/>
      </w:pPr>
      <w:r w:rsidRPr="00F34BB3">
        <w:t>Il ristoratore, che ha solo due tavoli da cinque, li accontenta utilizzando più tavoli da tre che da quattro e più tavoli da quattro che da cinque.</w:t>
      </w:r>
    </w:p>
    <w:p w14:paraId="69F7BC17" w14:textId="003F5AC8" w:rsidR="009F304A" w:rsidRPr="00F34BB3" w:rsidRDefault="009F304A" w:rsidP="00705715">
      <w:pPr>
        <w:pStyle w:val="ARMT-3Domande"/>
      </w:pPr>
      <w:r w:rsidRPr="00F34BB3">
        <w:t>Quanti tavoli di ciascun tipo può aver utilizzato il ristoratore?</w:t>
      </w:r>
    </w:p>
    <w:p w14:paraId="5FF7B20B" w14:textId="77777777" w:rsidR="009F304A" w:rsidRPr="00F34BB3" w:rsidRDefault="009F304A" w:rsidP="00705715">
      <w:pPr>
        <w:pStyle w:val="ARMT-3Domande"/>
      </w:pPr>
      <w:r w:rsidRPr="00F34BB3">
        <w:t>Indicate tutte le possibilità e spiegate il vostro ragionamento.</w:t>
      </w:r>
    </w:p>
    <w:p w14:paraId="3C763B38" w14:textId="77777777" w:rsidR="009F304A" w:rsidRPr="00F34BB3" w:rsidRDefault="009F304A" w:rsidP="00705715">
      <w:pPr>
        <w:pStyle w:val="ARMT-3Titolo2"/>
      </w:pPr>
      <w:r w:rsidRPr="00F34BB3">
        <w:t>ANALISi A PRIORI</w:t>
      </w:r>
    </w:p>
    <w:p w14:paraId="1ECAAA6A" w14:textId="77777777" w:rsidR="009F304A" w:rsidRPr="00F34BB3" w:rsidRDefault="009F304A" w:rsidP="00705715">
      <w:pPr>
        <w:pStyle w:val="ARMT-4Titolo3"/>
      </w:pPr>
      <w:r w:rsidRPr="00F34BB3">
        <w:t>Ambito concettuale</w:t>
      </w:r>
    </w:p>
    <w:p w14:paraId="5FF85A88" w14:textId="376B0CA1" w:rsidR="009F304A" w:rsidRPr="00F34BB3" w:rsidRDefault="009F304A" w:rsidP="00705715">
      <w:pPr>
        <w:pStyle w:val="ARMT-5Compito"/>
      </w:pPr>
      <w:r w:rsidRPr="00F34BB3">
        <w:t>Aritmetica: decomposizione di un numero in somma di tre numeri rispettivamente multipli di 3, 4 e 5</w:t>
      </w:r>
    </w:p>
    <w:p w14:paraId="55B5EBD2" w14:textId="77777777" w:rsidR="009F304A" w:rsidRPr="00F34BB3" w:rsidRDefault="009F304A" w:rsidP="00705715">
      <w:pPr>
        <w:pStyle w:val="ARMT-4Titolo3"/>
      </w:pPr>
      <w:r w:rsidRPr="00F34BB3">
        <w:t>Analisi del compito</w:t>
      </w:r>
    </w:p>
    <w:p w14:paraId="3F24BE04" w14:textId="15FFEBDE" w:rsidR="009F304A" w:rsidRPr="00F34BB3" w:rsidRDefault="009F304A" w:rsidP="00705715">
      <w:pPr>
        <w:pStyle w:val="ARMT-6Analisi"/>
      </w:pPr>
      <w:r w:rsidRPr="00F34BB3">
        <w:t>-</w:t>
      </w:r>
      <w:r w:rsidRPr="00F34BB3">
        <w:tab/>
        <w:t>Capire che occorre decomporre 67 nella somma di tre numeri rispettivamente multipli di 3, di 4 e di 5 (</w:t>
      </w:r>
      <w:r w:rsidR="000B021C" w:rsidRPr="00F34BB3">
        <w:t>nel linguaggio</w:t>
      </w:r>
      <w:r w:rsidRPr="00F34BB3">
        <w:t xml:space="preserve"> algebrico si traduce con un’equazione in tre incognite: 3a + 4b + 5c = 67 dove </w:t>
      </w:r>
      <w:proofErr w:type="gramStart"/>
      <w:r w:rsidRPr="00F34BB3">
        <w:t>con  a</w:t>
      </w:r>
      <w:proofErr w:type="gramEnd"/>
      <w:r w:rsidRPr="00F34BB3">
        <w:t>, b, c sono stati indicati i numeri dei tavoli di ogni tipo quindi a, b, c sono numeri naturali tali che  a &gt; b &gt; c).</w:t>
      </w:r>
    </w:p>
    <w:p w14:paraId="7F9A7A6A" w14:textId="6CA109F3" w:rsidR="009F304A" w:rsidRPr="00F34BB3" w:rsidRDefault="009F304A" w:rsidP="00705715">
      <w:pPr>
        <w:pStyle w:val="ARMT-6Analisi"/>
      </w:pPr>
      <w:r w:rsidRPr="00F34BB3">
        <w:t>-</w:t>
      </w:r>
      <w:r w:rsidR="00705715">
        <w:tab/>
      </w:r>
      <w:r w:rsidRPr="00F34BB3">
        <w:t>Capire che ci saranno più composizioni possibili rispettando le condizioni sui numeri dei tavoli e organizzare la ricerca in modo sistematico.</w:t>
      </w:r>
    </w:p>
    <w:p w14:paraId="645721FA" w14:textId="5C44D2CA" w:rsidR="009F304A" w:rsidRPr="00F34BB3" w:rsidRDefault="009F304A" w:rsidP="00705715">
      <w:pPr>
        <w:pStyle w:val="ARMT-6Analisi"/>
      </w:pPr>
      <w:r w:rsidRPr="00F34BB3">
        <w:tab/>
      </w:r>
      <w:proofErr w:type="gramStart"/>
      <w:r w:rsidRPr="00F34BB3">
        <w:t>Per esempio</w:t>
      </w:r>
      <w:proofErr w:type="gramEnd"/>
      <w:r w:rsidRPr="00F34BB3">
        <w:t xml:space="preserve"> si può partire dal numero di tavoli da cinque (1 o 2) e considerare poi il numero di tavoli da quattro e da tre: con 1 tavolo da cinque e 2 tavoli da quattro si trova che occorrono 18 tavoli da tre (67 – 5 – 8 = 54 = 3 </w:t>
      </w:r>
      <w:r w:rsidRPr="00F34BB3">
        <w:rPr>
          <w:rFonts w:ascii="Arial" w:hAnsi="Arial" w:cs="Arial"/>
        </w:rPr>
        <w:t xml:space="preserve">x </w:t>
      </w:r>
      <w:r w:rsidRPr="00F34BB3">
        <w:t xml:space="preserve">18), cioè la </w:t>
      </w:r>
      <w:r w:rsidR="000B021C" w:rsidRPr="00F34BB3">
        <w:t>terna (</w:t>
      </w:r>
      <w:r w:rsidRPr="00F34BB3">
        <w:t>1; 2; 18) è una soluzione. Altri tentativi con 1 tavolo da cinque portano alle soluzioni (1; 5; 14) e</w:t>
      </w:r>
    </w:p>
    <w:p w14:paraId="7DBF5C31" w14:textId="77777777" w:rsidR="009F304A" w:rsidRPr="00F34BB3" w:rsidRDefault="009F304A" w:rsidP="00705715">
      <w:pPr>
        <w:pStyle w:val="ARMT-6Analisi"/>
        <w:ind w:firstLine="0"/>
      </w:pPr>
      <w:r w:rsidRPr="00F34BB3">
        <w:t>(1; 8; 10). Si trovano allo stesso modo due soluzioni a partire da 2 tavoli da cinque: (2; 3; 15) e (2; 6; 11).</w:t>
      </w:r>
    </w:p>
    <w:p w14:paraId="3140C4FA" w14:textId="2F53B72E" w:rsidR="009F304A" w:rsidRPr="00F34BB3" w:rsidRDefault="009F304A" w:rsidP="00705715">
      <w:pPr>
        <w:pStyle w:val="ARMT-6Analisi"/>
        <w:ind w:firstLine="0"/>
      </w:pPr>
      <w:r w:rsidRPr="00F34BB3">
        <w:t>Poiché si sa che i tavoli da cinque non sono più di due, non ci sono altre soluzioni.</w:t>
      </w:r>
    </w:p>
    <w:p w14:paraId="1CD18A5B" w14:textId="39A72578" w:rsidR="009F304A" w:rsidRPr="00F34BB3" w:rsidRDefault="009F304A" w:rsidP="00705715">
      <w:pPr>
        <w:pStyle w:val="ARMT-6Analisi"/>
      </w:pPr>
      <w:r w:rsidRPr="00F34BB3">
        <w:t>-</w:t>
      </w:r>
      <w:r w:rsidR="00705715">
        <w:tab/>
      </w:r>
      <w:r w:rsidRPr="00F34BB3">
        <w:t xml:space="preserve">Ci sono molti altri modi di organizzare i tentativi, facendo considerazioni sui multipli di 3, 4 e 5, sui numeri pari e dispari, evitando così lunghi elenchi di possibilità. Si può anche limitare la ricerca partendo da un tavolo da 5, uno da 4, uno da 3 (22 persone) e cercando tutti i modi per sistemare le rimanenti 45 persone utilizzando al massimo un solo tavolo da 5. </w:t>
      </w:r>
    </w:p>
    <w:p w14:paraId="2DB58F3D" w14:textId="77777777" w:rsidR="009F304A" w:rsidRPr="00F34BB3" w:rsidRDefault="009F304A" w:rsidP="00705715">
      <w:pPr>
        <w:pStyle w:val="ARMT-4Titolo3"/>
      </w:pPr>
      <w:r w:rsidRPr="00F34BB3">
        <w:t>Attribuzione dei punteggi</w:t>
      </w:r>
    </w:p>
    <w:p w14:paraId="2944EA42" w14:textId="543ACA07" w:rsidR="009F304A" w:rsidRPr="00F34BB3" w:rsidRDefault="009F304A" w:rsidP="00705715">
      <w:pPr>
        <w:pStyle w:val="ARMT-7punteggi"/>
      </w:pPr>
      <w:r w:rsidRPr="00F34BB3">
        <w:t>4</w:t>
      </w:r>
      <w:r w:rsidRPr="00F34BB3">
        <w:tab/>
        <w:t>Le cinque soluzioni: (18; 2; 1), (14; 5; 1), (10; 8; 1), (15; 3; 2), (11; 6; 2</w:t>
      </w:r>
      <w:r w:rsidR="000B021C" w:rsidRPr="00F34BB3">
        <w:t>) con</w:t>
      </w:r>
      <w:r w:rsidRPr="00F34BB3">
        <w:t xml:space="preserve"> spiegazioni chiare </w:t>
      </w:r>
    </w:p>
    <w:p w14:paraId="53DBAA4F" w14:textId="77777777" w:rsidR="009F304A" w:rsidRPr="00F34BB3" w:rsidRDefault="009F304A" w:rsidP="00705715">
      <w:pPr>
        <w:pStyle w:val="ARMT-7punteggi"/>
      </w:pPr>
      <w:r w:rsidRPr="00F34BB3">
        <w:t>3</w:t>
      </w:r>
      <w:r w:rsidRPr="00F34BB3">
        <w:tab/>
        <w:t xml:space="preserve">Le cinque soluzioni senza spiegazioni </w:t>
      </w:r>
    </w:p>
    <w:p w14:paraId="2D218BB7" w14:textId="77777777" w:rsidR="009F304A" w:rsidRPr="00F34BB3" w:rsidRDefault="009F304A" w:rsidP="00705715">
      <w:pPr>
        <w:pStyle w:val="ARMT-7punteggi"/>
        <w:spacing w:before="0"/>
      </w:pPr>
      <w:r w:rsidRPr="00F34BB3">
        <w:tab/>
        <w:t>oppure quattro o tre soluzioni con spiegazioni</w:t>
      </w:r>
    </w:p>
    <w:p w14:paraId="7AF9BE59" w14:textId="77777777" w:rsidR="009F304A" w:rsidRPr="00F34BB3" w:rsidRDefault="009F304A" w:rsidP="00705715">
      <w:pPr>
        <w:pStyle w:val="ARMT-7punteggi"/>
      </w:pPr>
      <w:r w:rsidRPr="00F34BB3">
        <w:t>2</w:t>
      </w:r>
      <w:r w:rsidRPr="00F34BB3">
        <w:tab/>
        <w:t xml:space="preserve">Due soluzioni con spiegazioni </w:t>
      </w:r>
    </w:p>
    <w:p w14:paraId="5A08587D" w14:textId="77777777" w:rsidR="009F304A" w:rsidRPr="00F34BB3" w:rsidRDefault="009F304A" w:rsidP="00705715">
      <w:pPr>
        <w:pStyle w:val="ARMT-7punteggi"/>
        <w:spacing w:before="0"/>
      </w:pPr>
      <w:r w:rsidRPr="00F34BB3">
        <w:tab/>
        <w:t>oppure quattro o tre soluzioni senza spiegazioni</w:t>
      </w:r>
    </w:p>
    <w:p w14:paraId="0D378C81" w14:textId="77777777" w:rsidR="009F304A" w:rsidRPr="00F34BB3" w:rsidRDefault="009F304A" w:rsidP="00705715">
      <w:pPr>
        <w:pStyle w:val="ARMT-7punteggi"/>
        <w:spacing w:before="0"/>
      </w:pPr>
      <w:r w:rsidRPr="00F34BB3">
        <w:tab/>
        <w:t xml:space="preserve">oppure almeno tre soluzioni corrette e al massimo due errate </w:t>
      </w:r>
    </w:p>
    <w:p w14:paraId="2715E338" w14:textId="77777777" w:rsidR="009F304A" w:rsidRPr="00F34BB3" w:rsidRDefault="009F304A" w:rsidP="00705715">
      <w:pPr>
        <w:pStyle w:val="ARMT-7punteggi"/>
      </w:pPr>
      <w:r w:rsidRPr="00F34BB3">
        <w:t>1</w:t>
      </w:r>
      <w:r w:rsidRPr="00F34BB3">
        <w:tab/>
        <w:t xml:space="preserve">Inizio di ricerca coerente o una sola soluzione </w:t>
      </w:r>
      <w:r w:rsidRPr="00F34BB3">
        <w:rPr>
          <w:szCs w:val="16"/>
        </w:rPr>
        <w:t>con spiegazione o due soluzioni senza spiegazione</w:t>
      </w:r>
    </w:p>
    <w:p w14:paraId="0DBA9138" w14:textId="77777777" w:rsidR="009F304A" w:rsidRPr="00F34BB3" w:rsidRDefault="009F304A" w:rsidP="00705715">
      <w:pPr>
        <w:pStyle w:val="ARMT-7punteggi"/>
      </w:pPr>
      <w:r w:rsidRPr="00F34BB3">
        <w:t>0</w:t>
      </w:r>
      <w:r w:rsidRPr="00F34BB3">
        <w:tab/>
        <w:t>Incomprensione del problema</w:t>
      </w:r>
    </w:p>
    <w:p w14:paraId="4961DBD2" w14:textId="1B22CDFE" w:rsidR="009F304A" w:rsidRPr="00F34BB3" w:rsidRDefault="00705715" w:rsidP="00705715">
      <w:pPr>
        <w:pStyle w:val="ARMT-4Titolo3"/>
      </w:pPr>
      <w:r w:rsidRPr="00F34BB3">
        <w:t>Livello: 6</w:t>
      </w:r>
      <w:r w:rsidR="009F304A" w:rsidRPr="00F34BB3">
        <w:t>, 7, 8, 9, 10</w:t>
      </w:r>
    </w:p>
    <w:p w14:paraId="4A3AF642" w14:textId="77777777" w:rsidR="009F304A" w:rsidRPr="00705715" w:rsidRDefault="009F304A" w:rsidP="00705715">
      <w:pPr>
        <w:pStyle w:val="ARMT-4Titolo3"/>
      </w:pPr>
      <w:r w:rsidRPr="00705715">
        <w:t xml:space="preserve">Origine: </w:t>
      </w:r>
      <w:proofErr w:type="spellStart"/>
      <w:r w:rsidRPr="00705715">
        <w:t>Bourg</w:t>
      </w:r>
      <w:proofErr w:type="spellEnd"/>
      <w:r w:rsidRPr="00705715">
        <w:t xml:space="preserve"> en </w:t>
      </w:r>
      <w:proofErr w:type="spellStart"/>
      <w:r w:rsidRPr="00705715">
        <w:t>Bresse</w:t>
      </w:r>
      <w:proofErr w:type="spellEnd"/>
      <w:r w:rsidRPr="00705715">
        <w:t xml:space="preserve"> </w:t>
      </w:r>
    </w:p>
    <w:p w14:paraId="53061C30" w14:textId="363CCCF0" w:rsidR="009F304A" w:rsidRPr="00705715" w:rsidRDefault="009F304A" w:rsidP="00705715">
      <w:pPr>
        <w:pStyle w:val="ARMT-1Titolo1"/>
      </w:pPr>
      <w:r w:rsidRPr="00F34BB3">
        <w:br w:type="page"/>
      </w:r>
      <w:r w:rsidRPr="00705715">
        <w:rPr>
          <w:b/>
          <w:bCs/>
        </w:rPr>
        <w:lastRenderedPageBreak/>
        <w:t>13.</w:t>
      </w:r>
      <w:r w:rsidR="00705715" w:rsidRPr="00705715">
        <w:rPr>
          <w:b/>
          <w:bCs/>
        </w:rPr>
        <w:tab/>
        <w:t>GITA IN MONTAGNA</w:t>
      </w:r>
      <w:r w:rsidRPr="00705715">
        <w:t xml:space="preserve"> (</w:t>
      </w:r>
      <w:proofErr w:type="spellStart"/>
      <w:r w:rsidRPr="00705715">
        <w:t>Cat</w:t>
      </w:r>
      <w:proofErr w:type="spellEnd"/>
      <w:r w:rsidRPr="00705715">
        <w:t>. 7, 8, 9, 10)</w:t>
      </w:r>
    </w:p>
    <w:p w14:paraId="2C7451F4" w14:textId="3EA7E87F" w:rsidR="009F304A" w:rsidRPr="00705715" w:rsidRDefault="009F304A" w:rsidP="00705715">
      <w:pPr>
        <w:pStyle w:val="ARMT-2Enunciato"/>
      </w:pPr>
      <w:r w:rsidRPr="00705715">
        <w:t>Luigi decide di salire sulla montagna che vede dalla finestra della sua camera. La vetta è raggiungibile a piedi attraverso un sentiero lungo 12</w:t>
      </w:r>
      <w:r w:rsidR="000B021C">
        <w:t> </w:t>
      </w:r>
      <w:r w:rsidRPr="00705715">
        <w:t>km.</w:t>
      </w:r>
    </w:p>
    <w:p w14:paraId="0578C26E" w14:textId="3949813F" w:rsidR="009F304A" w:rsidRPr="00705715" w:rsidRDefault="009F304A" w:rsidP="00705715">
      <w:pPr>
        <w:pStyle w:val="ARMT-2Enunciato"/>
      </w:pPr>
      <w:r w:rsidRPr="00705715">
        <w:t>Luigi sale alla velocità media di 3</w:t>
      </w:r>
      <w:r w:rsidR="000B021C">
        <w:t> </w:t>
      </w:r>
      <w:r w:rsidRPr="00705715">
        <w:t>km all’ora e, appena arrivato sulla cima, scende subito per lo stesso sentiero. All’arrivo calcola la velocità media complessiva (per la salita e per la discesa) e constata che è stata di 4</w:t>
      </w:r>
      <w:r w:rsidR="000B021C">
        <w:t> </w:t>
      </w:r>
      <w:r w:rsidRPr="00705715">
        <w:t>km all’ora.</w:t>
      </w:r>
    </w:p>
    <w:p w14:paraId="04C79FB3" w14:textId="660A2A56" w:rsidR="009F304A" w:rsidRPr="00F34BB3" w:rsidRDefault="009F304A" w:rsidP="00705715">
      <w:pPr>
        <w:pStyle w:val="ARMT-3Domande"/>
      </w:pPr>
      <w:r w:rsidRPr="00F34BB3">
        <w:t>A quale velocità Luigi ha percorso il sentiero in discesa?</w:t>
      </w:r>
    </w:p>
    <w:p w14:paraId="7946502B" w14:textId="77777777" w:rsidR="009F304A" w:rsidRPr="00F34BB3" w:rsidRDefault="009F304A" w:rsidP="00705715">
      <w:pPr>
        <w:pStyle w:val="ARMT-3Domande"/>
      </w:pPr>
      <w:r w:rsidRPr="00F34BB3">
        <w:t>Spiegate la vostra risposta.</w:t>
      </w:r>
    </w:p>
    <w:p w14:paraId="197E8007" w14:textId="77777777" w:rsidR="009F304A" w:rsidRPr="00F34BB3" w:rsidRDefault="009F304A" w:rsidP="00705715">
      <w:pPr>
        <w:pStyle w:val="ARMT-3Titolo2"/>
      </w:pPr>
      <w:r w:rsidRPr="00F34BB3">
        <w:t>ANALisi A PRIORI</w:t>
      </w:r>
    </w:p>
    <w:p w14:paraId="25025081" w14:textId="77777777" w:rsidR="009F304A" w:rsidRPr="001C2C48" w:rsidRDefault="009F304A" w:rsidP="00705715">
      <w:pPr>
        <w:pStyle w:val="ARMT-4Titolo3"/>
      </w:pPr>
      <w:r w:rsidRPr="001C2C48">
        <w:t>Ambito concettuale</w:t>
      </w:r>
    </w:p>
    <w:p w14:paraId="64D73509" w14:textId="77777777" w:rsidR="009F304A" w:rsidRPr="00F34BB3" w:rsidRDefault="009F304A" w:rsidP="00705715">
      <w:pPr>
        <w:pStyle w:val="ARMT-5Compito"/>
      </w:pPr>
      <w:r w:rsidRPr="00F34BB3">
        <w:t xml:space="preserve">Aritmetica: calcolo di somme, differenze, prodotti e quozienti </w:t>
      </w:r>
    </w:p>
    <w:p w14:paraId="2F1A81BF" w14:textId="77777777" w:rsidR="009F304A" w:rsidRPr="00F34BB3" w:rsidRDefault="009F304A" w:rsidP="00705715">
      <w:pPr>
        <w:pStyle w:val="ARMT-5Compito"/>
      </w:pPr>
      <w:r w:rsidRPr="00F34BB3">
        <w:t>Grandezze e misure: relazioni elementari tra tempo, distanza e velocità</w:t>
      </w:r>
    </w:p>
    <w:p w14:paraId="26F0504F" w14:textId="77777777" w:rsidR="009F304A" w:rsidRPr="001C2C48" w:rsidRDefault="009F304A" w:rsidP="00705715">
      <w:pPr>
        <w:pStyle w:val="ARMT-4Titolo3"/>
      </w:pPr>
      <w:r w:rsidRPr="001C2C48">
        <w:t>Analisi del compito</w:t>
      </w:r>
    </w:p>
    <w:p w14:paraId="6C45AAF5" w14:textId="5B0A7720" w:rsidR="009F304A" w:rsidRPr="00F34BB3" w:rsidRDefault="00705715" w:rsidP="00705715">
      <w:pPr>
        <w:pStyle w:val="ARMT-6Analisi"/>
      </w:pPr>
      <w:r>
        <w:t>-</w:t>
      </w:r>
      <w:r>
        <w:tab/>
      </w:r>
      <w:r w:rsidR="009F304A" w:rsidRPr="00F34BB3">
        <w:t>Comprendere che ci sono tre spostamenti in gioco:</w:t>
      </w:r>
    </w:p>
    <w:p w14:paraId="47BC650D" w14:textId="77777777" w:rsidR="009F304A" w:rsidRPr="00F34BB3" w:rsidRDefault="009F304A" w:rsidP="00705715">
      <w:pPr>
        <w:pStyle w:val="ARMT-6Analisi"/>
        <w:ind w:firstLine="0"/>
      </w:pPr>
      <w:r w:rsidRPr="00F34BB3">
        <w:t>un primo, la salita, di 12 km, percorso a 3 km all’ora, e dedurne la durata di 4 ore o, passo a passo: 3 + 3 + 3 + 3 = 12</w:t>
      </w:r>
    </w:p>
    <w:p w14:paraId="217D7ADE" w14:textId="77777777" w:rsidR="009F304A" w:rsidRPr="00F34BB3" w:rsidRDefault="009F304A" w:rsidP="00705715">
      <w:pPr>
        <w:pStyle w:val="ARMT-6Analisi"/>
        <w:ind w:firstLine="0"/>
      </w:pPr>
      <w:r w:rsidRPr="00F34BB3">
        <w:t>un secondo, la discesa, di 12 km, ma con una durata non nota e di conseguenza una velocità non nota</w:t>
      </w:r>
    </w:p>
    <w:p w14:paraId="65DF53A3" w14:textId="77777777" w:rsidR="009F304A" w:rsidRPr="00F34BB3" w:rsidRDefault="009F304A" w:rsidP="00705715">
      <w:pPr>
        <w:pStyle w:val="ARMT-6Analisi"/>
        <w:ind w:firstLine="0"/>
      </w:pPr>
      <w:r w:rsidRPr="00F34BB3">
        <w:t>un terzo, l’andata e ritorno, di 24 km, percorsi a 4 km all’ora in 6 ore (</w:t>
      </w:r>
      <w:proofErr w:type="gramStart"/>
      <w:r w:rsidRPr="00F34BB3">
        <w:t>24 :</w:t>
      </w:r>
      <w:proofErr w:type="gramEnd"/>
      <w:r w:rsidRPr="00F34BB3">
        <w:t xml:space="preserve"> 4). </w:t>
      </w:r>
    </w:p>
    <w:p w14:paraId="43988EDF" w14:textId="117BF457" w:rsidR="009F304A" w:rsidRPr="00F34BB3" w:rsidRDefault="00705715" w:rsidP="00705715">
      <w:pPr>
        <w:pStyle w:val="ARMT-6Analisi"/>
      </w:pPr>
      <w:r>
        <w:t>-</w:t>
      </w:r>
      <w:r>
        <w:tab/>
      </w:r>
      <w:r w:rsidR="009F304A" w:rsidRPr="00F34BB3">
        <w:t>Dedurre che il tempo per la discesa è di 2 ore (6 – 4) e si sono percorsi quindi 12 km in due ore, cioè 6 km in un’ora, quindi la velocità è stata di 6 km/h.</w:t>
      </w:r>
    </w:p>
    <w:p w14:paraId="4EADE81D" w14:textId="77777777" w:rsidR="009F304A" w:rsidRPr="00F34BB3" w:rsidRDefault="009F304A" w:rsidP="00705715">
      <w:pPr>
        <w:pStyle w:val="ARMT-6Analisi"/>
      </w:pPr>
      <w:r w:rsidRPr="00F34BB3">
        <w:t>Oppure:</w:t>
      </w:r>
    </w:p>
    <w:p w14:paraId="00AE77FB" w14:textId="0EDA1536" w:rsidR="009F304A" w:rsidRPr="00F34BB3" w:rsidRDefault="00705715" w:rsidP="00705715">
      <w:pPr>
        <w:pStyle w:val="ARMT-6Analisi"/>
      </w:pPr>
      <w:r>
        <w:t>-</w:t>
      </w:r>
      <w:r>
        <w:tab/>
      </w:r>
      <w:r w:rsidR="009F304A" w:rsidRPr="00F34BB3">
        <w:t>Calcolare il tempo di salita: 4 ore (12/3)</w:t>
      </w:r>
    </w:p>
    <w:p w14:paraId="403D8AB0" w14:textId="5BFD5797" w:rsidR="009F304A" w:rsidRPr="00F34BB3" w:rsidRDefault="00705715" w:rsidP="00705715">
      <w:pPr>
        <w:pStyle w:val="ARMT-6Analisi"/>
      </w:pPr>
      <w:r>
        <w:t>-</w:t>
      </w:r>
      <w:r>
        <w:tab/>
      </w:r>
      <w:r w:rsidR="009F304A" w:rsidRPr="00F34BB3">
        <w:t xml:space="preserve">Utilizzare una variabile, ad esempio indicare con </w:t>
      </w:r>
      <w:r w:rsidR="009F304A" w:rsidRPr="00F34BB3">
        <w:rPr>
          <w:i/>
        </w:rPr>
        <w:t>x</w:t>
      </w:r>
      <w:r w:rsidR="009F304A" w:rsidRPr="00F34BB3">
        <w:t xml:space="preserve"> il tempo di discesa e di conseguenza </w:t>
      </w:r>
      <w:r w:rsidR="009F304A" w:rsidRPr="00F34BB3">
        <w:rPr>
          <w:i/>
        </w:rPr>
        <w:t>x</w:t>
      </w:r>
      <w:r w:rsidR="009F304A" w:rsidRPr="00F34BB3">
        <w:t>+4 è il tempo totale. Utilizzare la formula v = s/t per scrivere l’equazione 4 = 24/(4+</w:t>
      </w:r>
      <w:r w:rsidR="009F304A" w:rsidRPr="00F34BB3">
        <w:rPr>
          <w:i/>
        </w:rPr>
        <w:t>x</w:t>
      </w:r>
      <w:r w:rsidR="009F304A" w:rsidRPr="00F34BB3">
        <w:t xml:space="preserve">). Risolvere l’equazione e trovare </w:t>
      </w:r>
      <w:r w:rsidR="009F304A" w:rsidRPr="00F34BB3">
        <w:rPr>
          <w:i/>
        </w:rPr>
        <w:t xml:space="preserve">x </w:t>
      </w:r>
      <w:r w:rsidR="009F304A" w:rsidRPr="00F34BB3">
        <w:t>= 2 ore</w:t>
      </w:r>
    </w:p>
    <w:p w14:paraId="13FE45C0" w14:textId="68E06D19" w:rsidR="009F304A" w:rsidRPr="00F34BB3" w:rsidRDefault="00705715" w:rsidP="00705715">
      <w:pPr>
        <w:pStyle w:val="ARMT-6Analisi"/>
      </w:pPr>
      <w:r>
        <w:t>-</w:t>
      </w:r>
      <w:r>
        <w:tab/>
      </w:r>
      <w:r w:rsidR="009F304A" w:rsidRPr="00F34BB3">
        <w:t>Concludere che la velocità media di discesa è 12/2 = 6 km/h</w:t>
      </w:r>
    </w:p>
    <w:p w14:paraId="1CC6A474" w14:textId="77777777" w:rsidR="009F304A" w:rsidRPr="00F34BB3" w:rsidRDefault="009F304A" w:rsidP="00705715">
      <w:pPr>
        <w:pStyle w:val="ARMT-4Titolo3"/>
      </w:pPr>
      <w:r w:rsidRPr="00F34BB3">
        <w:t xml:space="preserve">Attribuzione dei punteggi </w:t>
      </w:r>
    </w:p>
    <w:p w14:paraId="0B9FB77B" w14:textId="77777777" w:rsidR="009F304A" w:rsidRPr="00F34BB3" w:rsidRDefault="009F304A" w:rsidP="00705715">
      <w:pPr>
        <w:pStyle w:val="ARMT-7punteggi"/>
      </w:pPr>
      <w:r w:rsidRPr="00F34BB3">
        <w:t>4</w:t>
      </w:r>
      <w:r w:rsidRPr="00F34BB3">
        <w:tab/>
        <w:t>Risposta corretta (6 km/h) con spiegazione chiara e con i calcoli effettuati</w:t>
      </w:r>
    </w:p>
    <w:p w14:paraId="094EAC26" w14:textId="77777777" w:rsidR="009F304A" w:rsidRPr="00F34BB3" w:rsidRDefault="009F304A" w:rsidP="00705715">
      <w:pPr>
        <w:pStyle w:val="ARMT-7punteggi"/>
      </w:pPr>
      <w:r w:rsidRPr="00F34BB3">
        <w:t>3</w:t>
      </w:r>
      <w:r w:rsidRPr="00F34BB3">
        <w:tab/>
        <w:t xml:space="preserve">Risposta corretta con spiegazione poco chiara </w:t>
      </w:r>
    </w:p>
    <w:p w14:paraId="2A2EE5B4" w14:textId="77777777" w:rsidR="009F304A" w:rsidRPr="00F34BB3" w:rsidRDefault="009F304A" w:rsidP="00705715">
      <w:pPr>
        <w:pStyle w:val="ARMT-7punteggi"/>
      </w:pPr>
      <w:r w:rsidRPr="00F34BB3">
        <w:t>2</w:t>
      </w:r>
      <w:r w:rsidRPr="00F34BB3">
        <w:tab/>
        <w:t>Risposta corretta senza spiegazione</w:t>
      </w:r>
    </w:p>
    <w:p w14:paraId="642EF132" w14:textId="77777777" w:rsidR="009F304A" w:rsidRPr="00F34BB3" w:rsidRDefault="009F304A" w:rsidP="00705715">
      <w:pPr>
        <w:pStyle w:val="ARMT-7punteggi"/>
      </w:pPr>
      <w:r w:rsidRPr="00F34BB3">
        <w:t>1</w:t>
      </w:r>
      <w:r w:rsidRPr="00F34BB3">
        <w:tab/>
        <w:t>Inizio di ragionamento corretto (per esempio trovato almeno il tempo per salire o quello complessivo)</w:t>
      </w:r>
    </w:p>
    <w:p w14:paraId="77E7FDF3" w14:textId="77777777" w:rsidR="009F304A" w:rsidRPr="00F34BB3" w:rsidRDefault="009F304A" w:rsidP="00705715">
      <w:pPr>
        <w:pStyle w:val="ARMT-7punteggi"/>
      </w:pPr>
      <w:r w:rsidRPr="00F34BB3">
        <w:t>0</w:t>
      </w:r>
      <w:r w:rsidRPr="00F34BB3">
        <w:tab/>
        <w:t>Incomprensione del problema</w:t>
      </w:r>
    </w:p>
    <w:p w14:paraId="1A065DF9" w14:textId="10B87516" w:rsidR="009F304A" w:rsidRPr="00F34BB3" w:rsidRDefault="009F304A" w:rsidP="00705715">
      <w:pPr>
        <w:pStyle w:val="ARMT-7punteggi"/>
        <w:spacing w:before="0"/>
        <w:ind w:firstLine="0"/>
      </w:pPr>
      <w:r w:rsidRPr="00F34BB3">
        <w:t>o</w:t>
      </w:r>
      <w:r w:rsidR="00705715">
        <w:t>ppure</w:t>
      </w:r>
      <w:r w:rsidRPr="00F34BB3">
        <w:t xml:space="preserve"> risposta 5 km/h calcolata con la media aritmetica </w:t>
      </w:r>
    </w:p>
    <w:p w14:paraId="014FD554" w14:textId="77777777" w:rsidR="009F304A" w:rsidRPr="00F34BB3" w:rsidRDefault="009F304A" w:rsidP="00705715">
      <w:pPr>
        <w:pStyle w:val="ARMT-4Titolo3"/>
      </w:pPr>
      <w:r w:rsidRPr="00F34BB3">
        <w:t xml:space="preserve">Livello: </w:t>
      </w:r>
      <w:r w:rsidRPr="00F34BB3">
        <w:rPr>
          <w:bCs/>
        </w:rPr>
        <w:t>7,</w:t>
      </w:r>
      <w:r w:rsidRPr="00F34BB3">
        <w:t xml:space="preserve"> 8, 9, 10</w:t>
      </w:r>
    </w:p>
    <w:p w14:paraId="6EB7B002" w14:textId="77777777" w:rsidR="009F304A" w:rsidRPr="00F34BB3" w:rsidRDefault="009F304A" w:rsidP="00705715">
      <w:pPr>
        <w:pStyle w:val="ARMT-4Titolo3"/>
        <w:rPr>
          <w:color w:val="FF0000"/>
        </w:rPr>
      </w:pPr>
      <w:r w:rsidRPr="00F34BB3">
        <w:t>Origine: Siena</w:t>
      </w:r>
    </w:p>
    <w:p w14:paraId="17E83B49" w14:textId="2D2DB3CD" w:rsidR="009F304A" w:rsidRPr="00705715" w:rsidRDefault="009F304A" w:rsidP="00705715">
      <w:pPr>
        <w:pStyle w:val="ARMT-1Titolo1"/>
      </w:pPr>
      <w:r w:rsidRPr="00F34BB3">
        <w:br w:type="page"/>
      </w:r>
      <w:r w:rsidRPr="00705715">
        <w:rPr>
          <w:b/>
          <w:bCs/>
        </w:rPr>
        <w:lastRenderedPageBreak/>
        <w:t>14.</w:t>
      </w:r>
      <w:r w:rsidR="00705715" w:rsidRPr="00705715">
        <w:rPr>
          <w:b/>
          <w:bCs/>
        </w:rPr>
        <w:tab/>
      </w:r>
      <w:r w:rsidRPr="00705715">
        <w:rPr>
          <w:b/>
          <w:bCs/>
        </w:rPr>
        <w:t>LE MACCHININE (II)</w:t>
      </w:r>
      <w:r w:rsidRPr="00705715">
        <w:t xml:space="preserve"> (</w:t>
      </w:r>
      <w:proofErr w:type="spellStart"/>
      <w:r w:rsidRPr="00705715">
        <w:t>Cat</w:t>
      </w:r>
      <w:proofErr w:type="spellEnd"/>
      <w:r w:rsidRPr="00705715">
        <w:t>. 8, 9, 10)</w:t>
      </w:r>
    </w:p>
    <w:p w14:paraId="43371698" w14:textId="77777777" w:rsidR="009F304A" w:rsidRPr="00F34BB3" w:rsidRDefault="009F304A" w:rsidP="00705715">
      <w:pPr>
        <w:pStyle w:val="ARMT-2Enunciato"/>
      </w:pPr>
      <w:r w:rsidRPr="00F34BB3">
        <w:t>La mamma conta le macchinine di Giovanni e quelle di Pietro e osserva che:</w:t>
      </w:r>
    </w:p>
    <w:p w14:paraId="336A8C1A" w14:textId="7A27D4A1" w:rsidR="009F304A" w:rsidRPr="00F34BB3" w:rsidRDefault="00705715" w:rsidP="00705715">
      <w:pPr>
        <w:pStyle w:val="ARMT-2Enunciato"/>
        <w:ind w:left="709" w:hanging="284"/>
      </w:pPr>
      <w:r>
        <w:t>-</w:t>
      </w:r>
      <w:r>
        <w:tab/>
      </w:r>
      <w:r w:rsidR="009F304A" w:rsidRPr="00F34BB3">
        <w:t>se Giovanni dà a Pietro due macchinine, Pietro ne avrà i tre quarti di Giovanni.</w:t>
      </w:r>
    </w:p>
    <w:p w14:paraId="198D94D8" w14:textId="75AC3D60" w:rsidR="009F304A" w:rsidRPr="00F34BB3" w:rsidRDefault="00705715" w:rsidP="00705715">
      <w:pPr>
        <w:pStyle w:val="ARMT-2Enunciato"/>
        <w:ind w:left="709" w:hanging="284"/>
      </w:pPr>
      <w:r>
        <w:t>-</w:t>
      </w:r>
      <w:r>
        <w:tab/>
      </w:r>
      <w:r w:rsidR="009F304A" w:rsidRPr="00F34BB3">
        <w:t xml:space="preserve">se Pietro dà a Giovanni due macchinine, Pietro ne avrà la metà di Giovanni. </w:t>
      </w:r>
    </w:p>
    <w:p w14:paraId="6793DC50" w14:textId="77777777" w:rsidR="009F304A" w:rsidRPr="00F34BB3" w:rsidRDefault="009F304A" w:rsidP="00705715">
      <w:pPr>
        <w:pStyle w:val="ARMT-3Domande"/>
      </w:pPr>
      <w:r w:rsidRPr="00F34BB3">
        <w:t>Quante macchinine ha Giovanni e quante ne ha Pietro?</w:t>
      </w:r>
    </w:p>
    <w:p w14:paraId="2E77CB98" w14:textId="77777777" w:rsidR="009F304A" w:rsidRPr="00F34BB3" w:rsidRDefault="009F304A" w:rsidP="00705715">
      <w:pPr>
        <w:pStyle w:val="ARMT-3Domande"/>
      </w:pPr>
      <w:r w:rsidRPr="00F34BB3">
        <w:t>Spiegate il vostro ragionamento.</w:t>
      </w:r>
    </w:p>
    <w:p w14:paraId="44CA5A97" w14:textId="77777777" w:rsidR="009F304A" w:rsidRPr="00F34BB3" w:rsidRDefault="009F304A" w:rsidP="00705715">
      <w:pPr>
        <w:pStyle w:val="ARMT-3Titolo2"/>
      </w:pPr>
      <w:r w:rsidRPr="00F34BB3">
        <w:t xml:space="preserve">ANALiSi A PRIORI </w:t>
      </w:r>
    </w:p>
    <w:p w14:paraId="22021A90" w14:textId="77777777" w:rsidR="009F304A" w:rsidRPr="00F34BB3" w:rsidRDefault="009F304A" w:rsidP="00705715">
      <w:pPr>
        <w:pStyle w:val="ARMT-4Titolo3"/>
      </w:pPr>
      <w:r w:rsidRPr="00F34BB3">
        <w:t xml:space="preserve">Ambito concettuale </w:t>
      </w:r>
    </w:p>
    <w:p w14:paraId="45C1D9A2" w14:textId="26ED77EC" w:rsidR="009F304A" w:rsidRPr="00F34BB3" w:rsidRDefault="009F304A" w:rsidP="00705715">
      <w:pPr>
        <w:pStyle w:val="ARMT-5Compito"/>
      </w:pPr>
      <w:r w:rsidRPr="00F34BB3">
        <w:t>Aritmetica: addizioni, sottrazioni, rapporti</w:t>
      </w:r>
    </w:p>
    <w:p w14:paraId="38C6F518" w14:textId="4E12C397" w:rsidR="009F304A" w:rsidRPr="00F34BB3" w:rsidRDefault="009F304A" w:rsidP="00705715">
      <w:pPr>
        <w:pStyle w:val="ARMT-5Compito"/>
      </w:pPr>
      <w:r w:rsidRPr="00F34BB3">
        <w:t>Algebra: equazioni di primo grado, sistemi di equazioni</w:t>
      </w:r>
    </w:p>
    <w:p w14:paraId="43B55A02" w14:textId="77777777" w:rsidR="009F304A" w:rsidRPr="00F34BB3" w:rsidRDefault="009F304A" w:rsidP="00705715">
      <w:pPr>
        <w:pStyle w:val="ARMT-4Titolo3"/>
      </w:pPr>
      <w:r w:rsidRPr="00F34BB3">
        <w:t>Analisi del compito</w:t>
      </w:r>
    </w:p>
    <w:p w14:paraId="1F4AD2B9" w14:textId="77777777" w:rsidR="009F304A" w:rsidRPr="00F34BB3" w:rsidRDefault="009F304A" w:rsidP="00705715">
      <w:pPr>
        <w:pStyle w:val="ARMT-6Analisi"/>
      </w:pPr>
      <w:r w:rsidRPr="00F34BB3">
        <w:t>-</w:t>
      </w:r>
      <w:r w:rsidRPr="00F34BB3">
        <w:tab/>
        <w:t xml:space="preserve">Individuare in modo chiaro le tre ripartizioni delle macchinine: lo stato iniziale, lo stato dopo il primo scambio (ripartizione proporzionale a 3 e 4) lo stato dopo il secondo scambio (ripartizione proporzionale a 1 e 2) </w:t>
      </w:r>
    </w:p>
    <w:p w14:paraId="1482CE70" w14:textId="77777777" w:rsidR="009F304A" w:rsidRPr="00F34BB3" w:rsidRDefault="009F304A" w:rsidP="00705715">
      <w:pPr>
        <w:pStyle w:val="ARMT-6Analisi"/>
      </w:pPr>
      <w:r w:rsidRPr="00F34BB3">
        <w:t>-</w:t>
      </w:r>
      <w:r w:rsidRPr="00F34BB3">
        <w:tab/>
        <w:t>lavorare per tentativi più o meno organizzati, facendo ipotesi su uno solo dei due numeri o su entrambi.</w:t>
      </w:r>
    </w:p>
    <w:p w14:paraId="7936603F" w14:textId="77777777" w:rsidR="009F304A" w:rsidRPr="00F34BB3" w:rsidRDefault="009F304A" w:rsidP="00705715">
      <w:pPr>
        <w:pStyle w:val="ARMT-6Analisi"/>
      </w:pPr>
      <w:r w:rsidRPr="00F34BB3">
        <w:t>Per ridurre il numero di tentativi:</w:t>
      </w:r>
    </w:p>
    <w:p w14:paraId="36174E9E" w14:textId="77777777" w:rsidR="009F304A" w:rsidRPr="00F34BB3" w:rsidRDefault="009F304A" w:rsidP="00705715">
      <w:pPr>
        <w:pStyle w:val="ARMT-6Analisi"/>
      </w:pPr>
      <w:r w:rsidRPr="00F34BB3">
        <w:t>-</w:t>
      </w:r>
      <w:r w:rsidRPr="00F34BB3">
        <w:tab/>
        <w:t>capire dalla seconda condizione che il numero delle macchinine di Giovanni aumentato di due deve essere pari, perché deve essere divisibile per 2</w:t>
      </w:r>
    </w:p>
    <w:p w14:paraId="372FD572" w14:textId="77777777" w:rsidR="009F304A" w:rsidRPr="00F34BB3" w:rsidRDefault="009F304A" w:rsidP="00705715">
      <w:pPr>
        <w:pStyle w:val="ARMT-6Analisi"/>
      </w:pPr>
      <w:r w:rsidRPr="00F34BB3">
        <w:t>-</w:t>
      </w:r>
      <w:r w:rsidRPr="00F34BB3">
        <w:tab/>
        <w:t xml:space="preserve">capire dalla prima condizione che il numero delle macchinine di Giovanni diminuito di 2 deve essere divisibile per 4 e dunque il numero delle macchinine di Giovanni è pari ma non multiplo di 4. </w:t>
      </w:r>
    </w:p>
    <w:p w14:paraId="411C4C48" w14:textId="77777777" w:rsidR="009F304A" w:rsidRPr="00F34BB3" w:rsidRDefault="009F304A" w:rsidP="00705715">
      <w:pPr>
        <w:pStyle w:val="ARMT-6Analisi"/>
      </w:pPr>
      <w:r w:rsidRPr="00F34BB3">
        <w:t>Oppure:</w:t>
      </w:r>
    </w:p>
    <w:p w14:paraId="75A74623" w14:textId="49F898F9" w:rsidR="009F304A" w:rsidRPr="00F34BB3" w:rsidRDefault="009F304A" w:rsidP="00705715">
      <w:pPr>
        <w:pStyle w:val="ARMT-6Analisi"/>
      </w:pPr>
      <w:r w:rsidRPr="00F34BB3">
        <w:tab/>
        <w:t xml:space="preserve">per via </w:t>
      </w:r>
      <w:r w:rsidR="00705715" w:rsidRPr="00F34BB3">
        <w:t>algebrica tradurre</w:t>
      </w:r>
      <w:r w:rsidRPr="00F34BB3">
        <w:t xml:space="preserve"> le condizioni date con un sistema di due equazioni di primo grado:</w:t>
      </w:r>
    </w:p>
    <w:p w14:paraId="2D3AA0B5" w14:textId="77777777" w:rsidR="009F304A" w:rsidRPr="00F34BB3" w:rsidRDefault="009F304A" w:rsidP="00705715">
      <w:pPr>
        <w:pStyle w:val="ARMT-6Analisi"/>
        <w:rPr>
          <w:rFonts w:cs="Times"/>
        </w:rPr>
      </w:pPr>
      <w:r w:rsidRPr="00F34BB3">
        <w:rPr>
          <w:rFonts w:cs="Times"/>
        </w:rPr>
        <w:tab/>
        <w:t>P + </w:t>
      </w:r>
      <w:proofErr w:type="gramStart"/>
      <w:r w:rsidRPr="00F34BB3">
        <w:rPr>
          <w:rFonts w:cs="Times"/>
        </w:rPr>
        <w:t>2  =</w:t>
      </w:r>
      <w:proofErr w:type="gramEnd"/>
      <w:r w:rsidRPr="00F34BB3">
        <w:rPr>
          <w:rFonts w:cs="Times"/>
        </w:rPr>
        <w:t xml:space="preserve">3/4(G – 2) e P – 2 = ½ (G + 2), da cui la soluzione è </w:t>
      </w:r>
      <w:r w:rsidRPr="00F34BB3">
        <w:t>(</w:t>
      </w:r>
      <w:r w:rsidRPr="00F34BB3">
        <w:rPr>
          <w:iCs/>
        </w:rPr>
        <w:t>P; G</w:t>
      </w:r>
      <w:r w:rsidRPr="00F34BB3">
        <w:t>) = (16; 26)</w:t>
      </w:r>
    </w:p>
    <w:p w14:paraId="3D33FA20" w14:textId="77777777" w:rsidR="009F304A" w:rsidRPr="00F34BB3" w:rsidRDefault="009F304A" w:rsidP="00705715">
      <w:pPr>
        <w:pStyle w:val="ARMT-4Titolo3"/>
      </w:pPr>
      <w:r w:rsidRPr="00F34BB3">
        <w:t>Attribuzione dei punteggi</w:t>
      </w:r>
    </w:p>
    <w:p w14:paraId="0E0F6436" w14:textId="712BC3D7" w:rsidR="009F304A" w:rsidRPr="00F34BB3" w:rsidRDefault="009F304A" w:rsidP="00705715">
      <w:pPr>
        <w:pStyle w:val="ARMT-7punteggi"/>
      </w:pPr>
      <w:r w:rsidRPr="00F34BB3">
        <w:t>4</w:t>
      </w:r>
      <w:r w:rsidRPr="00F34BB3">
        <w:tab/>
        <w:t xml:space="preserve">Risposte corrette (Giovanni 26 macchinine, Pietro16) </w:t>
      </w:r>
      <w:r w:rsidR="00705715" w:rsidRPr="00F34BB3">
        <w:t>con spiegazione</w:t>
      </w:r>
      <w:r w:rsidRPr="00F34BB3">
        <w:t xml:space="preserve"> chiara (dettagli dei tentativi per la risoluzione aritmetica o risoluzione algebrica)</w:t>
      </w:r>
    </w:p>
    <w:p w14:paraId="7F842323" w14:textId="77777777" w:rsidR="009F304A" w:rsidRPr="00F34BB3" w:rsidRDefault="009F304A" w:rsidP="00705715">
      <w:pPr>
        <w:pStyle w:val="ARMT-7punteggi"/>
      </w:pPr>
      <w:r w:rsidRPr="00F34BB3">
        <w:t>3</w:t>
      </w:r>
      <w:r w:rsidRPr="00F34BB3">
        <w:tab/>
        <w:t xml:space="preserve">Risposte corrette con spiegazione poco chiara o con solo verifica </w:t>
      </w:r>
    </w:p>
    <w:p w14:paraId="0B44E669" w14:textId="77777777" w:rsidR="009F304A" w:rsidRPr="00F34BB3" w:rsidRDefault="009F304A" w:rsidP="00705715">
      <w:pPr>
        <w:pStyle w:val="ARMT-7punteggi"/>
      </w:pPr>
      <w:r w:rsidRPr="00F34BB3">
        <w:t>2</w:t>
      </w:r>
      <w:r w:rsidRPr="00F34BB3">
        <w:tab/>
        <w:t xml:space="preserve">Risposte corrette senza spiegazione </w:t>
      </w:r>
    </w:p>
    <w:p w14:paraId="6D4804D0" w14:textId="77777777" w:rsidR="009F304A" w:rsidRPr="00F34BB3" w:rsidRDefault="009F304A" w:rsidP="00705715">
      <w:pPr>
        <w:pStyle w:val="ARMT-7punteggi"/>
      </w:pPr>
      <w:r w:rsidRPr="00F34BB3">
        <w:t>1</w:t>
      </w:r>
      <w:r w:rsidRPr="00F34BB3">
        <w:tab/>
        <w:t>Inizio di ragionamento</w:t>
      </w:r>
    </w:p>
    <w:p w14:paraId="7EED8204" w14:textId="77777777" w:rsidR="009F304A" w:rsidRPr="00F34BB3" w:rsidRDefault="009F304A" w:rsidP="00705715">
      <w:pPr>
        <w:pStyle w:val="ARMT-7punteggi"/>
      </w:pPr>
      <w:r w:rsidRPr="00F34BB3">
        <w:t>0</w:t>
      </w:r>
      <w:r w:rsidRPr="00F34BB3">
        <w:tab/>
        <w:t>Incomprensione del problema</w:t>
      </w:r>
    </w:p>
    <w:p w14:paraId="78A1C75D" w14:textId="77777777" w:rsidR="009F304A" w:rsidRPr="00F34BB3" w:rsidRDefault="009F304A" w:rsidP="00705715">
      <w:pPr>
        <w:pStyle w:val="ARMT-4Titolo3"/>
      </w:pPr>
      <w:r w:rsidRPr="00F34BB3">
        <w:t>Livello: 8, 9, 10</w:t>
      </w:r>
    </w:p>
    <w:p w14:paraId="716A3AFC" w14:textId="77777777" w:rsidR="009F304A" w:rsidRPr="00F34BB3" w:rsidRDefault="009F304A" w:rsidP="00705715">
      <w:pPr>
        <w:pStyle w:val="ARMT-4Titolo3"/>
      </w:pPr>
      <w:r w:rsidRPr="00F34BB3">
        <w:t>Origine: Lodi + Parma</w:t>
      </w:r>
    </w:p>
    <w:p w14:paraId="1365CDA9" w14:textId="1D76E01F" w:rsidR="009F304A" w:rsidRPr="00705715" w:rsidRDefault="009F304A" w:rsidP="00705715">
      <w:pPr>
        <w:pStyle w:val="ARMT-1Titolo1"/>
      </w:pPr>
      <w:r w:rsidRPr="00F34BB3">
        <w:br w:type="page"/>
      </w:r>
      <w:r w:rsidRPr="00705715">
        <w:rPr>
          <w:b/>
          <w:bCs/>
        </w:rPr>
        <w:lastRenderedPageBreak/>
        <w:t>15.</w:t>
      </w:r>
      <w:r w:rsidR="00705715" w:rsidRPr="00705715">
        <w:rPr>
          <w:b/>
          <w:bCs/>
        </w:rPr>
        <w:tab/>
      </w:r>
      <w:r w:rsidRPr="00705715">
        <w:rPr>
          <w:b/>
          <w:bCs/>
        </w:rPr>
        <w:t>OBIETTIVO 2013</w:t>
      </w:r>
      <w:r w:rsidRPr="00705715">
        <w:t xml:space="preserve"> (</w:t>
      </w:r>
      <w:proofErr w:type="spellStart"/>
      <w:r w:rsidRPr="00705715">
        <w:t>Cat</w:t>
      </w:r>
      <w:proofErr w:type="spellEnd"/>
      <w:r w:rsidRPr="00705715">
        <w:t>. 8, 9, 10)</w:t>
      </w:r>
    </w:p>
    <w:p w14:paraId="438F8677" w14:textId="77777777" w:rsidR="009F304A" w:rsidRPr="00F34BB3" w:rsidRDefault="009F304A" w:rsidP="00705715">
      <w:pPr>
        <w:pStyle w:val="ARMT-2Enunciato"/>
      </w:pPr>
      <w:r w:rsidRPr="00F34BB3">
        <w:t>Utilizzando una e una sola volta tutte le cifre 0, 1, 2, 3, 4, 5, 6, 7, 8, 9 Marta vorrebbe scrivere un’addizione la cui somma sia 2013.</w:t>
      </w:r>
    </w:p>
    <w:p w14:paraId="7426544D" w14:textId="77777777" w:rsidR="009F304A" w:rsidRPr="00F34BB3" w:rsidRDefault="009F304A" w:rsidP="00705715">
      <w:pPr>
        <w:pStyle w:val="ARMT-3Domande"/>
      </w:pPr>
      <w:r w:rsidRPr="00F34BB3">
        <w:t>È possibile scrivere una tale addizione? Se sì, quale?</w:t>
      </w:r>
    </w:p>
    <w:p w14:paraId="7D7CFC57" w14:textId="77777777" w:rsidR="009F304A" w:rsidRPr="00F34BB3" w:rsidRDefault="009F304A" w:rsidP="00705715">
      <w:pPr>
        <w:pStyle w:val="ARMT-3Domande"/>
      </w:pPr>
      <w:r w:rsidRPr="00F34BB3">
        <w:t>In caso contrario, spiegate perché ciò non è possibile e indicate la somma più vicina a 2013 che avete ottenuto.</w:t>
      </w:r>
    </w:p>
    <w:p w14:paraId="3EE984E0" w14:textId="77777777" w:rsidR="009F304A" w:rsidRPr="00F34BB3" w:rsidRDefault="009F304A" w:rsidP="00705715">
      <w:pPr>
        <w:pStyle w:val="ARMT-3Titolo2"/>
      </w:pPr>
      <w:r w:rsidRPr="00F34BB3">
        <w:t>ANALISI A PRIORI</w:t>
      </w:r>
    </w:p>
    <w:p w14:paraId="1F9B552D" w14:textId="77777777" w:rsidR="009F304A" w:rsidRPr="00F34BB3" w:rsidRDefault="009F304A" w:rsidP="00705715">
      <w:pPr>
        <w:pStyle w:val="ARMT-4Titolo3"/>
      </w:pPr>
      <w:r w:rsidRPr="00F34BB3">
        <w:t>Ambito concettuale</w:t>
      </w:r>
    </w:p>
    <w:p w14:paraId="251F63FC" w14:textId="274136FE" w:rsidR="009F304A" w:rsidRPr="00F34BB3" w:rsidRDefault="009F304A" w:rsidP="00705715">
      <w:pPr>
        <w:pStyle w:val="ARMT-5Compito"/>
      </w:pPr>
      <w:r w:rsidRPr="00F34BB3">
        <w:t>Aritmetica: numerazione, multipli di 9</w:t>
      </w:r>
    </w:p>
    <w:p w14:paraId="404B7CB5" w14:textId="77777777" w:rsidR="009F304A" w:rsidRPr="00F34BB3" w:rsidRDefault="009F304A" w:rsidP="00705715">
      <w:pPr>
        <w:pStyle w:val="ARMT-4Titolo3"/>
      </w:pPr>
      <w:r w:rsidRPr="00F34BB3">
        <w:t>Analisi del compito</w:t>
      </w:r>
    </w:p>
    <w:p w14:paraId="2AFC1481" w14:textId="77777777" w:rsidR="009F304A" w:rsidRPr="00F34BB3" w:rsidRDefault="009F304A" w:rsidP="00705715">
      <w:pPr>
        <w:pStyle w:val="ARMT-6Analisi"/>
      </w:pPr>
      <w:r w:rsidRPr="00F34BB3">
        <w:t>-</w:t>
      </w:r>
      <w:r w:rsidRPr="00F34BB3">
        <w:tab/>
        <w:t>Cominciare ad appropriarsi del problema per rendersi conto che alcune cifre dovranno essere associate per formare numeri con varie cifre (in quanto 0 + 1 + 2 + … + 9 = 45, molto lontano da 2013!)</w:t>
      </w:r>
    </w:p>
    <w:p w14:paraId="23AB7028" w14:textId="77777777" w:rsidR="009F304A" w:rsidRPr="00F34BB3" w:rsidRDefault="009F304A" w:rsidP="00705715">
      <w:pPr>
        <w:pStyle w:val="ARMT-6Analisi"/>
      </w:pPr>
      <w:r w:rsidRPr="00F34BB3">
        <w:t>-</w:t>
      </w:r>
      <w:r w:rsidRPr="00F34BB3">
        <w:tab/>
        <w:t>Scoprire quindi qualche vincolo sui numeri da scegliere. Per esempio, se si decide di prendere un numero di quattro cifre, dovrà essere inferiore a 2000.</w:t>
      </w:r>
    </w:p>
    <w:p w14:paraId="02FA7977" w14:textId="77777777" w:rsidR="009F304A" w:rsidRPr="00F34BB3" w:rsidRDefault="009F304A" w:rsidP="00705715">
      <w:pPr>
        <w:pStyle w:val="ARMT-6Analisi"/>
      </w:pPr>
      <w:r w:rsidRPr="00F34BB3">
        <w:t>-</w:t>
      </w:r>
      <w:r w:rsidRPr="00F34BB3">
        <w:tab/>
        <w:t xml:space="preserve">Si può scegliere un’addizione utilizzando tutte le cifre, poi procedere a permutazioni e raggruppamenti delle cifre in alcuni dei suoi termini per avvicinarsi a 2013. </w:t>
      </w:r>
    </w:p>
    <w:p w14:paraId="5E126FEB" w14:textId="77777777" w:rsidR="009F304A" w:rsidRPr="00F34BB3" w:rsidRDefault="009F304A" w:rsidP="00705715">
      <w:pPr>
        <w:pStyle w:val="ARMT-6Analisi"/>
      </w:pPr>
      <w:r w:rsidRPr="00F34BB3">
        <w:tab/>
        <w:t>Per esempio, in 1234 + 680 + 75 + 9 = 1998, se si scambiano il 9 ed il 7 di 75 + 9, la somma aumenta di 18 e si arriva a 2016.</w:t>
      </w:r>
    </w:p>
    <w:p w14:paraId="045C723A" w14:textId="77777777" w:rsidR="009F304A" w:rsidRPr="00F34BB3" w:rsidRDefault="009F304A" w:rsidP="00705715">
      <w:pPr>
        <w:pStyle w:val="ARMT-6Analisi"/>
      </w:pPr>
      <w:r w:rsidRPr="00F34BB3">
        <w:t>-</w:t>
      </w:r>
      <w:r w:rsidRPr="00F34BB3">
        <w:tab/>
        <w:t>La proprietà-chiave da scoprire attraverso molteplici tentativi è che, quando si permutano due cifre di un addendo o di due addendi differenti, si modifica la somma di un multiplo di 9. Partendo quindi dalla somma</w:t>
      </w:r>
    </w:p>
    <w:p w14:paraId="6996DC1B" w14:textId="77777777" w:rsidR="009F304A" w:rsidRPr="00F34BB3" w:rsidRDefault="009F304A" w:rsidP="00705715">
      <w:pPr>
        <w:pStyle w:val="ARMT-6Analisi"/>
      </w:pPr>
      <w:r w:rsidRPr="00F34BB3">
        <w:tab/>
        <w:t xml:space="preserve">0 + 1 + 2 + 3 + 4 + 5 + 6 + 7 + 8 + 9 = 45 (multiplo di 9), comprendere che tutte le somme che si possono formare nel modo descritto sono esse stesse multiple di 9. </w:t>
      </w:r>
    </w:p>
    <w:p w14:paraId="5B86EB1F" w14:textId="77777777" w:rsidR="009F304A" w:rsidRPr="00F34BB3" w:rsidRDefault="009F304A" w:rsidP="00705715">
      <w:pPr>
        <w:pStyle w:val="ARMT-6Analisi"/>
      </w:pPr>
      <w:r w:rsidRPr="00F34BB3">
        <w:t>-</w:t>
      </w:r>
      <w:r w:rsidRPr="00F34BB3">
        <w:tab/>
        <w:t>Poiché 2013 non è un multiplo di 9, non lo si potrà mai ottenere, ma si può sperare di individuare i multipli di 9 che lo “racchiudono”, cioè 2007 e 2016. Quest’ultimo è il più vicino e diventa dunque l’obiettivo privilegiato.</w:t>
      </w:r>
    </w:p>
    <w:p w14:paraId="61F6F301" w14:textId="77777777" w:rsidR="009F304A" w:rsidRPr="00F34BB3" w:rsidRDefault="009F304A" w:rsidP="00705715">
      <w:pPr>
        <w:pStyle w:val="ARMT-6Analisi"/>
      </w:pPr>
      <w:r w:rsidRPr="00F34BB3">
        <w:tab/>
        <w:t>Raggruppando due cifre per formare una somma di 9 termini, si possono ottenere tutti i multipli di 9, da</w:t>
      </w:r>
    </w:p>
    <w:p w14:paraId="59D55909" w14:textId="77777777" w:rsidR="009F304A" w:rsidRPr="00F34BB3" w:rsidRDefault="009F304A" w:rsidP="00705715">
      <w:pPr>
        <w:pStyle w:val="ARMT-6Analisi"/>
      </w:pPr>
      <w:r w:rsidRPr="00F34BB3">
        <w:tab/>
        <w:t>54 (10 + 2 + 3 + 4 + 5 + 6 + 7+ 8 + 9) a 126 (98 +0 +1+ 2 + 3 + 4+ 5 + 6 + 7), insufficiente.</w:t>
      </w:r>
    </w:p>
    <w:p w14:paraId="68C588C8" w14:textId="343EF45E" w:rsidR="009F304A" w:rsidRPr="00F34BB3" w:rsidRDefault="009F304A" w:rsidP="00705715">
      <w:pPr>
        <w:pStyle w:val="ARMT-6Analisi"/>
      </w:pPr>
      <w:r w:rsidRPr="00F34BB3">
        <w:t>-</w:t>
      </w:r>
      <w:r w:rsidRPr="00F34BB3">
        <w:tab/>
        <w:t>Raggruppando tre cifre per formare una somma di 8 termini, si ottengono tutti i multipli di 9 da 144 (102</w:t>
      </w:r>
      <w:r w:rsidR="00705715">
        <w:t> </w:t>
      </w:r>
      <w:r w:rsidRPr="00F34BB3">
        <w:t>+</w:t>
      </w:r>
      <w:r w:rsidR="00705715">
        <w:t> </w:t>
      </w:r>
      <w:r w:rsidRPr="00F34BB3">
        <w:t>3</w:t>
      </w:r>
      <w:r w:rsidR="00705715">
        <w:t> </w:t>
      </w:r>
      <w:r w:rsidRPr="00F34BB3">
        <w:t>+</w:t>
      </w:r>
      <w:r w:rsidR="00705715">
        <w:t> </w:t>
      </w:r>
      <w:r w:rsidRPr="00F34BB3">
        <w:t>4</w:t>
      </w:r>
      <w:r w:rsidR="00705715">
        <w:t> + </w:t>
      </w:r>
      <w:r w:rsidRPr="00F34BB3">
        <w:t>5</w:t>
      </w:r>
      <w:r w:rsidR="00705715">
        <w:t> + </w:t>
      </w:r>
      <w:r w:rsidRPr="00F34BB3">
        <w:t>6</w:t>
      </w:r>
      <w:r w:rsidR="00705715">
        <w:t> </w:t>
      </w:r>
      <w:r w:rsidRPr="00F34BB3">
        <w:t>+</w:t>
      </w:r>
      <w:r w:rsidR="00705715">
        <w:t> </w:t>
      </w:r>
      <w:r w:rsidRPr="00F34BB3">
        <w:t>7</w:t>
      </w:r>
      <w:r w:rsidR="00705715">
        <w:t> </w:t>
      </w:r>
      <w:r w:rsidRPr="00F34BB3">
        <w:t>+</w:t>
      </w:r>
      <w:r w:rsidR="00705715">
        <w:t> </w:t>
      </w:r>
      <w:r w:rsidRPr="00F34BB3">
        <w:t>8</w:t>
      </w:r>
      <w:r w:rsidR="00705715">
        <w:t> </w:t>
      </w:r>
      <w:r w:rsidRPr="00F34BB3">
        <w:t>+</w:t>
      </w:r>
      <w:r w:rsidR="00705715">
        <w:t> </w:t>
      </w:r>
      <w:r w:rsidRPr="00F34BB3">
        <w:t>9) a 1008 (987 + 0 + 1 + 2 + 3 + 4 + 5 + 6), insufficiente.</w:t>
      </w:r>
    </w:p>
    <w:p w14:paraId="67C6CFDF" w14:textId="24DA315F" w:rsidR="009F304A" w:rsidRPr="00F34BB3" w:rsidRDefault="009F304A" w:rsidP="00705715">
      <w:pPr>
        <w:pStyle w:val="ARMT-6Analisi"/>
      </w:pPr>
      <w:r w:rsidRPr="00F34BB3">
        <w:t>-</w:t>
      </w:r>
      <w:r w:rsidRPr="00F34BB3">
        <w:tab/>
        <w:t>Ci vorranno dunque almeno due raggruppamenti di tre cifre per ottenere 2016, come nell’esempio seguente:</w:t>
      </w:r>
      <w:r w:rsidR="00705715">
        <w:t xml:space="preserve"> </w:t>
      </w:r>
      <w:r w:rsidRPr="00F34BB3">
        <w:t>986</w:t>
      </w:r>
      <w:r w:rsidR="00705715">
        <w:t> </w:t>
      </w:r>
      <w:r w:rsidRPr="00F34BB3">
        <w:t>+</w:t>
      </w:r>
      <w:r w:rsidR="00705715">
        <w:t> </w:t>
      </w:r>
      <w:r w:rsidRPr="00F34BB3">
        <w:t>704</w:t>
      </w:r>
      <w:r w:rsidR="00705715">
        <w:t> </w:t>
      </w:r>
      <w:r w:rsidRPr="00F34BB3">
        <w:t>+</w:t>
      </w:r>
      <w:r w:rsidR="00705715">
        <w:t> </w:t>
      </w:r>
      <w:r w:rsidRPr="00F34BB3">
        <w:t>325</w:t>
      </w:r>
      <w:r w:rsidR="00705715">
        <w:t> </w:t>
      </w:r>
      <w:r w:rsidRPr="00F34BB3">
        <w:t>+</w:t>
      </w:r>
      <w:r w:rsidR="00705715">
        <w:t> </w:t>
      </w:r>
      <w:r w:rsidRPr="00F34BB3">
        <w:t>1</w:t>
      </w:r>
      <w:r w:rsidR="00705715">
        <w:t> </w:t>
      </w:r>
      <w:r w:rsidRPr="00F34BB3">
        <w:t>=</w:t>
      </w:r>
      <w:r w:rsidR="00705715">
        <w:t> </w:t>
      </w:r>
      <w:r w:rsidRPr="00F34BB3">
        <w:t>2016.</w:t>
      </w:r>
    </w:p>
    <w:p w14:paraId="1089039F" w14:textId="4AFBC847" w:rsidR="009F304A" w:rsidRPr="00F34BB3" w:rsidRDefault="009F304A" w:rsidP="00705715">
      <w:pPr>
        <w:pStyle w:val="ARMT-6Analisi"/>
      </w:pPr>
      <w:r w:rsidRPr="00F34BB3">
        <w:t>-</w:t>
      </w:r>
      <w:r w:rsidRPr="00F34BB3">
        <w:tab/>
        <w:t>Con un solo raggruppamento di quattro cifre, il miglior risultato che si può ottenere è</w:t>
      </w:r>
      <w:r w:rsidR="00705715">
        <w:t xml:space="preserve"> </w:t>
      </w:r>
      <w:r w:rsidRPr="00F34BB3">
        <w:t>1980</w:t>
      </w:r>
      <w:r w:rsidR="00705715">
        <w:t> </w:t>
      </w:r>
      <w:r w:rsidRPr="00F34BB3">
        <w:t>+</w:t>
      </w:r>
      <w:r w:rsidR="00705715">
        <w:t> </w:t>
      </w:r>
      <w:r w:rsidRPr="00F34BB3">
        <w:t>7</w:t>
      </w:r>
      <w:r w:rsidR="00705715">
        <w:t> </w:t>
      </w:r>
      <w:r w:rsidRPr="00F34BB3">
        <w:t>+</w:t>
      </w:r>
      <w:r w:rsidR="00705715">
        <w:t> </w:t>
      </w:r>
      <w:r w:rsidRPr="00F34BB3">
        <w:t>6</w:t>
      </w:r>
      <w:r w:rsidR="00705715">
        <w:t> </w:t>
      </w:r>
      <w:r w:rsidRPr="00F34BB3">
        <w:t>+</w:t>
      </w:r>
      <w:r w:rsidR="00705715">
        <w:t> </w:t>
      </w:r>
      <w:r w:rsidRPr="00F34BB3">
        <w:t>5</w:t>
      </w:r>
      <w:r w:rsidR="00705715">
        <w:t> </w:t>
      </w:r>
      <w:r w:rsidRPr="00F34BB3">
        <w:t>+</w:t>
      </w:r>
      <w:r w:rsidR="00705715">
        <w:t> </w:t>
      </w:r>
      <w:r w:rsidRPr="00F34BB3">
        <w:t>4</w:t>
      </w:r>
      <w:r w:rsidR="00705715">
        <w:t> </w:t>
      </w:r>
      <w:r w:rsidRPr="00F34BB3">
        <w:t>+</w:t>
      </w:r>
      <w:r w:rsidR="00705715">
        <w:t> </w:t>
      </w:r>
      <w:r w:rsidRPr="00F34BB3">
        <w:t>3</w:t>
      </w:r>
      <w:r w:rsidR="00705715">
        <w:t> </w:t>
      </w:r>
      <w:r w:rsidRPr="00F34BB3">
        <w:t>+</w:t>
      </w:r>
      <w:r w:rsidR="00705715">
        <w:t> </w:t>
      </w:r>
      <w:r w:rsidRPr="00F34BB3">
        <w:t>2</w:t>
      </w:r>
      <w:r w:rsidR="00705715">
        <w:t> </w:t>
      </w:r>
      <w:r w:rsidRPr="00F34BB3">
        <w:t>=</w:t>
      </w:r>
      <w:r w:rsidR="00705715">
        <w:t> </w:t>
      </w:r>
      <w:r w:rsidRPr="00F34BB3">
        <w:t>2007</w:t>
      </w:r>
    </w:p>
    <w:p w14:paraId="735CB4DD" w14:textId="77777777" w:rsidR="009F304A" w:rsidRPr="00F34BB3" w:rsidRDefault="009F304A" w:rsidP="00705715">
      <w:pPr>
        <w:pStyle w:val="ARMT-6Analisi"/>
      </w:pPr>
      <w:r w:rsidRPr="00F34BB3">
        <w:t>-</w:t>
      </w:r>
      <w:r w:rsidRPr="00F34BB3">
        <w:tab/>
        <w:t>Con un raggruppamento di quattro cifre e uno di due cifre, si ottengono numerose soluzioni, per esempio:</w:t>
      </w:r>
    </w:p>
    <w:p w14:paraId="469374C7" w14:textId="77777777" w:rsidR="009F304A" w:rsidRPr="00F34BB3" w:rsidRDefault="009F304A" w:rsidP="00705715">
      <w:pPr>
        <w:pStyle w:val="ARMT-6Analisi"/>
      </w:pPr>
      <w:r w:rsidRPr="00F34BB3">
        <w:tab/>
        <w:t xml:space="preserve">2016 = 1970 + 23 + 4 + 5+ 6 + 8 = 1960 + 32 + 4 + 5 + 7 + 8 = 1950 + 42 + 3 + 6 + 7 + 8. </w:t>
      </w:r>
    </w:p>
    <w:p w14:paraId="21F3BEC0" w14:textId="77777777" w:rsidR="009F304A" w:rsidRPr="00F34BB3" w:rsidRDefault="009F304A" w:rsidP="00705715">
      <w:pPr>
        <w:pStyle w:val="ARMT-4Titolo3"/>
      </w:pPr>
      <w:r w:rsidRPr="00F34BB3">
        <w:t>Attribuzione dei punteggi</w:t>
      </w:r>
    </w:p>
    <w:p w14:paraId="1EE99808" w14:textId="77777777" w:rsidR="009F304A" w:rsidRPr="00F34BB3" w:rsidRDefault="009F304A" w:rsidP="00705715">
      <w:pPr>
        <w:pStyle w:val="ARMT-7punteggi"/>
      </w:pPr>
      <w:r w:rsidRPr="00F34BB3">
        <w:t>4</w:t>
      </w:r>
      <w:r w:rsidRPr="00F34BB3">
        <w:tab/>
        <w:t>Somma 2016 con un esempio, rispettando le regole, con la spiegazione del fatto che 2013, non essendo un multiplo di 9, non può essere ottenuto</w:t>
      </w:r>
    </w:p>
    <w:p w14:paraId="027A1AF0" w14:textId="77777777" w:rsidR="009F304A" w:rsidRPr="00F34BB3" w:rsidRDefault="009F304A" w:rsidP="00705715">
      <w:pPr>
        <w:pStyle w:val="ARMT-7punteggi"/>
      </w:pPr>
      <w:r w:rsidRPr="00F34BB3">
        <w:t>3</w:t>
      </w:r>
      <w:r w:rsidRPr="00F34BB3">
        <w:tab/>
        <w:t>Somma 2016, rispettando le regole, con spiegazioni che non precisano l’impossibilità di ottenere 2013</w:t>
      </w:r>
    </w:p>
    <w:p w14:paraId="21682D39" w14:textId="77777777" w:rsidR="009F304A" w:rsidRPr="00F34BB3" w:rsidRDefault="009F304A" w:rsidP="00705715">
      <w:pPr>
        <w:pStyle w:val="ARMT-7punteggi"/>
        <w:spacing w:before="0"/>
      </w:pPr>
      <w:r w:rsidRPr="00F34BB3">
        <w:tab/>
        <w:t>oppure la somma 2007 rispettando le regole, con spiegazioni che precisano l’impossibilità di ottenere 2013</w:t>
      </w:r>
    </w:p>
    <w:p w14:paraId="349BBADA" w14:textId="77777777" w:rsidR="009F304A" w:rsidRPr="00F34BB3" w:rsidRDefault="009F304A" w:rsidP="00705715">
      <w:pPr>
        <w:pStyle w:val="ARMT-7punteggi"/>
      </w:pPr>
      <w:r w:rsidRPr="00F34BB3">
        <w:t>2</w:t>
      </w:r>
      <w:r w:rsidRPr="00F34BB3">
        <w:tab/>
        <w:t>Somma corretta 2016 senza spiegazioni</w:t>
      </w:r>
    </w:p>
    <w:p w14:paraId="555C1130" w14:textId="77777777" w:rsidR="009F304A" w:rsidRPr="00F34BB3" w:rsidRDefault="009F304A" w:rsidP="00705715">
      <w:pPr>
        <w:pStyle w:val="ARMT-7punteggi"/>
        <w:spacing w:before="0"/>
      </w:pPr>
      <w:r w:rsidRPr="00F34BB3">
        <w:tab/>
        <w:t>oppure la somma 2007 con spiegazioni che non precisano l’impossibilità di ottenere 2013</w:t>
      </w:r>
    </w:p>
    <w:p w14:paraId="480C5007" w14:textId="77777777" w:rsidR="009F304A" w:rsidRPr="00F34BB3" w:rsidRDefault="009F304A" w:rsidP="00705715">
      <w:pPr>
        <w:pStyle w:val="ARMT-7punteggi"/>
      </w:pPr>
      <w:r w:rsidRPr="00F34BB3">
        <w:t>1</w:t>
      </w:r>
      <w:r w:rsidRPr="00F34BB3">
        <w:tab/>
        <w:t>Inizio di ricerca coerente con un esempio di somma compresa tra 1991 e 2034</w:t>
      </w:r>
    </w:p>
    <w:p w14:paraId="1B670479" w14:textId="77777777" w:rsidR="009F304A" w:rsidRPr="00F34BB3" w:rsidRDefault="009F304A" w:rsidP="00705715">
      <w:pPr>
        <w:pStyle w:val="ARMT-7punteggi"/>
      </w:pPr>
      <w:r w:rsidRPr="00F34BB3">
        <w:t>0</w:t>
      </w:r>
      <w:r w:rsidRPr="00F34BB3">
        <w:tab/>
        <w:t>Incomprensione del problema</w:t>
      </w:r>
    </w:p>
    <w:p w14:paraId="5A2346F5" w14:textId="02035055" w:rsidR="009F304A" w:rsidRPr="00705715" w:rsidRDefault="00705715" w:rsidP="00705715">
      <w:pPr>
        <w:pStyle w:val="ARMT-4Titolo3"/>
      </w:pPr>
      <w:r w:rsidRPr="00705715">
        <w:t>Livello: 8</w:t>
      </w:r>
      <w:r w:rsidR="009F304A" w:rsidRPr="00705715">
        <w:t>, 9, 10</w:t>
      </w:r>
    </w:p>
    <w:p w14:paraId="16661D44" w14:textId="77777777" w:rsidR="009F304A" w:rsidRPr="00705715" w:rsidRDefault="009F304A" w:rsidP="00705715">
      <w:pPr>
        <w:pStyle w:val="ARMT-4Titolo3"/>
      </w:pPr>
      <w:r w:rsidRPr="00705715">
        <w:t xml:space="preserve">Origine: </w:t>
      </w:r>
      <w:proofErr w:type="spellStart"/>
      <w:r w:rsidRPr="00705715">
        <w:t>fj</w:t>
      </w:r>
      <w:proofErr w:type="spellEnd"/>
    </w:p>
    <w:p w14:paraId="667D81A2" w14:textId="1DB20F91" w:rsidR="009F304A" w:rsidRPr="00354EE5" w:rsidRDefault="009F304A" w:rsidP="00354EE5">
      <w:pPr>
        <w:pStyle w:val="ARMT-1Titolo1"/>
      </w:pPr>
      <w:r w:rsidRPr="00F34BB3">
        <w:br w:type="page"/>
      </w:r>
      <w:r w:rsidRPr="00354EE5">
        <w:rPr>
          <w:b/>
          <w:bCs/>
        </w:rPr>
        <w:lastRenderedPageBreak/>
        <w:t>16.</w:t>
      </w:r>
      <w:r w:rsidR="00354EE5" w:rsidRPr="00354EE5">
        <w:rPr>
          <w:b/>
          <w:bCs/>
        </w:rPr>
        <w:tab/>
        <w:t>STATISTICHE</w:t>
      </w:r>
      <w:r w:rsidRPr="00354EE5">
        <w:t xml:space="preserve"> (</w:t>
      </w:r>
      <w:proofErr w:type="spellStart"/>
      <w:r w:rsidRPr="00354EE5">
        <w:t>Cat</w:t>
      </w:r>
      <w:proofErr w:type="spellEnd"/>
      <w:r w:rsidRPr="00354EE5">
        <w:t>. 8, 9, 10)</w:t>
      </w:r>
    </w:p>
    <w:p w14:paraId="77E30C13" w14:textId="3C8B02A2" w:rsidR="009F304A" w:rsidRPr="00F34BB3" w:rsidRDefault="009F304A" w:rsidP="00354EE5">
      <w:pPr>
        <w:pStyle w:val="ARMT-2Enunciato"/>
      </w:pPr>
      <w:r w:rsidRPr="00F34BB3">
        <w:t>Gli organizzatori di un celebre Rally osservano le statistiche dei partecipanti alla gara.</w:t>
      </w:r>
    </w:p>
    <w:p w14:paraId="5C532824" w14:textId="700DE9A4" w:rsidR="009F304A" w:rsidRPr="00F34BB3" w:rsidRDefault="009F304A" w:rsidP="00354EE5">
      <w:pPr>
        <w:pStyle w:val="ARMT-2Enunciato"/>
      </w:pPr>
      <w:r w:rsidRPr="00F34BB3">
        <w:t>Daniela</w:t>
      </w:r>
      <w:r w:rsidR="00354EE5">
        <w:t xml:space="preserve"> </w:t>
      </w:r>
      <w:r w:rsidRPr="00F34BB3">
        <w:t>dice:</w:t>
      </w:r>
    </w:p>
    <w:p w14:paraId="7D37D500" w14:textId="77777777" w:rsidR="009F304A" w:rsidRPr="00F34BB3" w:rsidRDefault="009F304A" w:rsidP="00354EE5">
      <w:pPr>
        <w:pStyle w:val="ARMT-2Enunciato"/>
      </w:pPr>
      <w:r w:rsidRPr="00F34BB3">
        <w:t xml:space="preserve">- </w:t>
      </w:r>
      <w:r w:rsidRPr="009F33E6">
        <w:rPr>
          <w:i/>
          <w:iCs/>
        </w:rPr>
        <w:t xml:space="preserve">“Il numero dei partecipanti è aumentato esattamente del 2% dal </w:t>
      </w:r>
      <w:proofErr w:type="gramStart"/>
      <w:r w:rsidRPr="009F33E6">
        <w:rPr>
          <w:i/>
          <w:iCs/>
        </w:rPr>
        <w:t>18°</w:t>
      </w:r>
      <w:proofErr w:type="gramEnd"/>
      <w:r w:rsidRPr="009F33E6">
        <w:rPr>
          <w:i/>
          <w:iCs/>
        </w:rPr>
        <w:t xml:space="preserve"> al 19° Rally”</w:t>
      </w:r>
      <w:r w:rsidRPr="00F34BB3">
        <w:t>.</w:t>
      </w:r>
    </w:p>
    <w:p w14:paraId="61F35EBA" w14:textId="3BF0D080" w:rsidR="009F304A" w:rsidRPr="00F34BB3" w:rsidRDefault="009F304A" w:rsidP="00354EE5">
      <w:pPr>
        <w:pStyle w:val="ARMT-2Enunciato"/>
      </w:pPr>
      <w:r w:rsidRPr="00F34BB3">
        <w:t>Gabriella aggiunge:</w:t>
      </w:r>
    </w:p>
    <w:p w14:paraId="5085FDFB" w14:textId="77777777" w:rsidR="009F304A" w:rsidRPr="00F34BB3" w:rsidRDefault="009F304A" w:rsidP="00354EE5">
      <w:pPr>
        <w:pStyle w:val="ARMT-2Enunciato"/>
      </w:pPr>
      <w:r w:rsidRPr="00F34BB3">
        <w:t>- “</w:t>
      </w:r>
      <w:r w:rsidRPr="009F33E6">
        <w:rPr>
          <w:i/>
          <w:iCs/>
        </w:rPr>
        <w:t xml:space="preserve">Dal </w:t>
      </w:r>
      <w:proofErr w:type="gramStart"/>
      <w:r w:rsidRPr="009F33E6">
        <w:rPr>
          <w:i/>
          <w:iCs/>
        </w:rPr>
        <w:t>19°</w:t>
      </w:r>
      <w:proofErr w:type="gramEnd"/>
      <w:r w:rsidRPr="009F33E6">
        <w:rPr>
          <w:i/>
          <w:iCs/>
        </w:rPr>
        <w:t xml:space="preserve"> al 20° Rally, i partecipanti sono aumentati esattamente del 4%”</w:t>
      </w:r>
      <w:r w:rsidRPr="00F34BB3">
        <w:t>!</w:t>
      </w:r>
    </w:p>
    <w:p w14:paraId="3F6D5C0D" w14:textId="207B9B90" w:rsidR="009F304A" w:rsidRPr="00F34BB3" w:rsidRDefault="009F304A" w:rsidP="00354EE5">
      <w:pPr>
        <w:pStyle w:val="ARMT-2Enunciato"/>
      </w:pPr>
      <w:r w:rsidRPr="00F34BB3">
        <w:t>Lucia risponde:</w:t>
      </w:r>
    </w:p>
    <w:p w14:paraId="61713EB4" w14:textId="77777777" w:rsidR="009F304A" w:rsidRPr="00F34BB3" w:rsidRDefault="009F304A" w:rsidP="00354EE5">
      <w:pPr>
        <w:pStyle w:val="ARMT-2Enunciato"/>
      </w:pPr>
      <w:r w:rsidRPr="00F34BB3">
        <w:t>- “</w:t>
      </w:r>
      <w:r w:rsidRPr="009F33E6">
        <w:rPr>
          <w:i/>
          <w:iCs/>
        </w:rPr>
        <w:t>Sì, ma dal 20° al 21° c’è stato esattamente un calo del 6%. Al 21° abbiamo avuto 31161 iscritti”</w:t>
      </w:r>
      <w:r w:rsidRPr="00F34BB3">
        <w:t>.</w:t>
      </w:r>
    </w:p>
    <w:p w14:paraId="507F7361" w14:textId="6CF2E012" w:rsidR="009F304A" w:rsidRPr="00F34BB3" w:rsidRDefault="009F304A" w:rsidP="00354EE5">
      <w:pPr>
        <w:pStyle w:val="ARMT-3Domande"/>
      </w:pPr>
      <w:r w:rsidRPr="00F34BB3">
        <w:t xml:space="preserve">Quanti erano i partecipanti al </w:t>
      </w:r>
      <w:proofErr w:type="gramStart"/>
      <w:r w:rsidRPr="00F34BB3">
        <w:t>18°</w:t>
      </w:r>
      <w:proofErr w:type="gramEnd"/>
      <w:r w:rsidRPr="00F34BB3">
        <w:t xml:space="preserve"> Rally?</w:t>
      </w:r>
    </w:p>
    <w:p w14:paraId="447A30F9" w14:textId="77777777" w:rsidR="009F304A" w:rsidRPr="00F34BB3" w:rsidRDefault="009F304A" w:rsidP="00354EE5">
      <w:pPr>
        <w:pStyle w:val="ARMT-3Domande"/>
      </w:pPr>
      <w:r w:rsidRPr="00F34BB3">
        <w:t>Spiegate il vostro ragionamento.</w:t>
      </w:r>
    </w:p>
    <w:p w14:paraId="1EB5870B" w14:textId="77777777" w:rsidR="009F304A" w:rsidRPr="00F34BB3" w:rsidRDefault="009F304A" w:rsidP="00354EE5">
      <w:pPr>
        <w:pStyle w:val="ARMT-3Titolo2"/>
      </w:pPr>
      <w:r w:rsidRPr="00F34BB3">
        <w:t>ANALISI A PRIORI</w:t>
      </w:r>
    </w:p>
    <w:p w14:paraId="350A6885" w14:textId="77777777" w:rsidR="009F304A" w:rsidRPr="00F34BB3" w:rsidRDefault="009F304A" w:rsidP="00354EE5">
      <w:pPr>
        <w:pStyle w:val="ARMT-4Titolo3"/>
      </w:pPr>
      <w:r w:rsidRPr="00F34BB3">
        <w:t>Ambito concettuale</w:t>
      </w:r>
    </w:p>
    <w:p w14:paraId="6B5880A5" w14:textId="054E835B" w:rsidR="009F304A" w:rsidRPr="00F34BB3" w:rsidRDefault="009F304A" w:rsidP="00354EE5">
      <w:pPr>
        <w:pStyle w:val="ARMT-5Compito"/>
      </w:pPr>
      <w:r w:rsidRPr="00F34BB3">
        <w:t>Aritmetica: frazioni, frazioni complementari, percentuali</w:t>
      </w:r>
    </w:p>
    <w:p w14:paraId="3D4C1AF9" w14:textId="77777777" w:rsidR="009F304A" w:rsidRPr="00F34BB3" w:rsidRDefault="009F304A" w:rsidP="00354EE5">
      <w:pPr>
        <w:pStyle w:val="ARMT-5Compito"/>
      </w:pPr>
      <w:r w:rsidRPr="00F34BB3">
        <w:t>Algebra: equazioni di primo grado</w:t>
      </w:r>
    </w:p>
    <w:p w14:paraId="2BB3A4FD" w14:textId="77777777" w:rsidR="009F304A" w:rsidRPr="00F34BB3" w:rsidRDefault="009F304A" w:rsidP="00354EE5">
      <w:pPr>
        <w:pStyle w:val="ARMT-4Titolo3"/>
      </w:pPr>
      <w:r w:rsidRPr="00F34BB3">
        <w:t>Analisi del compito</w:t>
      </w:r>
    </w:p>
    <w:p w14:paraId="25CD5248" w14:textId="0D8C9A5A" w:rsidR="009F304A" w:rsidRPr="00F34BB3" w:rsidRDefault="009F304A" w:rsidP="00354EE5">
      <w:pPr>
        <w:pStyle w:val="ARMT-6Analisi"/>
      </w:pPr>
      <w:r w:rsidRPr="00F34BB3">
        <w:t>-</w:t>
      </w:r>
      <w:r w:rsidRPr="00F34BB3">
        <w:tab/>
        <w:t xml:space="preserve">Comprendere che dal 18% al 19% Rally il numero dei partecipanti è aumentato del 2% e </w:t>
      </w:r>
      <w:r w:rsidR="009F33E6" w:rsidRPr="00F34BB3">
        <w:t>quindi dal</w:t>
      </w:r>
      <w:r w:rsidRPr="00F34BB3">
        <w:t xml:space="preserve"> </w:t>
      </w:r>
      <w:proofErr w:type="gramStart"/>
      <w:r w:rsidRPr="00F34BB3">
        <w:t>19°</w:t>
      </w:r>
      <w:proofErr w:type="gramEnd"/>
      <w:r w:rsidRPr="00F34BB3">
        <w:t xml:space="preserve"> al 20° è aumentato del 4% a partire da un numero di partecipanti maggiore.</w:t>
      </w:r>
    </w:p>
    <w:p w14:paraId="50DA5BDD" w14:textId="7333DB2F" w:rsidR="009F304A" w:rsidRPr="00F34BB3" w:rsidRDefault="009F304A" w:rsidP="00354EE5">
      <w:pPr>
        <w:pStyle w:val="ARMT-6Analisi"/>
      </w:pPr>
      <w:r w:rsidRPr="00F34BB3">
        <w:t>-</w:t>
      </w:r>
      <w:r w:rsidRPr="00F34BB3">
        <w:tab/>
        <w:t>A partire dagli iscritti all’edizione del 21°, calcolare il numero di iscritti al 20</w:t>
      </w:r>
      <w:r w:rsidR="009F33E6" w:rsidRPr="00F34BB3">
        <w:t>°: 31161</w:t>
      </w:r>
      <w:r w:rsidRPr="00F34BB3">
        <w:t xml:space="preserve"> è i 94/100 dei partecipanti al 20°, quindi hanno partecipato al 20° (100/94) 31161 = 33150 persone. Con lo stesso procedimento, calcolare il numero dei partecipanti al </w:t>
      </w:r>
      <w:proofErr w:type="gramStart"/>
      <w:r w:rsidRPr="00F34BB3">
        <w:t>19°</w:t>
      </w:r>
      <w:proofErr w:type="gramEnd"/>
      <w:r w:rsidRPr="00F34BB3">
        <w:t xml:space="preserve">: (100/104) 33150= 31875. Infine, i partecipanti al </w:t>
      </w:r>
      <w:proofErr w:type="gramStart"/>
      <w:r w:rsidRPr="00F34BB3">
        <w:t>18°</w:t>
      </w:r>
      <w:proofErr w:type="gramEnd"/>
      <w:r w:rsidRPr="00F34BB3">
        <w:t xml:space="preserve"> sono stati (100/102) 31875= 31250. Complessivamente i partecipanti sono dunque calati. </w:t>
      </w:r>
    </w:p>
    <w:p w14:paraId="6403009B" w14:textId="77777777" w:rsidR="009F304A" w:rsidRPr="00F34BB3" w:rsidRDefault="009F304A" w:rsidP="00354EE5">
      <w:pPr>
        <w:pStyle w:val="ARMT-6Analisi"/>
      </w:pPr>
      <w:r w:rsidRPr="00F34BB3">
        <w:t xml:space="preserve">Oppure: </w:t>
      </w:r>
    </w:p>
    <w:p w14:paraId="623B138C" w14:textId="77777777" w:rsidR="009F304A" w:rsidRPr="00F34BB3" w:rsidRDefault="009F304A" w:rsidP="00354EE5">
      <w:pPr>
        <w:pStyle w:val="ARMT-6Analisi"/>
      </w:pPr>
      <w:r w:rsidRPr="00F34BB3">
        <w:tab/>
        <w:t xml:space="preserve">calcolare il numero dei partecipanti al </w:t>
      </w:r>
      <w:proofErr w:type="gramStart"/>
      <w:r w:rsidRPr="00F34BB3">
        <w:t>18°</w:t>
      </w:r>
      <w:proofErr w:type="gramEnd"/>
      <w:r w:rsidRPr="00F34BB3">
        <w:t xml:space="preserve"> utilizzando un prodotto di frazioni: </w:t>
      </w:r>
    </w:p>
    <w:p w14:paraId="0F69C884" w14:textId="77777777" w:rsidR="009F304A" w:rsidRPr="00F34BB3" w:rsidRDefault="009F304A" w:rsidP="00354EE5">
      <w:pPr>
        <w:pStyle w:val="ARMT-6Analisi"/>
      </w:pPr>
      <w:r w:rsidRPr="00F34BB3">
        <w:tab/>
        <w:t xml:space="preserve">(100/102) </w:t>
      </w:r>
      <w:r w:rsidRPr="00F34BB3">
        <w:sym w:font="Symbol" w:char="F0B4"/>
      </w:r>
      <w:r w:rsidRPr="00F34BB3">
        <w:t xml:space="preserve"> (100/104) </w:t>
      </w:r>
      <w:r w:rsidRPr="00F34BB3">
        <w:sym w:font="Symbol" w:char="F0B4"/>
      </w:r>
      <w:r w:rsidRPr="00F34BB3">
        <w:t xml:space="preserve"> (100/94) </w:t>
      </w:r>
      <w:r w:rsidRPr="00F34BB3">
        <w:sym w:font="Symbol" w:char="F0B4"/>
      </w:r>
      <w:r w:rsidRPr="00F34BB3">
        <w:t xml:space="preserve"> 31161 = 31250</w:t>
      </w:r>
    </w:p>
    <w:p w14:paraId="683E1D95" w14:textId="77777777" w:rsidR="009F304A" w:rsidRPr="00F34BB3" w:rsidRDefault="009F304A" w:rsidP="00354EE5">
      <w:pPr>
        <w:pStyle w:val="ARMT-6Analisi"/>
      </w:pPr>
      <w:r w:rsidRPr="00F34BB3">
        <w:t xml:space="preserve">Oppure: </w:t>
      </w:r>
    </w:p>
    <w:p w14:paraId="3201CEB9" w14:textId="77777777" w:rsidR="009F304A" w:rsidRPr="00F34BB3" w:rsidRDefault="009F304A" w:rsidP="00354EE5">
      <w:pPr>
        <w:pStyle w:val="ARMT-6Analisi"/>
      </w:pPr>
      <w:r w:rsidRPr="00F34BB3">
        <w:tab/>
        <w:t xml:space="preserve">per via algebrica indicando con P il numero dei partecipanti al 18°, P + 2/100P = (102/100)P è il numero dei partecipanti alla 19° edizione,  (102/100)P + (102/100)P (4/100) = (102/100) </w:t>
      </w:r>
      <w:r w:rsidRPr="00F34BB3">
        <w:sym w:font="Symbol" w:char="F0B4"/>
      </w:r>
      <w:r w:rsidRPr="00F34BB3">
        <w:t xml:space="preserve"> (104/100) P è quello dei partecipanti alla 20° e, procedendo analogamente, (102/100) </w:t>
      </w:r>
      <w:r w:rsidRPr="00F34BB3">
        <w:sym w:font="Symbol" w:char="F0B4"/>
      </w:r>
      <w:r w:rsidRPr="00F34BB3">
        <w:t xml:space="preserve"> (104/100) </w:t>
      </w:r>
      <w:r w:rsidRPr="00F34BB3">
        <w:sym w:font="Symbol" w:char="F0B4"/>
      </w:r>
      <w:r w:rsidRPr="00F34BB3">
        <w:t xml:space="preserve"> (94/100) P è il numero dei partecipanti alla 21° Dunque risolvendo l’equazione  (102/100) (104/100) (94/100) P = 31161  si ottiene P = 31250.</w:t>
      </w:r>
    </w:p>
    <w:p w14:paraId="0A6450C6" w14:textId="77777777" w:rsidR="009F304A" w:rsidRPr="00F34BB3" w:rsidRDefault="009F304A" w:rsidP="00354EE5">
      <w:pPr>
        <w:pStyle w:val="ARMT-4Titolo3"/>
      </w:pPr>
      <w:r w:rsidRPr="00F34BB3">
        <w:t xml:space="preserve">Attribuzione dei punteggi </w:t>
      </w:r>
    </w:p>
    <w:p w14:paraId="457B6CEF" w14:textId="77777777" w:rsidR="009F304A" w:rsidRPr="00F34BB3" w:rsidRDefault="009F304A" w:rsidP="00354EE5">
      <w:pPr>
        <w:pStyle w:val="ARMT-7punteggi"/>
      </w:pPr>
      <w:r w:rsidRPr="00F34BB3">
        <w:t>4</w:t>
      </w:r>
      <w:r w:rsidRPr="00F34BB3">
        <w:tab/>
        <w:t>Risposta corretta (31250) con spiegazione chiara che mostri tutti i calcoli</w:t>
      </w:r>
    </w:p>
    <w:p w14:paraId="2B0EDEB9" w14:textId="77777777" w:rsidR="009F304A" w:rsidRPr="00F34BB3" w:rsidRDefault="009F304A" w:rsidP="00354EE5">
      <w:pPr>
        <w:pStyle w:val="ARMT-7punteggi"/>
      </w:pPr>
      <w:r w:rsidRPr="00F34BB3">
        <w:t>3</w:t>
      </w:r>
      <w:r w:rsidRPr="00F34BB3">
        <w:tab/>
        <w:t>Risposta corretta, ma non mostrati chiaramente tutti i calcoli (spiegazione incompleta)</w:t>
      </w:r>
    </w:p>
    <w:p w14:paraId="74832723" w14:textId="77777777" w:rsidR="009F304A" w:rsidRPr="00F34BB3" w:rsidRDefault="009F304A" w:rsidP="00354EE5">
      <w:pPr>
        <w:pStyle w:val="ARMT-7punteggi"/>
      </w:pPr>
      <w:r w:rsidRPr="00F34BB3">
        <w:t>2</w:t>
      </w:r>
      <w:r w:rsidRPr="00F34BB3">
        <w:tab/>
        <w:t>Risposta non corretta per un errore di calcolo con ragionamento corretto</w:t>
      </w:r>
    </w:p>
    <w:p w14:paraId="668151F0" w14:textId="77777777" w:rsidR="009F304A" w:rsidRPr="00F34BB3" w:rsidRDefault="009F304A" w:rsidP="00354EE5">
      <w:pPr>
        <w:pStyle w:val="ARMT-7punteggi"/>
        <w:spacing w:before="0"/>
        <w:rPr>
          <w:color w:val="FF0000"/>
        </w:rPr>
      </w:pPr>
      <w:r w:rsidRPr="00F34BB3">
        <w:rPr>
          <w:color w:val="FF0000"/>
        </w:rPr>
        <w:tab/>
      </w:r>
      <w:r w:rsidRPr="00F34BB3">
        <w:t xml:space="preserve">oppure risposta intermedia corretta (per esempio soltanto 33150 partecipanti al </w:t>
      </w:r>
      <w:proofErr w:type="gramStart"/>
      <w:r w:rsidRPr="00F34BB3">
        <w:t>20°</w:t>
      </w:r>
      <w:proofErr w:type="gramEnd"/>
      <w:r w:rsidRPr="00F34BB3">
        <w:t xml:space="preserve"> Rally) con il dettaglio dei calcoli</w:t>
      </w:r>
      <w:r w:rsidRPr="00F34BB3">
        <w:rPr>
          <w:color w:val="FF0000"/>
        </w:rPr>
        <w:t xml:space="preserve"> </w:t>
      </w:r>
    </w:p>
    <w:p w14:paraId="0A315781" w14:textId="77777777" w:rsidR="009F304A" w:rsidRPr="00F34BB3" w:rsidRDefault="009F304A" w:rsidP="00354EE5">
      <w:pPr>
        <w:pStyle w:val="ARMT-7punteggi"/>
      </w:pPr>
      <w:r w:rsidRPr="00F34BB3">
        <w:t>1</w:t>
      </w:r>
      <w:r w:rsidRPr="00F34BB3">
        <w:tab/>
        <w:t xml:space="preserve">Inizio di ragionamento corretto </w:t>
      </w:r>
    </w:p>
    <w:p w14:paraId="21F6B83F" w14:textId="324ED299" w:rsidR="009F304A" w:rsidRPr="00F34BB3" w:rsidRDefault="009F304A" w:rsidP="00354EE5">
      <w:pPr>
        <w:pStyle w:val="ARMT-7punteggi"/>
      </w:pPr>
      <w:r w:rsidRPr="00F34BB3">
        <w:t>0</w:t>
      </w:r>
      <w:r w:rsidRPr="00F34BB3">
        <w:tab/>
        <w:t xml:space="preserve">Incomprensione del problema </w:t>
      </w:r>
      <w:r w:rsidR="00354EE5" w:rsidRPr="00F34BB3">
        <w:t>oppure risposta</w:t>
      </w:r>
      <w:r w:rsidRPr="00F34BB3">
        <w:t xml:space="preserve"> “Il numero di partecipanti è lo stesso: 31161”</w:t>
      </w:r>
    </w:p>
    <w:p w14:paraId="11070E33" w14:textId="77777777" w:rsidR="009F304A" w:rsidRPr="00F34BB3" w:rsidRDefault="009F304A" w:rsidP="00354EE5">
      <w:pPr>
        <w:pStyle w:val="ARMT-4Titolo3"/>
      </w:pPr>
      <w:r w:rsidRPr="00F34BB3">
        <w:t>Livello: 8, 9, 10</w:t>
      </w:r>
    </w:p>
    <w:p w14:paraId="56B86EAD" w14:textId="77777777" w:rsidR="009F304A" w:rsidRPr="00354EE5" w:rsidRDefault="009F304A" w:rsidP="00354EE5">
      <w:pPr>
        <w:pStyle w:val="ARMT-4Titolo3"/>
      </w:pPr>
      <w:r w:rsidRPr="00354EE5">
        <w:t xml:space="preserve">Origine: Siena </w:t>
      </w:r>
    </w:p>
    <w:p w14:paraId="7C7ACCDE" w14:textId="04680662" w:rsidR="009F304A" w:rsidRPr="00354EE5" w:rsidRDefault="009F304A" w:rsidP="00354EE5">
      <w:pPr>
        <w:pStyle w:val="ARMT-1Titolo1"/>
      </w:pPr>
      <w:r w:rsidRPr="00F34BB3">
        <w:rPr>
          <w:b/>
          <w:sz w:val="20"/>
        </w:rPr>
        <w:br w:type="page"/>
      </w:r>
      <w:r w:rsidRPr="00354EE5">
        <w:rPr>
          <w:b/>
          <w:bCs/>
        </w:rPr>
        <w:lastRenderedPageBreak/>
        <w:t>17.</w:t>
      </w:r>
      <w:r w:rsidR="00354EE5" w:rsidRPr="00354EE5">
        <w:rPr>
          <w:b/>
          <w:bCs/>
        </w:rPr>
        <w:tab/>
        <w:t>CHE SOMMA SPAVENTOSA!</w:t>
      </w:r>
      <w:r w:rsidRPr="00354EE5">
        <w:t xml:space="preserve"> (</w:t>
      </w:r>
      <w:proofErr w:type="spellStart"/>
      <w:r w:rsidRPr="00354EE5">
        <w:t>Cat</w:t>
      </w:r>
      <w:proofErr w:type="spellEnd"/>
      <w:r w:rsidRPr="00354EE5">
        <w:t>. 8, 9, 10)</w:t>
      </w:r>
    </w:p>
    <w:p w14:paraId="0E1261AE" w14:textId="0558BAF7" w:rsidR="009F304A" w:rsidRPr="00F34BB3" w:rsidRDefault="009F304A" w:rsidP="00354EE5">
      <w:pPr>
        <w:pStyle w:val="ARMT-2Enunciato"/>
      </w:pPr>
      <w:r w:rsidRPr="00F34BB3">
        <w:t xml:space="preserve">Carlotta considera la seguente successione di </w:t>
      </w:r>
      <w:r w:rsidR="00354EE5" w:rsidRPr="00F34BB3">
        <w:t>numeri:</w:t>
      </w:r>
    </w:p>
    <w:p w14:paraId="04B5B606" w14:textId="38095353" w:rsidR="009F304A" w:rsidRPr="00F34BB3" w:rsidRDefault="009F304A" w:rsidP="00354EE5">
      <w:pPr>
        <w:pStyle w:val="ARMT-2Enunciato"/>
      </w:pPr>
      <w:r w:rsidRPr="00F34BB3">
        <w:t>1, 12, 123, 1234, 12345, 123456, 1234567</w:t>
      </w:r>
      <w:r w:rsidRPr="00F34BB3">
        <w:rPr>
          <w:color w:val="0000FF"/>
        </w:rPr>
        <w:t>,</w:t>
      </w:r>
      <w:r w:rsidRPr="00F34BB3">
        <w:t xml:space="preserve"> 12345678, 123456789, 1234567890, 12345678901, …</w:t>
      </w:r>
    </w:p>
    <w:p w14:paraId="4A14B7E1" w14:textId="77777777" w:rsidR="009F304A" w:rsidRPr="00F34BB3" w:rsidRDefault="009F304A" w:rsidP="00354EE5">
      <w:pPr>
        <w:pStyle w:val="ARMT-2Enunciato"/>
      </w:pPr>
      <w:r w:rsidRPr="00F34BB3">
        <w:t xml:space="preserve">Clemente sfida Carlotta nel calcolo della somma dei primi cinquanta numeri di questa successione. </w:t>
      </w:r>
    </w:p>
    <w:p w14:paraId="17DF1951" w14:textId="77777777" w:rsidR="009F304A" w:rsidRPr="00F34BB3" w:rsidRDefault="009F304A" w:rsidP="00354EE5">
      <w:pPr>
        <w:pStyle w:val="ARMT-2Enunciato"/>
      </w:pPr>
      <w:r w:rsidRPr="00F34BB3">
        <w:t>“Nessun problema” risponde Carlotta “per dimostrarti che posso calcolarla chiedimi una cifra qualsiasi di questa somma”.</w:t>
      </w:r>
    </w:p>
    <w:p w14:paraId="64DB0573" w14:textId="77777777" w:rsidR="009F304A" w:rsidRPr="00F34BB3" w:rsidRDefault="009F304A" w:rsidP="00354EE5">
      <w:pPr>
        <w:pStyle w:val="ARMT-2Enunciato"/>
      </w:pPr>
      <w:r w:rsidRPr="00F34BB3">
        <w:t>Clemente: “Allora dimmi qual è la cifra delle migliaia”.</w:t>
      </w:r>
    </w:p>
    <w:p w14:paraId="416D027D" w14:textId="77777777" w:rsidR="009F304A" w:rsidRPr="00F34BB3" w:rsidRDefault="009F304A" w:rsidP="00354EE5">
      <w:pPr>
        <w:pStyle w:val="ARMT-3Domande"/>
      </w:pPr>
      <w:r w:rsidRPr="00F34BB3">
        <w:t>Qual è la cifra che Carlotta dirà a Clemente?</w:t>
      </w:r>
    </w:p>
    <w:p w14:paraId="0E055CF7" w14:textId="77777777" w:rsidR="009F304A" w:rsidRPr="00F34BB3" w:rsidRDefault="009F304A" w:rsidP="00354EE5">
      <w:pPr>
        <w:pStyle w:val="ARMT-3Domande"/>
      </w:pPr>
      <w:r w:rsidRPr="00F34BB3">
        <w:t>Spiegate il vostro ragionamento.</w:t>
      </w:r>
    </w:p>
    <w:p w14:paraId="7ECC2440" w14:textId="77777777" w:rsidR="009F304A" w:rsidRPr="00F34BB3" w:rsidRDefault="009F304A" w:rsidP="00354EE5">
      <w:pPr>
        <w:pStyle w:val="ARMT-3Titolo2"/>
      </w:pPr>
      <w:r w:rsidRPr="00F34BB3">
        <w:t>Analisi a Priori</w:t>
      </w:r>
    </w:p>
    <w:p w14:paraId="7897B81D" w14:textId="77777777" w:rsidR="009F304A" w:rsidRPr="00F34BB3" w:rsidRDefault="009F304A" w:rsidP="00354EE5">
      <w:pPr>
        <w:pStyle w:val="ARMT-4Titolo3"/>
      </w:pPr>
      <w:r w:rsidRPr="00F34BB3">
        <w:t xml:space="preserve">Ambito concettuale </w:t>
      </w:r>
    </w:p>
    <w:p w14:paraId="6F7F1CF4" w14:textId="45695802" w:rsidR="009F304A" w:rsidRPr="00F34BB3" w:rsidRDefault="009F304A" w:rsidP="00354EE5">
      <w:pPr>
        <w:pStyle w:val="ARMT-5Compito"/>
      </w:pPr>
      <w:r w:rsidRPr="00F34BB3">
        <w:t>Aritmetica: numerazione, periodicità</w:t>
      </w:r>
    </w:p>
    <w:p w14:paraId="7A86B68C" w14:textId="77777777" w:rsidR="009F304A" w:rsidRPr="00F34BB3" w:rsidRDefault="009F304A" w:rsidP="00354EE5">
      <w:pPr>
        <w:pStyle w:val="ARMT-4Titolo3"/>
      </w:pPr>
      <w:r w:rsidRPr="00F34BB3">
        <w:t>Analisi del compito</w:t>
      </w:r>
    </w:p>
    <w:p w14:paraId="1D160715" w14:textId="72454B46" w:rsidR="009F304A" w:rsidRPr="00F34BB3" w:rsidRDefault="009F304A" w:rsidP="00354EE5">
      <w:pPr>
        <w:pStyle w:val="ARMT-6Analisi"/>
      </w:pPr>
      <w:r w:rsidRPr="00F34BB3">
        <w:t>-</w:t>
      </w:r>
      <w:r w:rsidRPr="00F34BB3">
        <w:tab/>
        <w:t xml:space="preserve">Cominciare a scrivere l’addizione in colonna di questi numeri e constatare che la colonna delle unità contiene le cifre: 1, 2, 3, 4, 5, 6, 7, 8, 9, 0 ripetute cinque volte, procedendo verso sinistra ogni colonna si ottiene dalla </w:t>
      </w:r>
      <w:r w:rsidR="009F33E6" w:rsidRPr="00F34BB3">
        <w:t>precedente eliminando</w:t>
      </w:r>
      <w:r w:rsidRPr="00F34BB3">
        <w:t xml:space="preserve"> l’ultima cifra. </w:t>
      </w:r>
    </w:p>
    <w:p w14:paraId="711A6B98" w14:textId="440D5BAF" w:rsidR="009F304A" w:rsidRPr="00F34BB3" w:rsidRDefault="009F304A" w:rsidP="00354EE5">
      <w:pPr>
        <w:pStyle w:val="ARMT-6Analisi"/>
      </w:pPr>
      <w:r w:rsidRPr="00F34BB3">
        <w:t>-</w:t>
      </w:r>
      <w:r w:rsidRPr="00F34BB3">
        <w:tab/>
        <w:t xml:space="preserve">Calcolare la somma dei numeri della colonna delle </w:t>
      </w:r>
      <w:r w:rsidR="009F33E6" w:rsidRPr="00F34BB3">
        <w:t>unità: poiché</w:t>
      </w:r>
      <w:r w:rsidRPr="00F34BB3">
        <w:t xml:space="preserve"> 1+2+ 3+ 4+ 5+ 6+ 7+ 8+ 9+ 0 = 45 si trova che la somma dei cinquanta termini è 225, dunque 22 di riporto per la colonna delle decine.</w:t>
      </w:r>
    </w:p>
    <w:p w14:paraId="1D9EA48D" w14:textId="77777777" w:rsidR="009F304A" w:rsidRPr="00F34BB3" w:rsidRDefault="009F304A" w:rsidP="00354EE5">
      <w:pPr>
        <w:pStyle w:val="ARMT-6Analisi"/>
      </w:pPr>
      <w:r w:rsidRPr="00F34BB3">
        <w:t>-</w:t>
      </w:r>
      <w:r w:rsidRPr="00F34BB3">
        <w:tab/>
        <w:t>Calcolare la somma delle decine dei primi 49 numeri della colonna delle decine e aggiungere 22 (225 – 0 + 22) ottenendo 247, quindi 24 di riporto per la colonna delle centinaia.</w:t>
      </w:r>
    </w:p>
    <w:p w14:paraId="6A1B7249" w14:textId="45EB3A0C" w:rsidR="009F304A" w:rsidRPr="00F34BB3" w:rsidRDefault="009F304A" w:rsidP="00354EE5">
      <w:pPr>
        <w:pStyle w:val="ARMT-6Analisi"/>
      </w:pPr>
      <w:r w:rsidRPr="00F34BB3">
        <w:t>-</w:t>
      </w:r>
      <w:r w:rsidRPr="00F34BB3">
        <w:tab/>
        <w:t xml:space="preserve">Calcolare la somma delle centinaia dei primi 48 termini dell’insieme S, </w:t>
      </w:r>
      <w:r w:rsidR="009F33E6" w:rsidRPr="00F34BB3">
        <w:t>aggiungere 24</w:t>
      </w:r>
      <w:r w:rsidRPr="00F34BB3">
        <w:t xml:space="preserve"> (225 – 9 + 24) ottenendo 240, quindi 24 di riporto per la colonna delle migliaia.</w:t>
      </w:r>
    </w:p>
    <w:p w14:paraId="39FC5C25" w14:textId="77777777" w:rsidR="009F304A" w:rsidRPr="00F34BB3" w:rsidRDefault="009F304A" w:rsidP="00354EE5">
      <w:pPr>
        <w:pStyle w:val="ARMT-6Analisi"/>
      </w:pPr>
      <w:r w:rsidRPr="00F34BB3">
        <w:t>-</w:t>
      </w:r>
      <w:r w:rsidRPr="00F34BB3">
        <w:tab/>
        <w:t>Calcolare la somma delle migliaia dei primi 47 termini dell’insieme S, aggiungere 24 (225 – 9 – 8 + 24) ottenendo 232. La cifra delle migliaia dell’addizione è dunque 2.</w:t>
      </w:r>
    </w:p>
    <w:p w14:paraId="2167DA6D" w14:textId="77777777" w:rsidR="009F304A" w:rsidRPr="00F34BB3" w:rsidRDefault="009F304A" w:rsidP="00354EE5">
      <w:pPr>
        <w:pStyle w:val="ARMT-6Analisi"/>
      </w:pPr>
      <w:r w:rsidRPr="00F34BB3">
        <w:t xml:space="preserve">Oppure: </w:t>
      </w:r>
    </w:p>
    <w:p w14:paraId="2833390D" w14:textId="77777777" w:rsidR="009F304A" w:rsidRPr="00F34BB3" w:rsidRDefault="009F304A" w:rsidP="00354EE5">
      <w:pPr>
        <w:pStyle w:val="ARMT-6Analisi"/>
        <w:ind w:firstLine="0"/>
      </w:pPr>
      <w:r w:rsidRPr="00F34BB3">
        <w:t>si possono scrivere tutti i 50 numeri uno sotto l’altro rispettando la posizione delle cifre ottenendo un grande triangolo rettangolo per procedere poi come suggerito precedentemente.</w:t>
      </w:r>
    </w:p>
    <w:p w14:paraId="50207D11" w14:textId="77777777" w:rsidR="009F304A" w:rsidRPr="00F34BB3" w:rsidRDefault="009F304A" w:rsidP="00354EE5">
      <w:pPr>
        <w:pStyle w:val="ARMT-4Titolo3"/>
      </w:pPr>
      <w:r w:rsidRPr="00F34BB3">
        <w:t>Attribuzione dei punteggi</w:t>
      </w:r>
    </w:p>
    <w:p w14:paraId="096ACABF" w14:textId="77777777" w:rsidR="009F304A" w:rsidRPr="00F34BB3" w:rsidRDefault="009F304A" w:rsidP="00354EE5">
      <w:pPr>
        <w:pStyle w:val="ARMT-7punteggi"/>
      </w:pPr>
      <w:r w:rsidRPr="00F34BB3">
        <w:t>4</w:t>
      </w:r>
      <w:r w:rsidRPr="00F34BB3">
        <w:tab/>
        <w:t>Risposta corretta (2) con l’addizione richiesta e il calcolo effettuato o con una spiegazione completa e chiara</w:t>
      </w:r>
    </w:p>
    <w:p w14:paraId="60F0C57F" w14:textId="77777777" w:rsidR="009F304A" w:rsidRPr="00F34BB3" w:rsidRDefault="009F304A" w:rsidP="00354EE5">
      <w:pPr>
        <w:pStyle w:val="ARMT-7punteggi"/>
      </w:pPr>
      <w:r w:rsidRPr="00F34BB3">
        <w:t>3</w:t>
      </w:r>
      <w:r w:rsidRPr="00F34BB3">
        <w:tab/>
        <w:t>Risposta corretta con spiegazione parziale</w:t>
      </w:r>
    </w:p>
    <w:p w14:paraId="0FD57740" w14:textId="77777777" w:rsidR="009F304A" w:rsidRPr="00F34BB3" w:rsidRDefault="009F304A" w:rsidP="00354EE5">
      <w:pPr>
        <w:pStyle w:val="ARMT-7punteggi"/>
      </w:pPr>
      <w:r w:rsidRPr="00F34BB3">
        <w:t>2</w:t>
      </w:r>
      <w:r w:rsidRPr="00F34BB3">
        <w:tab/>
        <w:t xml:space="preserve">Risposta errata dovuta a una o due errori di calcolo ma con spiegazione completa e coerente del procedimento </w:t>
      </w:r>
    </w:p>
    <w:p w14:paraId="0B4C8B20" w14:textId="2AABAC91" w:rsidR="009F304A" w:rsidRPr="00F34BB3" w:rsidRDefault="009F304A" w:rsidP="00354EE5">
      <w:pPr>
        <w:pStyle w:val="ARMT-7punteggi"/>
        <w:spacing w:before="0"/>
        <w:ind w:firstLine="0"/>
      </w:pPr>
      <w:r w:rsidRPr="00F34BB3">
        <w:t>oppure risposta corretta senza spiegazioni</w:t>
      </w:r>
    </w:p>
    <w:p w14:paraId="1281F8EF" w14:textId="77777777" w:rsidR="009F304A" w:rsidRPr="00F34BB3" w:rsidRDefault="009F304A" w:rsidP="00354EE5">
      <w:pPr>
        <w:pStyle w:val="ARMT-7punteggi"/>
      </w:pPr>
      <w:r w:rsidRPr="00F34BB3">
        <w:t>1</w:t>
      </w:r>
      <w:r w:rsidRPr="00F34BB3">
        <w:tab/>
        <w:t>Risposta errata con una spiegazione incompleta ma coerente del procedimento</w:t>
      </w:r>
    </w:p>
    <w:p w14:paraId="1F37A60B" w14:textId="77777777" w:rsidR="009F304A" w:rsidRPr="00F34BB3" w:rsidRDefault="009F304A" w:rsidP="00354EE5">
      <w:pPr>
        <w:pStyle w:val="ARMT-7punteggi"/>
      </w:pPr>
      <w:r w:rsidRPr="00F34BB3">
        <w:t>0</w:t>
      </w:r>
      <w:r w:rsidRPr="00F34BB3">
        <w:tab/>
        <w:t>Incomprensione del problema</w:t>
      </w:r>
    </w:p>
    <w:p w14:paraId="34E9B6D5" w14:textId="77777777" w:rsidR="009F304A" w:rsidRPr="00F34BB3" w:rsidRDefault="009F304A" w:rsidP="00354EE5">
      <w:pPr>
        <w:pStyle w:val="ARMT-4Titolo3"/>
      </w:pPr>
      <w:r w:rsidRPr="00F34BB3">
        <w:t>Livello: 8, 9, 10</w:t>
      </w:r>
    </w:p>
    <w:p w14:paraId="0517E41F" w14:textId="77777777" w:rsidR="009F304A" w:rsidRPr="00F34BB3" w:rsidRDefault="009F304A" w:rsidP="00354EE5">
      <w:pPr>
        <w:pStyle w:val="ARMT-4Titolo3"/>
      </w:pPr>
      <w:r w:rsidRPr="00F34BB3">
        <w:t>Origine: Suisse Romande</w:t>
      </w:r>
    </w:p>
    <w:p w14:paraId="00972B78" w14:textId="382EE434" w:rsidR="009F304A" w:rsidRPr="00354EE5" w:rsidRDefault="009F304A" w:rsidP="00354EE5">
      <w:pPr>
        <w:pStyle w:val="ARMT-1Titolo1"/>
      </w:pPr>
      <w:r w:rsidRPr="00F34BB3">
        <w:rPr>
          <w:rFonts w:ascii="Times" w:hAnsi="Times"/>
          <w:sz w:val="20"/>
        </w:rPr>
        <w:br w:type="page"/>
      </w:r>
      <w:r w:rsidRPr="009F33E6">
        <w:rPr>
          <w:b/>
          <w:bCs/>
        </w:rPr>
        <w:lastRenderedPageBreak/>
        <w:t>18.</w:t>
      </w:r>
      <w:r w:rsidR="00354EE5" w:rsidRPr="009F33E6">
        <w:rPr>
          <w:b/>
          <w:bCs/>
        </w:rPr>
        <w:tab/>
      </w:r>
      <w:r w:rsidRPr="009F33E6">
        <w:rPr>
          <w:b/>
          <w:bCs/>
        </w:rPr>
        <w:t xml:space="preserve">LA </w:t>
      </w:r>
      <w:r w:rsidR="00354EE5" w:rsidRPr="009F33E6">
        <w:rPr>
          <w:b/>
          <w:bCs/>
        </w:rPr>
        <w:t>FORMICA SULLA</w:t>
      </w:r>
      <w:r w:rsidRPr="009F33E6">
        <w:rPr>
          <w:b/>
          <w:bCs/>
        </w:rPr>
        <w:t xml:space="preserve"> LATTINA</w:t>
      </w:r>
      <w:r w:rsidRPr="00354EE5">
        <w:t xml:space="preserve"> (</w:t>
      </w:r>
      <w:proofErr w:type="spellStart"/>
      <w:r w:rsidRPr="00354EE5">
        <w:t>Cat</w:t>
      </w:r>
      <w:proofErr w:type="spellEnd"/>
      <w:r w:rsidRPr="00354EE5">
        <w:t>. 9, 10)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141"/>
      </w:tblGrid>
      <w:tr w:rsidR="009F304A" w:rsidRPr="00F34BB3" w14:paraId="75D7295A" w14:textId="77777777" w:rsidTr="00354EE5">
        <w:tc>
          <w:tcPr>
            <w:tcW w:w="5637" w:type="dxa"/>
          </w:tcPr>
          <w:p w14:paraId="426B4288" w14:textId="77777777" w:rsidR="009F304A" w:rsidRPr="00F34BB3" w:rsidRDefault="009F304A" w:rsidP="00354EE5">
            <w:pPr>
              <w:pStyle w:val="ARMT-2Enunciato"/>
            </w:pPr>
            <w:r w:rsidRPr="00F34BB3">
              <w:t xml:space="preserve">Una lattina cilindrica senza coperchio, appoggiata sul tavolo della cucina, ha un raggio di 4 cm e un’altezza di 6 cm. </w:t>
            </w:r>
          </w:p>
          <w:p w14:paraId="77CA7B4E" w14:textId="1BDEDA52" w:rsidR="009F304A" w:rsidRPr="00354EE5" w:rsidRDefault="009F304A" w:rsidP="00354EE5">
            <w:pPr>
              <w:pStyle w:val="ARMT-2Enunciato"/>
              <w:rPr>
                <w:color w:val="FF0000"/>
              </w:rPr>
            </w:pPr>
            <w:r w:rsidRPr="00F34BB3">
              <w:t>Una formica vuole salire dal punto A al punto B compiendo il percorso più breve.</w:t>
            </w:r>
          </w:p>
          <w:p w14:paraId="2DE95EF1" w14:textId="77777777" w:rsidR="009F304A" w:rsidRPr="00F34BB3" w:rsidRDefault="009F304A" w:rsidP="00354EE5">
            <w:pPr>
              <w:pStyle w:val="ARMT-3Domande"/>
            </w:pPr>
            <w:r w:rsidRPr="00F34BB3">
              <w:t xml:space="preserve">Descrivete il percorso più breve che unisce i punti </w:t>
            </w:r>
          </w:p>
          <w:p w14:paraId="6CEC03E9" w14:textId="77777777" w:rsidR="009F304A" w:rsidRPr="00F34BB3" w:rsidRDefault="009F304A" w:rsidP="00354EE5">
            <w:pPr>
              <w:pStyle w:val="ARMT-3Domande"/>
              <w:jc w:val="left"/>
            </w:pPr>
            <w:r w:rsidRPr="00F34BB3">
              <w:t>A a B e calcolatene la lunghezza approssimata al millimetro.</w:t>
            </w:r>
          </w:p>
          <w:p w14:paraId="355F02F9" w14:textId="77777777" w:rsidR="009F304A" w:rsidRPr="00F34BB3" w:rsidRDefault="009F304A" w:rsidP="00354EE5">
            <w:pPr>
              <w:pStyle w:val="ARMT-3Domande"/>
            </w:pPr>
            <w:r w:rsidRPr="00F34BB3">
              <w:t>Spiegate il vostro ragionamento.</w:t>
            </w:r>
          </w:p>
        </w:tc>
        <w:tc>
          <w:tcPr>
            <w:tcW w:w="4141" w:type="dxa"/>
            <w:vAlign w:val="center"/>
          </w:tcPr>
          <w:p w14:paraId="1901D1B7" w14:textId="210B4EE4" w:rsidR="009F304A" w:rsidRPr="00F34BB3" w:rsidRDefault="00354EE5" w:rsidP="00354EE5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9DE3BF2" wp14:editId="3B6826EB">
                  <wp:extent cx="2324100" cy="1644324"/>
                  <wp:effectExtent l="0" t="0" r="0" b="0"/>
                  <wp:docPr id="685" name="Immagine 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Immagine 68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413" cy="1656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5A53A9" w14:textId="77777777" w:rsidR="009F304A" w:rsidRPr="00F34BB3" w:rsidRDefault="009F304A" w:rsidP="00354EE5">
      <w:pPr>
        <w:pStyle w:val="ARMT-3Titolo2"/>
      </w:pPr>
      <w:r w:rsidRPr="00F34BB3">
        <w:t xml:space="preserve">ANALIsi A PRIORI </w:t>
      </w:r>
    </w:p>
    <w:p w14:paraId="56485EDF" w14:textId="77777777" w:rsidR="009F304A" w:rsidRPr="00F34BB3" w:rsidRDefault="009F304A" w:rsidP="00354EE5">
      <w:pPr>
        <w:pStyle w:val="ARMT-4Titolo3"/>
      </w:pPr>
      <w:r w:rsidRPr="00F34BB3">
        <w:t>Ambito concettuale</w:t>
      </w:r>
    </w:p>
    <w:p w14:paraId="316C811B" w14:textId="3316254C" w:rsidR="009F304A" w:rsidRPr="00F34BB3" w:rsidRDefault="009F304A" w:rsidP="00354EE5">
      <w:pPr>
        <w:pStyle w:val="ARMT-5Compito"/>
      </w:pPr>
      <w:r w:rsidRPr="00F34BB3">
        <w:t>Geometria: lunghezza della circonferenza, superficie laterale del cilindro, teorema di Pitagora, relazione triangolare</w:t>
      </w:r>
    </w:p>
    <w:p w14:paraId="2AA1B876" w14:textId="77777777" w:rsidR="009F304A" w:rsidRPr="00F34BB3" w:rsidRDefault="009F304A" w:rsidP="00354EE5">
      <w:pPr>
        <w:pStyle w:val="ARMT-4Titolo3"/>
      </w:pPr>
      <w:r w:rsidRPr="00F34BB3">
        <w:t>Analisi del compito</w:t>
      </w:r>
    </w:p>
    <w:p w14:paraId="192E3D91" w14:textId="26993DE6" w:rsidR="009F304A" w:rsidRPr="00F34BB3" w:rsidRDefault="009F33E6" w:rsidP="00354EE5">
      <w:pPr>
        <w:pStyle w:val="ARMT-6Analisi"/>
      </w:pPr>
      <w:r>
        <w:t>-</w:t>
      </w:r>
      <w:r>
        <w:tab/>
      </w:r>
      <w:r w:rsidR="009F304A" w:rsidRPr="00F34BB3">
        <w:t xml:space="preserve">Comprendere la situazione in cui la formica si può muovere: lungo la superficie laterale e lungo le circonferenze delle due basi. </w:t>
      </w:r>
    </w:p>
    <w:p w14:paraId="1DFCAE15" w14:textId="6F3D04F4" w:rsidR="009F304A" w:rsidRPr="00F34BB3" w:rsidRDefault="009F33E6" w:rsidP="00354EE5">
      <w:pPr>
        <w:pStyle w:val="ARMT-6Analisi"/>
      </w:pPr>
      <w:r>
        <w:t>-</w:t>
      </w:r>
      <w:r>
        <w:tab/>
      </w:r>
      <w:r w:rsidR="009F304A" w:rsidRPr="00F34BB3">
        <w:t xml:space="preserve">Comprendere che la formica non può andare da A </w:t>
      </w:r>
      <w:proofErr w:type="spellStart"/>
      <w:r w:rsidR="009F304A" w:rsidRPr="00F34BB3">
        <w:t>a</w:t>
      </w:r>
      <w:proofErr w:type="spellEnd"/>
      <w:r w:rsidR="009F304A" w:rsidRPr="00F34BB3">
        <w:t xml:space="preserve"> B in linea retta (percorso di lunghezza 10 cm) perché questo equivarrebbe ad “entrare” nella lattina.</w:t>
      </w:r>
    </w:p>
    <w:p w14:paraId="01AF1D45" w14:textId="364DE582" w:rsidR="009F304A" w:rsidRPr="00F34BB3" w:rsidRDefault="009F33E6" w:rsidP="00354EE5">
      <w:pPr>
        <w:pStyle w:val="ARMT-6Analisi"/>
      </w:pPr>
      <w:r>
        <w:t>-</w:t>
      </w:r>
      <w:r>
        <w:tab/>
      </w:r>
      <w:r w:rsidR="009F304A" w:rsidRPr="00F34BB3">
        <w:t>Per studiare i percorsi più brevi lungo la superficie laterale del cilindro, considerare lo sviluppo sul piano di tale superficie: si ottiene un rettangolo avente come base la circonferenza e come altezza l’altezza del cilindro:</w:t>
      </w:r>
    </w:p>
    <w:p w14:paraId="067CF07A" w14:textId="234F128B" w:rsidR="009F304A" w:rsidRPr="00F34BB3" w:rsidRDefault="00354EE5" w:rsidP="00354EE5">
      <w:pPr>
        <w:pStyle w:val="ARMT-6Analisi"/>
        <w:jc w:val="center"/>
      </w:pPr>
      <w:r>
        <w:rPr>
          <w:noProof/>
        </w:rPr>
        <w:drawing>
          <wp:inline distT="0" distB="0" distL="0" distR="0" wp14:anchorId="2B872275" wp14:editId="362909A4">
            <wp:extent cx="4171347" cy="1312334"/>
            <wp:effectExtent l="0" t="0" r="0" b="0"/>
            <wp:docPr id="686" name="Immagine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Immagine 68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89865" cy="13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22222" w14:textId="4CD466E2" w:rsidR="009F304A" w:rsidRPr="00F34BB3" w:rsidRDefault="009F304A" w:rsidP="00354EE5">
      <w:pPr>
        <w:pStyle w:val="ARMT-6Analisi"/>
      </w:pPr>
      <w:r w:rsidRPr="00F34BB3">
        <w:t xml:space="preserve">- </w:t>
      </w:r>
      <w:r w:rsidRPr="00F34BB3">
        <w:tab/>
        <w:t xml:space="preserve">Capire </w:t>
      </w:r>
      <w:r w:rsidR="00354EE5" w:rsidRPr="00F34BB3">
        <w:t>che il</w:t>
      </w:r>
      <w:r w:rsidRPr="00F34BB3">
        <w:t xml:space="preserve"> cammino più breve lungo la superficie del cilindro è il cammino il cui sviluppo sul piano è il segmento </w:t>
      </w:r>
      <w:r w:rsidR="009F33E6" w:rsidRPr="00F34BB3">
        <w:t>AB; infatti,</w:t>
      </w:r>
      <w:r w:rsidRPr="00F34BB3">
        <w:t xml:space="preserve"> se la formica salisse fino ad un punto D, situato fra A e </w:t>
      </w:r>
      <w:r w:rsidR="00354EE5" w:rsidRPr="00F34BB3">
        <w:t>B sulla</w:t>
      </w:r>
      <w:r w:rsidRPr="00F34BB3">
        <w:t xml:space="preserve"> circonferenza e poi proseguisse lungo l’arco DB, il percorso AD + DB sarebbe maggiore di AB, per la relazione triangolare.</w:t>
      </w:r>
    </w:p>
    <w:p w14:paraId="72843376" w14:textId="77777777" w:rsidR="009F304A" w:rsidRPr="00F34BB3" w:rsidRDefault="009F304A" w:rsidP="00354EE5">
      <w:pPr>
        <w:pStyle w:val="ARMT-6Analisi"/>
      </w:pPr>
      <w:r w:rsidRPr="00F34BB3">
        <w:t>-</w:t>
      </w:r>
      <w:r w:rsidRPr="00F34BB3">
        <w:tab/>
        <w:t>Per calcolare la misura di AB si applica il teorema di Pitagora. Il tratto CB è metà circonferenza, e quindi misura 4</w:t>
      </w:r>
      <w:r w:rsidRPr="00F34BB3">
        <w:sym w:font="Symbol" w:char="F070"/>
      </w:r>
      <w:r w:rsidRPr="00F34BB3">
        <w:t xml:space="preserve"> (in cm); il segmento AC misura invece 6 cm. Il cammino più breve è pertanto lungo: √[(4π)</w:t>
      </w:r>
      <w:r w:rsidRPr="00F34BB3">
        <w:rPr>
          <w:vertAlign w:val="superscript"/>
        </w:rPr>
        <w:t>2</w:t>
      </w:r>
      <w:r w:rsidRPr="00F34BB3">
        <w:t xml:space="preserve"> + 36] </w:t>
      </w:r>
      <w:r w:rsidRPr="00F34BB3">
        <w:sym w:font="Symbol" w:char="F0BB"/>
      </w:r>
      <w:r w:rsidRPr="00F34BB3">
        <w:t xml:space="preserve"> 13,9 (in cm).  </w:t>
      </w:r>
    </w:p>
    <w:p w14:paraId="54B73027" w14:textId="77777777" w:rsidR="009F304A" w:rsidRPr="00F34BB3" w:rsidRDefault="009F304A" w:rsidP="00354EE5">
      <w:pPr>
        <w:pStyle w:val="ARMT-4Titolo3"/>
      </w:pPr>
      <w:r w:rsidRPr="00F34BB3">
        <w:t xml:space="preserve">Attribuzione dei punteggi </w:t>
      </w:r>
    </w:p>
    <w:p w14:paraId="12BF2382" w14:textId="77777777" w:rsidR="009F304A" w:rsidRPr="00F34BB3" w:rsidRDefault="009F304A" w:rsidP="00354EE5">
      <w:pPr>
        <w:pStyle w:val="ARMT-7punteggi"/>
      </w:pPr>
      <w:r w:rsidRPr="00F34BB3">
        <w:t>4</w:t>
      </w:r>
      <w:r w:rsidRPr="00F34BB3">
        <w:tab/>
        <w:t>Risposte corrette:</w:t>
      </w:r>
      <w:r w:rsidRPr="00F34BB3">
        <w:rPr>
          <w:color w:val="FF0000"/>
        </w:rPr>
        <w:t xml:space="preserve"> </w:t>
      </w:r>
      <w:r w:rsidRPr="00F34BB3">
        <w:t>con spiegazione completa (descrizione del percorso e calcolo della lunghezza: circa 13,9 cm)</w:t>
      </w:r>
    </w:p>
    <w:p w14:paraId="49C1F5D0" w14:textId="77777777" w:rsidR="009F304A" w:rsidRPr="00F34BB3" w:rsidRDefault="009F304A" w:rsidP="00354EE5">
      <w:pPr>
        <w:pStyle w:val="ARMT-7punteggi"/>
      </w:pPr>
      <w:r w:rsidRPr="00F34BB3">
        <w:t>3</w:t>
      </w:r>
      <w:r w:rsidRPr="00F34BB3">
        <w:tab/>
        <w:t xml:space="preserve">Risposte corrette con spiegazione incompleta (ad esempio mancata citazione dello sviluppo o della relazione triangolare) </w:t>
      </w:r>
    </w:p>
    <w:p w14:paraId="31000042" w14:textId="77777777" w:rsidR="009F304A" w:rsidRPr="00F34BB3" w:rsidRDefault="009F304A" w:rsidP="00354EE5">
      <w:pPr>
        <w:pStyle w:val="ARMT-7punteggi"/>
      </w:pPr>
      <w:r w:rsidRPr="00F34BB3">
        <w:t>2</w:t>
      </w:r>
      <w:r w:rsidRPr="00F34BB3">
        <w:tab/>
        <w:t xml:space="preserve">Risposta errata dovuta ad un errore di calcolo o di approssimazione con spiegazione </w:t>
      </w:r>
    </w:p>
    <w:p w14:paraId="6816B9B1" w14:textId="77777777" w:rsidR="009F304A" w:rsidRPr="00F34BB3" w:rsidRDefault="009F304A" w:rsidP="00354EE5">
      <w:pPr>
        <w:pStyle w:val="ARMT-7punteggi"/>
        <w:spacing w:before="0"/>
        <w:ind w:firstLine="0"/>
      </w:pPr>
      <w:r w:rsidRPr="00F34BB3">
        <w:t>oppure solo la lunghezza del percorso più breve, senza spiegazione</w:t>
      </w:r>
    </w:p>
    <w:p w14:paraId="4ADEB3B6" w14:textId="77777777" w:rsidR="009F304A" w:rsidRPr="00F34BB3" w:rsidRDefault="009F304A" w:rsidP="00354EE5">
      <w:pPr>
        <w:pStyle w:val="ARMT-7punteggi"/>
      </w:pPr>
      <w:r w:rsidRPr="00F34BB3">
        <w:t>1</w:t>
      </w:r>
      <w:r w:rsidRPr="00F34BB3">
        <w:tab/>
        <w:t>Inizio di ragionamento corretto, con almeno un tentativo di determinare la lunghezza di un percorso sulla superficie laterale del cilindro</w:t>
      </w:r>
    </w:p>
    <w:p w14:paraId="5CA122FC" w14:textId="77777777" w:rsidR="009F304A" w:rsidRPr="00F34BB3" w:rsidRDefault="009F304A" w:rsidP="00354EE5">
      <w:pPr>
        <w:pStyle w:val="ARMT-7punteggi"/>
      </w:pPr>
      <w:r w:rsidRPr="00F34BB3">
        <w:t>0</w:t>
      </w:r>
      <w:r w:rsidRPr="00F34BB3">
        <w:tab/>
        <w:t>Incomprensione del problema o risposta 14 cm</w:t>
      </w:r>
    </w:p>
    <w:p w14:paraId="2CC7FD88" w14:textId="2D12C7E9" w:rsidR="009F304A" w:rsidRPr="00F34BB3" w:rsidRDefault="00354EE5" w:rsidP="00354EE5">
      <w:pPr>
        <w:pStyle w:val="ARMT-4Titolo3"/>
      </w:pPr>
      <w:r w:rsidRPr="00F34BB3">
        <w:t>Livello: 9</w:t>
      </w:r>
      <w:r w:rsidR="009F304A" w:rsidRPr="00F34BB3">
        <w:t>, 10</w:t>
      </w:r>
    </w:p>
    <w:p w14:paraId="0F561809" w14:textId="77777777" w:rsidR="009F304A" w:rsidRPr="00F34BB3" w:rsidRDefault="009F304A" w:rsidP="00354EE5">
      <w:pPr>
        <w:pStyle w:val="ARMT-4Titolo3"/>
      </w:pPr>
      <w:r w:rsidRPr="00F34BB3">
        <w:t>Origine: Parma</w:t>
      </w:r>
    </w:p>
    <w:sectPr w:rsidR="009F304A" w:rsidRPr="00F34BB3" w:rsidSect="006F06C3">
      <w:headerReference w:type="default" r:id="rId23"/>
      <w:pgSz w:w="11906" w:h="16838"/>
      <w:pgMar w:top="1247" w:right="907" w:bottom="851" w:left="90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82C1F" w14:textId="77777777" w:rsidR="00F9547F" w:rsidRDefault="00F9547F">
      <w:r>
        <w:separator/>
      </w:r>
    </w:p>
  </w:endnote>
  <w:endnote w:type="continuationSeparator" w:id="0">
    <w:p w14:paraId="38409BEB" w14:textId="77777777" w:rsidR="00F9547F" w:rsidRDefault="00F9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MT Extra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FDC3" w14:textId="77777777" w:rsidR="00F9547F" w:rsidRDefault="00F9547F">
      <w:r>
        <w:separator/>
      </w:r>
    </w:p>
  </w:footnote>
  <w:footnote w:type="continuationSeparator" w:id="0">
    <w:p w14:paraId="5514044E" w14:textId="77777777" w:rsidR="00F9547F" w:rsidRDefault="00F95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C798" w14:textId="32C98C71" w:rsidR="009F304A" w:rsidRPr="006F06C3" w:rsidRDefault="009F304A" w:rsidP="006F06C3">
    <w:pPr>
      <w:pBdr>
        <w:bottom w:val="single" w:sz="4" w:space="1" w:color="auto"/>
      </w:pBdr>
      <w:tabs>
        <w:tab w:val="left" w:pos="284"/>
        <w:tab w:val="center" w:pos="4253"/>
        <w:tab w:val="center" w:pos="5954"/>
        <w:tab w:val="right" w:pos="10065"/>
      </w:tabs>
      <w:spacing w:after="120" w:line="360" w:lineRule="auto"/>
      <w:rPr>
        <w:sz w:val="24"/>
      </w:rPr>
    </w:pPr>
    <w:r w:rsidRPr="00B8387F">
      <w:rPr>
        <w:b/>
      </w:rPr>
      <w:t>21</w:t>
    </w:r>
    <w:r w:rsidRPr="00E132DF">
      <w:rPr>
        <w:b/>
        <w:vertAlign w:val="superscript"/>
      </w:rPr>
      <w:t>o</w:t>
    </w:r>
    <w:r w:rsidRPr="00B8387F">
      <w:rPr>
        <w:b/>
      </w:rPr>
      <w:t xml:space="preserve"> RMT </w:t>
    </w:r>
    <w:r w:rsidRPr="00B8387F">
      <w:rPr>
        <w:b/>
      </w:rPr>
      <w:tab/>
      <w:t>Finale</w:t>
    </w:r>
    <w:r w:rsidRPr="00B8387F">
      <w:rPr>
        <w:b/>
      </w:rPr>
      <w:tab/>
    </w:r>
    <w:r w:rsidRPr="00445259">
      <w:rPr>
        <w:color w:val="000000"/>
      </w:rPr>
      <w:t>maggio giugno 2013</w:t>
    </w:r>
    <w:r w:rsidRPr="00E132DF">
      <w:tab/>
      <w:t>©armt2013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75EBFD8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1140"/>
        </w:tabs>
        <w:ind w:left="114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eastAsia="Times New Roman"/>
      </w:rPr>
    </w:lvl>
    <w:lvl w:ilvl="3">
      <w:start w:val="1"/>
      <w:numFmt w:val="bullet"/>
      <w:lvlText w:val=""/>
      <w:lvlJc w:val="left"/>
      <w:pPr>
        <w:tabs>
          <w:tab w:val="num" w:pos="2220"/>
        </w:tabs>
        <w:ind w:left="222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eastAsia="Times New Roman"/>
      </w:rPr>
    </w:lvl>
    <w:lvl w:ilvl="6">
      <w:start w:val="1"/>
      <w:numFmt w:val="bullet"/>
      <w:lvlText w:val=""/>
      <w:lvlJc w:val="left"/>
      <w:pPr>
        <w:tabs>
          <w:tab w:val="num" w:pos="3300"/>
        </w:tabs>
        <w:ind w:left="330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eastAsia="Times New Roman"/>
      </w:rPr>
    </w:lvl>
  </w:abstractNum>
  <w:abstractNum w:abstractNumId="3" w15:restartNumberingAfterBreak="0">
    <w:nsid w:val="00000004"/>
    <w:multiLevelType w:val="singleLevel"/>
    <w:tmpl w:val="00000004"/>
    <w:name w:val="WW8Num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" w:hAnsi="Time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" w:hAnsi="Times"/>
      </w:rPr>
    </w:lvl>
  </w:abstractNum>
  <w:abstractNum w:abstractNumId="8" w15:restartNumberingAfterBreak="0">
    <w:nsid w:val="05054F11"/>
    <w:multiLevelType w:val="hybridMultilevel"/>
    <w:tmpl w:val="FEC6BE68"/>
    <w:lvl w:ilvl="0" w:tplc="AC64E698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1E68B9"/>
    <w:multiLevelType w:val="hybridMultilevel"/>
    <w:tmpl w:val="209ED2DE"/>
    <w:lvl w:ilvl="0" w:tplc="0B925388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6C5847"/>
    <w:multiLevelType w:val="hybridMultilevel"/>
    <w:tmpl w:val="B6F69554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B405C"/>
    <w:multiLevelType w:val="hybridMultilevel"/>
    <w:tmpl w:val="F81A98C0"/>
    <w:lvl w:ilvl="0" w:tplc="870658F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D06F5"/>
    <w:multiLevelType w:val="hybridMultilevel"/>
    <w:tmpl w:val="2D2A186A"/>
    <w:lvl w:ilvl="0" w:tplc="487666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72DEF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288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28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 w15:restartNumberingAfterBreak="0">
    <w:nsid w:val="1B054EC1"/>
    <w:multiLevelType w:val="hybridMultilevel"/>
    <w:tmpl w:val="08EA52F6"/>
    <w:lvl w:ilvl="0" w:tplc="0410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1BC75AEF"/>
    <w:multiLevelType w:val="hybridMultilevel"/>
    <w:tmpl w:val="5952198C"/>
    <w:lvl w:ilvl="0" w:tplc="000104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4C44D0"/>
    <w:multiLevelType w:val="hybridMultilevel"/>
    <w:tmpl w:val="07B617A6"/>
    <w:lvl w:ilvl="0" w:tplc="70F04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C75A3"/>
    <w:multiLevelType w:val="hybridMultilevel"/>
    <w:tmpl w:val="EF401BD8"/>
    <w:lvl w:ilvl="0" w:tplc="374CB0F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020A1"/>
    <w:multiLevelType w:val="hybridMultilevel"/>
    <w:tmpl w:val="0010DC2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19" w15:restartNumberingAfterBreak="0">
    <w:nsid w:val="72AE42EF"/>
    <w:multiLevelType w:val="hybridMultilevel"/>
    <w:tmpl w:val="51DA78FE"/>
    <w:lvl w:ilvl="0" w:tplc="C1C25F8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111D7"/>
    <w:multiLevelType w:val="hybridMultilevel"/>
    <w:tmpl w:val="1E527508"/>
    <w:lvl w:ilvl="0" w:tplc="FBF281FA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" w:eastAsia="Times New Roman" w:hAnsi="Times" w:hint="default"/>
      </w:rPr>
    </w:lvl>
    <w:lvl w:ilvl="1" w:tplc="000304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7635093">
    <w:abstractNumId w:val="0"/>
  </w:num>
  <w:num w:numId="2" w16cid:durableId="2092652886">
    <w:abstractNumId w:val="20"/>
  </w:num>
  <w:num w:numId="3" w16cid:durableId="298533180">
    <w:abstractNumId w:val="16"/>
  </w:num>
  <w:num w:numId="4" w16cid:durableId="1600480506">
    <w:abstractNumId w:val="18"/>
  </w:num>
  <w:num w:numId="5" w16cid:durableId="235019868">
    <w:abstractNumId w:val="2"/>
  </w:num>
  <w:num w:numId="6" w16cid:durableId="1921909408">
    <w:abstractNumId w:val="13"/>
  </w:num>
  <w:num w:numId="7" w16cid:durableId="1969167654">
    <w:abstractNumId w:val="19"/>
  </w:num>
  <w:num w:numId="8" w16cid:durableId="1919746471">
    <w:abstractNumId w:val="1"/>
  </w:num>
  <w:num w:numId="9" w16cid:durableId="93281915">
    <w:abstractNumId w:val="3"/>
  </w:num>
  <w:num w:numId="10" w16cid:durableId="1568807186">
    <w:abstractNumId w:val="4"/>
  </w:num>
  <w:num w:numId="11" w16cid:durableId="2093165326">
    <w:abstractNumId w:val="5"/>
  </w:num>
  <w:num w:numId="12" w16cid:durableId="1917662403">
    <w:abstractNumId w:val="6"/>
  </w:num>
  <w:num w:numId="13" w16cid:durableId="1210727171">
    <w:abstractNumId w:val="7"/>
  </w:num>
  <w:num w:numId="14" w16cid:durableId="663169280">
    <w:abstractNumId w:val="15"/>
  </w:num>
  <w:num w:numId="15" w16cid:durableId="510683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2808178">
    <w:abstractNumId w:val="20"/>
  </w:num>
  <w:num w:numId="17" w16cid:durableId="473068213">
    <w:abstractNumId w:val="9"/>
  </w:num>
  <w:num w:numId="18" w16cid:durableId="1219896137">
    <w:abstractNumId w:val="8"/>
  </w:num>
  <w:num w:numId="19" w16cid:durableId="1656837952">
    <w:abstractNumId w:val="11"/>
  </w:num>
  <w:num w:numId="20" w16cid:durableId="165560761">
    <w:abstractNumId w:val="17"/>
  </w:num>
  <w:num w:numId="21" w16cid:durableId="637300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791380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5488677">
    <w:abstractNumId w:val="2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6831266">
    <w:abstractNumId w:val="14"/>
  </w:num>
  <w:num w:numId="25" w16cid:durableId="342704123">
    <w:abstractNumId w:val="10"/>
  </w:num>
  <w:num w:numId="26" w16cid:durableId="13405473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oNotHyphenateCaps/>
  <w:drawingGridHorizontalSpacing w:val="57"/>
  <w:drawingGridVerticalSpacing w:val="57"/>
  <w:displayHorizontalDrawingGridEvery w:val="4"/>
  <w:displayVerticalDrawingGridEvery w:val="4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57"/>
    <w:rsid w:val="000B021C"/>
    <w:rsid w:val="00282F45"/>
    <w:rsid w:val="00354EE5"/>
    <w:rsid w:val="004B1C0E"/>
    <w:rsid w:val="006D5219"/>
    <w:rsid w:val="006F06C3"/>
    <w:rsid w:val="00705715"/>
    <w:rsid w:val="00726EBC"/>
    <w:rsid w:val="007B5E9F"/>
    <w:rsid w:val="009211A6"/>
    <w:rsid w:val="009A7657"/>
    <w:rsid w:val="009F304A"/>
    <w:rsid w:val="009F33E6"/>
    <w:rsid w:val="00AA50E3"/>
    <w:rsid w:val="00DC4340"/>
    <w:rsid w:val="00E1513A"/>
    <w:rsid w:val="00E51472"/>
    <w:rsid w:val="00EF37CA"/>
    <w:rsid w:val="00F9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0B231"/>
  <w14:defaultImageDpi w14:val="300"/>
  <w15:chartTrackingRefBased/>
  <w15:docId w15:val="{22BE940D-5DCE-7E43-A7B6-2D653DCD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06C3"/>
    <w:rPr>
      <w:lang w:eastAsia="fr-FR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3305D"/>
    <w:pPr>
      <w:keepNext/>
      <w:numPr>
        <w:numId w:val="1"/>
      </w:numPr>
      <w:suppressAutoHyphens/>
      <w:spacing w:before="120" w:after="80"/>
      <w:jc w:val="both"/>
      <w:outlineLvl w:val="0"/>
    </w:pPr>
    <w:rPr>
      <w:b/>
      <w:caps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C5607"/>
    <w:pPr>
      <w:keepNext/>
      <w:numPr>
        <w:ilvl w:val="1"/>
        <w:numId w:val="1"/>
      </w:numPr>
      <w:pBdr>
        <w:top w:val="single" w:sz="4" w:space="1" w:color="000000"/>
      </w:pBdr>
      <w:tabs>
        <w:tab w:val="clear" w:pos="576"/>
        <w:tab w:val="num" w:pos="0"/>
      </w:tabs>
      <w:suppressAutoHyphens/>
      <w:spacing w:before="240" w:after="80"/>
      <w:jc w:val="both"/>
      <w:outlineLvl w:val="1"/>
    </w:pPr>
    <w:rPr>
      <w:rFonts w:ascii="Times" w:hAnsi="Times"/>
      <w:b/>
      <w:caps/>
      <w:lang w:val="fr-FR"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3305D"/>
    <w:pPr>
      <w:keepNext/>
      <w:numPr>
        <w:ilvl w:val="2"/>
        <w:numId w:val="1"/>
      </w:numPr>
      <w:suppressAutoHyphens/>
      <w:spacing w:before="60" w:after="60"/>
      <w:outlineLvl w:val="2"/>
    </w:pPr>
    <w:rPr>
      <w:rFonts w:ascii="Times" w:hAnsi="Times"/>
      <w:b/>
      <w:sz w:val="18"/>
      <w:lang w:val="fr-FR" w:eastAsia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3305D"/>
    <w:pPr>
      <w:keepNext/>
      <w:keepLines/>
      <w:numPr>
        <w:ilvl w:val="3"/>
        <w:numId w:val="1"/>
      </w:numPr>
      <w:suppressAutoHyphens/>
      <w:spacing w:before="200" w:after="40"/>
      <w:jc w:val="both"/>
      <w:outlineLvl w:val="3"/>
    </w:pPr>
    <w:rPr>
      <w:rFonts w:ascii="Calibri" w:eastAsia="MS Gothic" w:hAnsi="Calibri"/>
      <w:b/>
      <w:bCs/>
      <w:i/>
      <w:iCs/>
      <w:color w:val="4F81BD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3305D"/>
    <w:pPr>
      <w:keepNext/>
      <w:keepLines/>
      <w:numPr>
        <w:ilvl w:val="4"/>
        <w:numId w:val="1"/>
      </w:numPr>
      <w:suppressAutoHyphens/>
      <w:spacing w:before="200" w:after="40"/>
      <w:jc w:val="both"/>
      <w:outlineLvl w:val="4"/>
    </w:pPr>
    <w:rPr>
      <w:rFonts w:ascii="Calibri" w:eastAsia="MS Gothic" w:hAnsi="Calibri"/>
      <w:color w:val="243F60"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3305D"/>
    <w:pPr>
      <w:keepNext/>
      <w:keepLines/>
      <w:numPr>
        <w:ilvl w:val="5"/>
        <w:numId w:val="1"/>
      </w:numPr>
      <w:suppressAutoHyphens/>
      <w:spacing w:before="200" w:after="40"/>
      <w:jc w:val="both"/>
      <w:outlineLvl w:val="5"/>
    </w:pPr>
    <w:rPr>
      <w:rFonts w:ascii="Calibri" w:eastAsia="MS Gothic" w:hAnsi="Calibri"/>
      <w:i/>
      <w:iCs/>
      <w:color w:val="243F60"/>
      <w:szCs w:val="24"/>
      <w:lang w:eastAsia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3305D"/>
    <w:pPr>
      <w:keepNext/>
      <w:keepLines/>
      <w:numPr>
        <w:ilvl w:val="6"/>
        <w:numId w:val="1"/>
      </w:numPr>
      <w:suppressAutoHyphens/>
      <w:spacing w:before="200" w:after="40"/>
      <w:jc w:val="both"/>
      <w:outlineLvl w:val="6"/>
    </w:pPr>
    <w:rPr>
      <w:rFonts w:ascii="Calibri" w:eastAsia="MS Gothic" w:hAnsi="Calibri"/>
      <w:i/>
      <w:iCs/>
      <w:color w:val="404040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3305D"/>
    <w:pPr>
      <w:keepNext/>
      <w:keepLines/>
      <w:numPr>
        <w:ilvl w:val="7"/>
        <w:numId w:val="1"/>
      </w:numPr>
      <w:suppressAutoHyphens/>
      <w:spacing w:before="200" w:after="40"/>
      <w:jc w:val="both"/>
      <w:outlineLvl w:val="7"/>
    </w:pPr>
    <w:rPr>
      <w:rFonts w:ascii="Calibri" w:eastAsia="MS Gothic" w:hAnsi="Calibri"/>
      <w:color w:val="404040"/>
      <w:lang w:eastAsia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3305D"/>
    <w:pPr>
      <w:keepNext/>
      <w:keepLines/>
      <w:numPr>
        <w:ilvl w:val="8"/>
        <w:numId w:val="1"/>
      </w:numPr>
      <w:suppressAutoHyphens/>
      <w:spacing w:before="200" w:after="40"/>
      <w:jc w:val="both"/>
      <w:outlineLvl w:val="8"/>
    </w:pPr>
    <w:rPr>
      <w:rFonts w:ascii="Calibri" w:eastAsia="MS Gothic" w:hAnsi="Calibri"/>
      <w:i/>
      <w:iCs/>
      <w:color w:val="4040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C3305D"/>
    <w:rPr>
      <w:rFonts w:ascii="Cambria" w:hAnsi="Cambria" w:cs="Times New Roman"/>
      <w:b/>
      <w:kern w:val="32"/>
      <w:sz w:val="32"/>
      <w:lang w:eastAsia="fr-FR"/>
    </w:rPr>
  </w:style>
  <w:style w:type="character" w:customStyle="1" w:styleId="Heading2Char">
    <w:name w:val="Heading 2 Char"/>
    <w:uiPriority w:val="99"/>
    <w:semiHidden/>
    <w:rsid w:val="00C3305D"/>
    <w:rPr>
      <w:rFonts w:ascii="Cambria" w:hAnsi="Cambria" w:cs="Times New Roman"/>
      <w:b/>
      <w:i/>
      <w:sz w:val="28"/>
      <w:lang w:eastAsia="fr-FR"/>
    </w:rPr>
  </w:style>
  <w:style w:type="character" w:customStyle="1" w:styleId="Heading3Char">
    <w:name w:val="Heading 3 Char"/>
    <w:uiPriority w:val="99"/>
    <w:semiHidden/>
    <w:rsid w:val="00C3305D"/>
    <w:rPr>
      <w:rFonts w:ascii="Cambria" w:hAnsi="Cambria" w:cs="Times New Roman"/>
      <w:b/>
      <w:sz w:val="26"/>
      <w:lang w:eastAsia="fr-FR"/>
    </w:rPr>
  </w:style>
  <w:style w:type="character" w:customStyle="1" w:styleId="Titolo4Carattere">
    <w:name w:val="Titolo 4 Carattere"/>
    <w:link w:val="Titolo4"/>
    <w:uiPriority w:val="99"/>
    <w:semiHidden/>
    <w:rsid w:val="00C3305D"/>
    <w:rPr>
      <w:rFonts w:ascii="Calibri" w:hAnsi="Calibri" w:cs="Times New Roman"/>
      <w:b/>
      <w:sz w:val="28"/>
      <w:lang w:eastAsia="fr-FR"/>
    </w:rPr>
  </w:style>
  <w:style w:type="character" w:customStyle="1" w:styleId="Titolo5Carattere">
    <w:name w:val="Titolo 5 Carattere"/>
    <w:link w:val="Titolo5"/>
    <w:uiPriority w:val="99"/>
    <w:semiHidden/>
    <w:rsid w:val="00C3305D"/>
    <w:rPr>
      <w:rFonts w:ascii="Calibri" w:hAnsi="Calibri" w:cs="Times New Roman"/>
      <w:b/>
      <w:i/>
      <w:sz w:val="26"/>
      <w:lang w:eastAsia="fr-FR"/>
    </w:rPr>
  </w:style>
  <w:style w:type="character" w:customStyle="1" w:styleId="Titolo6Carattere">
    <w:name w:val="Titolo 6 Carattere"/>
    <w:link w:val="Titolo6"/>
    <w:uiPriority w:val="99"/>
    <w:semiHidden/>
    <w:rsid w:val="00C3305D"/>
    <w:rPr>
      <w:rFonts w:ascii="Calibri" w:hAnsi="Calibri" w:cs="Times New Roman"/>
      <w:b/>
      <w:sz w:val="22"/>
      <w:lang w:eastAsia="fr-FR"/>
    </w:rPr>
  </w:style>
  <w:style w:type="character" w:customStyle="1" w:styleId="Titolo7Carattere">
    <w:name w:val="Titolo 7 Carattere"/>
    <w:link w:val="Titolo7"/>
    <w:uiPriority w:val="99"/>
    <w:semiHidden/>
    <w:rsid w:val="00C3305D"/>
    <w:rPr>
      <w:rFonts w:ascii="Calibri" w:hAnsi="Calibri" w:cs="Times New Roman"/>
      <w:sz w:val="24"/>
      <w:lang w:eastAsia="fr-FR"/>
    </w:rPr>
  </w:style>
  <w:style w:type="character" w:customStyle="1" w:styleId="Titolo8Carattere">
    <w:name w:val="Titolo 8 Carattere"/>
    <w:link w:val="Titolo8"/>
    <w:uiPriority w:val="99"/>
    <w:semiHidden/>
    <w:rsid w:val="00C3305D"/>
    <w:rPr>
      <w:rFonts w:ascii="Calibri" w:hAnsi="Calibri" w:cs="Times New Roman"/>
      <w:i/>
      <w:sz w:val="24"/>
      <w:lang w:eastAsia="fr-FR"/>
    </w:rPr>
  </w:style>
  <w:style w:type="character" w:customStyle="1" w:styleId="Titolo9Carattere">
    <w:name w:val="Titolo 9 Carattere"/>
    <w:link w:val="Titolo9"/>
    <w:uiPriority w:val="99"/>
    <w:semiHidden/>
    <w:rsid w:val="00C3305D"/>
    <w:rPr>
      <w:rFonts w:ascii="Cambria" w:hAnsi="Cambria" w:cs="Times New Roman"/>
      <w:sz w:val="22"/>
      <w:lang w:eastAsia="fr-FR"/>
    </w:rPr>
  </w:style>
  <w:style w:type="table" w:customStyle="1" w:styleId="TableauNorm">
    <w:name w:val="Tableau Norm"/>
    <w:uiPriority w:val="99"/>
    <w:semiHidden/>
    <w:rsid w:val="00DA00B7"/>
    <w:rPr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ision1">
    <w:name w:val="Révision1"/>
    <w:uiPriority w:val="99"/>
    <w:rsid w:val="00C3305D"/>
    <w:rPr>
      <w:rFonts w:ascii="Times" w:hAnsi="Times"/>
      <w:sz w:val="24"/>
      <w:szCs w:val="24"/>
      <w:lang w:eastAsia="ar-SA"/>
    </w:rPr>
  </w:style>
  <w:style w:type="paragraph" w:customStyle="1" w:styleId="En-tt">
    <w:name w:val="En-têt"/>
    <w:basedOn w:val="Normale"/>
    <w:uiPriority w:val="99"/>
    <w:rsid w:val="00C3305D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DA00B7"/>
    <w:rPr>
      <w:sz w:val="20"/>
      <w:lang w:eastAsia="fr-FR"/>
    </w:rPr>
  </w:style>
  <w:style w:type="paragraph" w:customStyle="1" w:styleId="Piedd">
    <w:name w:val="Pied d"/>
    <w:basedOn w:val="Normale"/>
    <w:uiPriority w:val="99"/>
    <w:rsid w:val="00C3305D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DA00B7"/>
    <w:rPr>
      <w:sz w:val="20"/>
      <w:lang w:eastAsia="fr-FR"/>
    </w:rPr>
  </w:style>
  <w:style w:type="table" w:styleId="Grigliatabella">
    <w:name w:val="Table Grid"/>
    <w:basedOn w:val="Tabellanormale"/>
    <w:uiPriority w:val="99"/>
    <w:rsid w:val="00C33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enhype">
    <w:name w:val="Lien hype"/>
    <w:uiPriority w:val="99"/>
    <w:rsid w:val="00C3305D"/>
    <w:rPr>
      <w:color w:val="0000D4"/>
      <w:u w:val="single"/>
    </w:rPr>
  </w:style>
  <w:style w:type="character" w:styleId="Collegamentoipertestuale">
    <w:name w:val="Hyperlink"/>
    <w:uiPriority w:val="99"/>
    <w:rsid w:val="00C3305D"/>
    <w:rPr>
      <w:rFonts w:cs="Times New Roman"/>
      <w:color w:val="0000D4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E839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56FA4"/>
    <w:rPr>
      <w:rFonts w:cs="Times New Roman"/>
      <w:sz w:val="2"/>
      <w:lang w:eastAsia="fr-FR"/>
    </w:rPr>
  </w:style>
  <w:style w:type="character" w:styleId="Rimandocommento">
    <w:name w:val="annotation reference"/>
    <w:uiPriority w:val="99"/>
    <w:semiHidden/>
    <w:rsid w:val="00634CD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34CD9"/>
  </w:style>
  <w:style w:type="character" w:customStyle="1" w:styleId="TestocommentoCarattere">
    <w:name w:val="Testo commento Carattere"/>
    <w:link w:val="Testocommento"/>
    <w:uiPriority w:val="99"/>
    <w:semiHidden/>
    <w:rsid w:val="00956FA4"/>
    <w:rPr>
      <w:rFonts w:cs="Times New Roman"/>
      <w:sz w:val="20"/>
      <w:szCs w:val="20"/>
      <w:lang w:eastAsia="fr-F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34CD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56FA4"/>
    <w:rPr>
      <w:rFonts w:cs="Times New Roman"/>
      <w:b/>
      <w:bCs/>
      <w:sz w:val="20"/>
      <w:szCs w:val="20"/>
      <w:lang w:eastAsia="fr-FR"/>
    </w:rPr>
  </w:style>
  <w:style w:type="character" w:customStyle="1" w:styleId="Titolo1Carattere">
    <w:name w:val="Titolo 1 Carattere"/>
    <w:link w:val="Titolo1"/>
    <w:uiPriority w:val="99"/>
    <w:rsid w:val="006E47D4"/>
    <w:rPr>
      <w:b/>
      <w:caps/>
      <w:sz w:val="24"/>
      <w:lang w:eastAsia="ar-SA" w:bidi="ar-SA"/>
    </w:rPr>
  </w:style>
  <w:style w:type="character" w:customStyle="1" w:styleId="Titolo2Carattere">
    <w:name w:val="Titolo 2 Carattere"/>
    <w:link w:val="Titolo2"/>
    <w:uiPriority w:val="99"/>
    <w:rsid w:val="006E47D4"/>
    <w:rPr>
      <w:rFonts w:ascii="Times" w:hAnsi="Times"/>
      <w:b/>
      <w:caps/>
      <w:sz w:val="28"/>
      <w:lang w:val="fr-FR" w:eastAsia="ar-SA" w:bidi="ar-SA"/>
    </w:rPr>
  </w:style>
  <w:style w:type="character" w:customStyle="1" w:styleId="Titolo3Carattere">
    <w:name w:val="Titolo 3 Carattere"/>
    <w:link w:val="Titolo3"/>
    <w:uiPriority w:val="99"/>
    <w:rsid w:val="006E47D4"/>
    <w:rPr>
      <w:rFonts w:ascii="Times" w:hAnsi="Times"/>
      <w:b/>
      <w:sz w:val="18"/>
      <w:lang w:val="fr-FR" w:eastAsia="ar-SA" w:bidi="ar-SA"/>
    </w:rPr>
  </w:style>
  <w:style w:type="character" w:customStyle="1" w:styleId="Carattere2">
    <w:name w:val="Carattere2"/>
    <w:uiPriority w:val="99"/>
    <w:rsid w:val="00D526E0"/>
    <w:rPr>
      <w:b/>
      <w:caps/>
      <w:sz w:val="24"/>
      <w:lang w:eastAsia="ar-SA" w:bidi="ar-SA"/>
    </w:rPr>
  </w:style>
  <w:style w:type="character" w:customStyle="1" w:styleId="Carattere1">
    <w:name w:val="Carattere1"/>
    <w:uiPriority w:val="99"/>
    <w:rsid w:val="00D526E0"/>
    <w:rPr>
      <w:rFonts w:ascii="Times" w:hAnsi="Times"/>
      <w:b/>
      <w:caps/>
      <w:sz w:val="28"/>
      <w:lang w:val="fr-FR" w:eastAsia="ar-SA" w:bidi="ar-SA"/>
    </w:rPr>
  </w:style>
  <w:style w:type="character" w:customStyle="1" w:styleId="Carattere">
    <w:name w:val="Carattere"/>
    <w:uiPriority w:val="99"/>
    <w:rsid w:val="00D526E0"/>
    <w:rPr>
      <w:rFonts w:ascii="Times" w:hAnsi="Times"/>
      <w:b/>
      <w:sz w:val="18"/>
      <w:lang w:val="fr-FR" w:eastAsia="ar-SA" w:bidi="ar-SA"/>
    </w:rPr>
  </w:style>
  <w:style w:type="paragraph" w:styleId="Intestazione">
    <w:name w:val="header"/>
    <w:basedOn w:val="Normale"/>
    <w:rsid w:val="00C5777D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rsid w:val="00C5777D"/>
    <w:pPr>
      <w:tabs>
        <w:tab w:val="center" w:pos="4536"/>
        <w:tab w:val="right" w:pos="9072"/>
      </w:tabs>
    </w:pPr>
  </w:style>
  <w:style w:type="paragraph" w:customStyle="1" w:styleId="ARMT-1Titolo1">
    <w:name w:val="ARMT-1Titolo1"/>
    <w:basedOn w:val="Normale"/>
    <w:next w:val="Normale"/>
    <w:uiPriority w:val="99"/>
    <w:rsid w:val="006F06C3"/>
    <w:pPr>
      <w:spacing w:before="240" w:after="120"/>
      <w:ind w:left="567" w:hanging="567"/>
      <w:jc w:val="both"/>
    </w:pPr>
    <w:rPr>
      <w:rFonts w:ascii="Verdana" w:eastAsia="Calibri" w:hAnsi="Verdana" w:cs="Arial"/>
      <w:sz w:val="22"/>
      <w:szCs w:val="22"/>
      <w:lang w:eastAsia="en-US"/>
    </w:rPr>
  </w:style>
  <w:style w:type="paragraph" w:customStyle="1" w:styleId="ARMT-3Titolo2">
    <w:name w:val="ARMT-3Titolo2"/>
    <w:basedOn w:val="Normale"/>
    <w:uiPriority w:val="99"/>
    <w:rsid w:val="006F06C3"/>
    <w:pPr>
      <w:pBdr>
        <w:top w:val="single" w:sz="4" w:space="1" w:color="auto"/>
      </w:pBdr>
      <w:spacing w:before="240" w:after="120"/>
      <w:jc w:val="both"/>
    </w:pPr>
    <w:rPr>
      <w:rFonts w:eastAsia="Calibri"/>
      <w:b/>
      <w:caps/>
      <w:lang w:eastAsia="en-US"/>
    </w:rPr>
  </w:style>
  <w:style w:type="paragraph" w:customStyle="1" w:styleId="ARMT-5Compito">
    <w:name w:val="ARMT-5Compito"/>
    <w:basedOn w:val="Normale"/>
    <w:uiPriority w:val="99"/>
    <w:rsid w:val="006F06C3"/>
    <w:pPr>
      <w:spacing w:before="60"/>
      <w:contextualSpacing/>
      <w:jc w:val="both"/>
    </w:pPr>
    <w:rPr>
      <w:rFonts w:eastAsia="Calibri"/>
      <w:lang w:eastAsia="en-US"/>
    </w:rPr>
  </w:style>
  <w:style w:type="paragraph" w:customStyle="1" w:styleId="ARMT-6Analisi">
    <w:name w:val="ARMT-6Analisi"/>
    <w:basedOn w:val="Normale"/>
    <w:uiPriority w:val="99"/>
    <w:qFormat/>
    <w:rsid w:val="006F06C3"/>
    <w:pPr>
      <w:spacing w:before="60"/>
      <w:ind w:left="425" w:hanging="425"/>
      <w:jc w:val="both"/>
    </w:pPr>
    <w:rPr>
      <w:rFonts w:eastAsia="Calibri"/>
      <w:lang w:eastAsia="en-US"/>
    </w:rPr>
  </w:style>
  <w:style w:type="paragraph" w:customStyle="1" w:styleId="ARMT-7punteggi">
    <w:name w:val="ARMT-7punteggi"/>
    <w:basedOn w:val="Normale"/>
    <w:uiPriority w:val="99"/>
    <w:qFormat/>
    <w:rsid w:val="006F06C3"/>
    <w:pPr>
      <w:spacing w:before="60"/>
      <w:ind w:left="360" w:hanging="360"/>
      <w:jc w:val="both"/>
    </w:pPr>
    <w:rPr>
      <w:lang w:eastAsia="it-IT"/>
    </w:rPr>
  </w:style>
  <w:style w:type="paragraph" w:customStyle="1" w:styleId="ARMT-3Domande">
    <w:name w:val="ARMT-3Domande"/>
    <w:basedOn w:val="Normale"/>
    <w:uiPriority w:val="99"/>
    <w:rsid w:val="006F06C3"/>
    <w:pPr>
      <w:spacing w:before="60" w:line="276" w:lineRule="auto"/>
      <w:jc w:val="both"/>
    </w:pPr>
    <w:rPr>
      <w:rFonts w:ascii="Verdana" w:eastAsia="Calibri" w:hAnsi="Verdana" w:cs="Arial"/>
      <w:b/>
      <w:bCs/>
      <w:sz w:val="22"/>
      <w:szCs w:val="22"/>
      <w:lang w:eastAsia="it-IT"/>
    </w:rPr>
  </w:style>
  <w:style w:type="paragraph" w:customStyle="1" w:styleId="ARMT-2Enunciato">
    <w:name w:val="ARMT-2Enunciato"/>
    <w:basedOn w:val="Normale"/>
    <w:uiPriority w:val="99"/>
    <w:rsid w:val="006F06C3"/>
    <w:pPr>
      <w:spacing w:before="60" w:line="276" w:lineRule="auto"/>
      <w:jc w:val="both"/>
    </w:pPr>
    <w:rPr>
      <w:rFonts w:ascii="Verdana" w:eastAsia="Calibri" w:hAnsi="Verdana" w:cs="Arial"/>
      <w:sz w:val="22"/>
      <w:szCs w:val="22"/>
      <w:lang w:eastAsia="it-IT"/>
    </w:rPr>
  </w:style>
  <w:style w:type="paragraph" w:customStyle="1" w:styleId="ARMT-4Titolo3">
    <w:name w:val="ARMT-4Titolo3"/>
    <w:basedOn w:val="Normale"/>
    <w:uiPriority w:val="99"/>
    <w:rsid w:val="006F06C3"/>
    <w:pPr>
      <w:spacing w:before="120"/>
      <w:jc w:val="both"/>
    </w:pPr>
    <w:rPr>
      <w:rFonts w:eastAsia="Calibri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22</Pages>
  <Words>7780</Words>
  <Characters>36881</Characters>
  <Application>Microsoft Office Word</Application>
  <DocSecurity>0</DocSecurity>
  <Lines>857</Lines>
  <Paragraphs>732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12</vt:lpstr>
    </vt:vector>
  </TitlesOfParts>
  <Manager/>
  <Company/>
  <LinksUpToDate>false</LinksUpToDate>
  <CharactersWithSpaces>43929</CharactersWithSpaces>
  <SharedDoc>false</SharedDoc>
  <HyperlinkBase/>
  <HLinks>
    <vt:vector size="6" baseType="variant">
      <vt:variant>
        <vt:i4>6750252</vt:i4>
      </vt:variant>
      <vt:variant>
        <vt:i4>8392</vt:i4>
      </vt:variant>
      <vt:variant>
        <vt:i4>1025</vt:i4>
      </vt:variant>
      <vt:variant>
        <vt:i4>1</vt:i4>
      </vt:variant>
      <vt:variant>
        <vt:lpwstr>coniglietti-21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AD</dc:creator>
  <cp:keywords/>
  <dc:description/>
  <cp:lastModifiedBy>AnnaMaria D'Andrea</cp:lastModifiedBy>
  <cp:revision>7</cp:revision>
  <cp:lastPrinted>2013-04-30T17:31:00Z</cp:lastPrinted>
  <dcterms:created xsi:type="dcterms:W3CDTF">2022-12-03T17:28:00Z</dcterms:created>
  <dcterms:modified xsi:type="dcterms:W3CDTF">2022-12-03T19:51:00Z</dcterms:modified>
  <cp:category/>
</cp:coreProperties>
</file>