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938286" w14:textId="77777777" w:rsidR="00380B81" w:rsidRPr="00874638" w:rsidRDefault="00380B81" w:rsidP="00380B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rPr>
          <w:rFonts w:ascii="Helvetica" w:hAnsi="Helvetica"/>
          <w:sz w:val="32"/>
          <w:szCs w:val="32"/>
        </w:rPr>
      </w:pPr>
      <w:r w:rsidRPr="00874638">
        <w:rPr>
          <w:b/>
          <w:sz w:val="32"/>
          <w:szCs w:val="32"/>
        </w:rPr>
        <w:t>20° Rally Matematico Transalpino, prova 2</w:t>
      </w:r>
    </w:p>
    <w:p w14:paraId="1A2020E5" w14:textId="56E13F97" w:rsidR="002A272E" w:rsidRDefault="002A272E">
      <w:pPr>
        <w:tabs>
          <w:tab w:val="left" w:pos="3402"/>
          <w:tab w:val="left" w:pos="5954"/>
          <w:tab w:val="right" w:pos="9356"/>
        </w:tabs>
      </w:pPr>
      <w:r>
        <w:t>Problemi</w:t>
      </w:r>
      <w:r>
        <w:tab/>
        <w:t>Categorie</w:t>
      </w:r>
      <w:r>
        <w:tab/>
        <w:t>Argomenti</w:t>
      </w:r>
      <w:r>
        <w:tab/>
        <w:t>Origine</w:t>
      </w:r>
    </w:p>
    <w:p w14:paraId="1332C8B3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</w:pPr>
      <w:r>
        <w:t>1.</w:t>
      </w:r>
      <w:r>
        <w:rPr>
          <w:rFonts w:eastAsia="Times"/>
        </w:rPr>
        <w:t xml:space="preserve"> </w:t>
      </w:r>
      <w:r>
        <w:tab/>
        <w:t>Cornice</w:t>
      </w:r>
      <w:r>
        <w:rPr>
          <w:rFonts w:eastAsia="Times"/>
        </w:rPr>
        <w:t xml:space="preserve"> </w:t>
      </w:r>
      <w:r>
        <w:t>multicolore</w:t>
      </w:r>
      <w:r>
        <w:tab/>
        <w:t>3</w:t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</w:t>
      </w:r>
      <w:r>
        <w:tab/>
      </w:r>
      <w:r>
        <w:tab/>
      </w:r>
      <w:r>
        <w:tab/>
        <w:t>LU</w:t>
      </w:r>
    </w:p>
    <w:p w14:paraId="1DDB8891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</w:pPr>
      <w:r>
        <w:t>2.</w:t>
      </w:r>
      <w:r>
        <w:tab/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robot</w:t>
      </w:r>
      <w:r>
        <w:rPr>
          <w:rFonts w:eastAsia="Times"/>
        </w:rPr>
        <w:t xml:space="preserve"> </w:t>
      </w:r>
      <w:r>
        <w:rPr>
          <w:color w:val="000000"/>
        </w:rPr>
        <w:t>Arturo</w:t>
      </w:r>
      <w:r>
        <w:tab/>
        <w:t>3</w:t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</w:t>
      </w:r>
      <w:r>
        <w:tab/>
      </w:r>
      <w:r>
        <w:tab/>
        <w:t>Geo</w:t>
      </w:r>
      <w:r>
        <w:tab/>
      </w:r>
      <w:r>
        <w:tab/>
      </w:r>
      <w:r>
        <w:tab/>
      </w:r>
      <w:r>
        <w:tab/>
      </w:r>
      <w:r>
        <w:tab/>
        <w:t>BB</w:t>
      </w:r>
    </w:p>
    <w:p w14:paraId="0F8EC944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</w:pPr>
      <w:r>
        <w:t>3</w:t>
      </w:r>
      <w:r>
        <w:tab/>
        <w:t>Lotteria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fine</w:t>
      </w:r>
      <w:r>
        <w:rPr>
          <w:rFonts w:eastAsia="Times"/>
        </w:rPr>
        <w:t xml:space="preserve"> </w:t>
      </w:r>
      <w:r>
        <w:t>anno</w:t>
      </w:r>
      <w:r>
        <w:tab/>
        <w:t>3</w:t>
      </w:r>
      <w:r>
        <w:tab/>
        <w:t>4</w:t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</w:t>
      </w:r>
    </w:p>
    <w:p w14:paraId="71B77021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Scenario</w:t>
      </w:r>
      <w:r>
        <w:rPr>
          <w:color w:val="000000"/>
        </w:rPr>
        <w:tab/>
        <w:t>3</w:t>
      </w:r>
      <w:r>
        <w:rPr>
          <w:color w:val="000000"/>
        </w:rPr>
        <w:tab/>
        <w:t>4</w:t>
      </w:r>
      <w:r>
        <w:rPr>
          <w:color w:val="000000"/>
        </w:rPr>
        <w:tab/>
        <w:t>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Geo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CA</w:t>
      </w:r>
    </w:p>
    <w:p w14:paraId="5F30DB15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I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colori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dei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cappelli</w:t>
      </w:r>
      <w:r>
        <w:rPr>
          <w:color w:val="000000"/>
        </w:rPr>
        <w:tab/>
        <w:t>3</w:t>
      </w:r>
      <w:r>
        <w:rPr>
          <w:color w:val="000000"/>
        </w:rPr>
        <w:tab/>
        <w:t>4</w:t>
      </w:r>
      <w:r>
        <w:rPr>
          <w:color w:val="000000"/>
        </w:rPr>
        <w:tab/>
        <w:t>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RZ</w:t>
      </w:r>
    </w:p>
    <w:p w14:paraId="07F8138C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</w:pPr>
      <w:r>
        <w:rPr>
          <w:color w:val="000000"/>
        </w:rPr>
        <w:t>6.</w:t>
      </w:r>
      <w:r>
        <w:rPr>
          <w:color w:val="000000"/>
        </w:rPr>
        <w:tab/>
      </w:r>
      <w:r>
        <w:t>Tre</w:t>
      </w:r>
      <w:r>
        <w:rPr>
          <w:rFonts w:eastAsia="Times"/>
        </w:rPr>
        <w:t xml:space="preserve"> </w:t>
      </w:r>
      <w:r>
        <w:t>amici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loro</w:t>
      </w:r>
      <w:r>
        <w:rPr>
          <w:rFonts w:eastAsia="Times"/>
        </w:rPr>
        <w:t xml:space="preserve"> </w:t>
      </w:r>
      <w:r>
        <w:t>disegni</w:t>
      </w:r>
      <w:r>
        <w:tab/>
      </w:r>
      <w:r>
        <w:tab/>
        <w:t>4</w:t>
      </w:r>
      <w:r>
        <w:tab/>
        <w:t>5</w:t>
      </w:r>
      <w:r>
        <w:tab/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grp</w:t>
      </w:r>
      <w:proofErr w:type="spellEnd"/>
      <w:r>
        <w:rPr>
          <w:rFonts w:eastAsia="Times"/>
        </w:rPr>
        <w:t xml:space="preserve"> </w:t>
      </w:r>
      <w:proofErr w:type="spellStart"/>
      <w:r>
        <w:t>geop</w:t>
      </w:r>
      <w:proofErr w:type="spellEnd"/>
    </w:p>
    <w:p w14:paraId="0CFD3EA4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color w:val="000000"/>
        </w:rPr>
        <w:t>7.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ab/>
        <w:t>Una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sfida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per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Lino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</w:t>
      </w:r>
      <w:r>
        <w:rPr>
          <w:color w:val="000000"/>
        </w:rPr>
        <w:tab/>
        <w:t>6</w:t>
      </w:r>
      <w:r>
        <w:rPr>
          <w:color w:val="000000"/>
        </w:rPr>
        <w:tab/>
        <w:t>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</w:t>
      </w:r>
    </w:p>
    <w:p w14:paraId="69BFBAC7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color w:val="000000"/>
        </w:rPr>
        <w:t>8.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ab/>
        <w:t>Il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numero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di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Sofia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</w:t>
      </w:r>
      <w:r>
        <w:rPr>
          <w:color w:val="000000"/>
        </w:rPr>
        <w:tab/>
        <w:t>6</w:t>
      </w:r>
      <w:r>
        <w:rPr>
          <w:color w:val="000000"/>
        </w:rPr>
        <w:tab/>
        <w:t>7</w:t>
      </w:r>
      <w:r>
        <w:rPr>
          <w:color w:val="000000"/>
        </w:rPr>
        <w:tab/>
        <w:t>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BB</w:t>
      </w:r>
    </w:p>
    <w:p w14:paraId="299668C8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color w:val="000000"/>
        </w:rPr>
        <w:t>9.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ab/>
        <w:t>Gatto,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coniglio,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porcellino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d</w:t>
      </w:r>
      <w:r>
        <w:rPr>
          <w:rFonts w:eastAsia="Times"/>
          <w:color w:val="000000"/>
        </w:rPr>
        <w:t>’</w:t>
      </w:r>
      <w:r>
        <w:rPr>
          <w:color w:val="000000"/>
        </w:rPr>
        <w:t>India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</w:t>
      </w:r>
      <w:r>
        <w:rPr>
          <w:color w:val="000000"/>
        </w:rPr>
        <w:tab/>
        <w:t>6</w:t>
      </w:r>
      <w:r>
        <w:rPr>
          <w:color w:val="000000"/>
        </w:rPr>
        <w:tab/>
        <w:t>7</w:t>
      </w:r>
      <w:r>
        <w:rPr>
          <w:color w:val="000000"/>
        </w:rPr>
        <w:tab/>
        <w:t>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SR</w:t>
      </w:r>
    </w:p>
    <w:p w14:paraId="1E974D5D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</w:pPr>
      <w:r>
        <w:t>10.</w:t>
      </w:r>
      <w:r>
        <w:tab/>
        <w:t>Su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giù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scale</w:t>
      </w:r>
      <w:r>
        <w:tab/>
      </w:r>
      <w:r>
        <w:tab/>
      </w:r>
      <w:r>
        <w:tab/>
      </w:r>
      <w:r>
        <w:tab/>
        <w:t>6</w:t>
      </w:r>
      <w:r>
        <w:tab/>
        <w:t>7</w:t>
      </w:r>
      <w:r>
        <w:tab/>
        <w:t>8</w:t>
      </w:r>
      <w:r>
        <w:tab/>
      </w:r>
      <w:r>
        <w:tab/>
      </w:r>
      <w:r>
        <w:tab/>
        <w:t>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AO</w:t>
      </w:r>
    </w:p>
    <w:p w14:paraId="1532B5A6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  <w:t>Fiore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razzo?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</w:t>
      </w:r>
      <w:r>
        <w:rPr>
          <w:color w:val="000000"/>
        </w:rPr>
        <w:tab/>
        <w:t>7</w:t>
      </w:r>
      <w:r>
        <w:rPr>
          <w:color w:val="000000"/>
        </w:rPr>
        <w:tab/>
        <w:t>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Geo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</w:t>
      </w:r>
    </w:p>
    <w:p w14:paraId="2F4D1DB4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ab/>
        <w:t>Pacchetto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vacanze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</w:t>
      </w:r>
      <w:r>
        <w:rPr>
          <w:color w:val="000000"/>
        </w:rPr>
        <w:tab/>
        <w:t>7</w:t>
      </w:r>
      <w:r>
        <w:rPr>
          <w:color w:val="000000"/>
        </w:rPr>
        <w:tab/>
        <w:t>8</w:t>
      </w:r>
      <w:r>
        <w:rPr>
          <w:color w:val="000000"/>
        </w:rPr>
        <w:tab/>
        <w:t>9</w:t>
      </w:r>
      <w:r>
        <w:rPr>
          <w:color w:val="000000"/>
        </w:rPr>
        <w:tab/>
      </w:r>
      <w:r>
        <w:rPr>
          <w:color w:val="000000"/>
        </w:rPr>
        <w:tab/>
        <w:t>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AO</w:t>
      </w:r>
    </w:p>
    <w:p w14:paraId="1483EFC0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ab/>
        <w:t>L</w:t>
      </w:r>
      <w:r>
        <w:rPr>
          <w:rFonts w:eastAsia="Times"/>
          <w:color w:val="000000"/>
        </w:rPr>
        <w:t>’</w:t>
      </w:r>
      <w:r>
        <w:rPr>
          <w:color w:val="000000"/>
        </w:rPr>
        <w:t>eredit</w:t>
      </w:r>
      <w:r w:rsidR="00380B81">
        <w:rPr>
          <w:color w:val="000000"/>
        </w:rPr>
        <w:t>à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di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Venceslao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</w:t>
      </w:r>
      <w:r>
        <w:rPr>
          <w:color w:val="000000"/>
        </w:rPr>
        <w:tab/>
        <w:t>8</w:t>
      </w:r>
      <w:r>
        <w:rPr>
          <w:color w:val="000000"/>
        </w:rPr>
        <w:tab/>
        <w:t>9</w:t>
      </w:r>
      <w:r>
        <w:rPr>
          <w:color w:val="000000"/>
        </w:rPr>
        <w:tab/>
        <w:t>10</w:t>
      </w:r>
      <w:r>
        <w:rPr>
          <w:color w:val="000000"/>
        </w:rPr>
        <w:tab/>
        <w:t>Ar</w:t>
      </w:r>
      <w:r>
        <w:rPr>
          <w:color w:val="000000"/>
        </w:rPr>
        <w:tab/>
        <w:t>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RV</w:t>
      </w:r>
    </w:p>
    <w:p w14:paraId="75D296FB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rFonts w:cs="Times New Roman"/>
          <w:color w:val="000000"/>
        </w:rPr>
        <w:t>14.</w:t>
      </w:r>
      <w:r>
        <w:rPr>
          <w:rFonts w:cs="Times New Roman"/>
          <w:color w:val="000000"/>
        </w:rPr>
        <w:tab/>
      </w:r>
      <w:r>
        <w:rPr>
          <w:color w:val="000000"/>
        </w:rPr>
        <w:t>Triangoli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rettangoli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</w:t>
      </w:r>
      <w:r>
        <w:rPr>
          <w:color w:val="000000"/>
        </w:rPr>
        <w:tab/>
        <w:t>9</w:t>
      </w:r>
      <w:r>
        <w:rPr>
          <w:color w:val="000000"/>
        </w:rPr>
        <w:tab/>
        <w:t>10</w:t>
      </w:r>
      <w:r>
        <w:rPr>
          <w:color w:val="000000"/>
        </w:rPr>
        <w:tab/>
      </w:r>
      <w:r>
        <w:rPr>
          <w:color w:val="000000"/>
        </w:rPr>
        <w:tab/>
        <w:t>Al</w:t>
      </w:r>
      <w:r>
        <w:rPr>
          <w:color w:val="000000"/>
        </w:rPr>
        <w:tab/>
        <w:t>Geo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</w:t>
      </w:r>
    </w:p>
    <w:p w14:paraId="6241D4F9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</w:pPr>
      <w:r>
        <w:rPr>
          <w:color w:val="000000"/>
        </w:rPr>
        <w:t>15.</w:t>
      </w:r>
      <w:r>
        <w:rPr>
          <w:color w:val="000000"/>
        </w:rPr>
        <w:tab/>
      </w:r>
      <w:r>
        <w:t>Il</w:t>
      </w:r>
      <w:r>
        <w:rPr>
          <w:rFonts w:eastAsia="Times"/>
        </w:rPr>
        <w:t xml:space="preserve"> </w:t>
      </w:r>
      <w:r>
        <w:t>gioco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lancetta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>
        <w:tab/>
        <w:t>10</w:t>
      </w:r>
      <w:r>
        <w:tab/>
        <w:t>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</w:t>
      </w:r>
    </w:p>
    <w:p w14:paraId="5B8436FA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16.</w:t>
      </w:r>
      <w:r>
        <w:rPr>
          <w:rFonts w:cs="Times New Roman"/>
          <w:color w:val="000000"/>
        </w:rPr>
        <w:tab/>
        <w:t>Amici tifosi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9</w:t>
      </w:r>
      <w:r>
        <w:rPr>
          <w:rFonts w:cs="Times New Roman"/>
          <w:color w:val="000000"/>
        </w:rPr>
        <w:tab/>
        <w:t>10</w:t>
      </w:r>
      <w:r>
        <w:rPr>
          <w:rFonts w:cs="Times New Roman"/>
          <w:color w:val="000000"/>
        </w:rPr>
        <w:tab/>
        <w:t>Ar</w:t>
      </w:r>
      <w:r>
        <w:rPr>
          <w:rFonts w:cs="Times New Roman"/>
          <w:color w:val="000000"/>
        </w:rPr>
        <w:tab/>
        <w:t>Al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SI</w:t>
      </w:r>
    </w:p>
    <w:p w14:paraId="35AEB2EB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color w:val="000000"/>
        </w:rPr>
      </w:pPr>
      <w:r>
        <w:rPr>
          <w:rFonts w:cs="Times New Roman"/>
          <w:color w:val="000000"/>
        </w:rPr>
        <w:t>17.</w:t>
      </w:r>
      <w:r>
        <w:rPr>
          <w:rFonts w:cs="Times New Roman"/>
          <w:color w:val="000000"/>
        </w:rPr>
        <w:tab/>
      </w:r>
      <w:r>
        <w:rPr>
          <w:color w:val="000000"/>
        </w:rPr>
        <w:t>Piastrellatura</w:t>
      </w:r>
      <w:r>
        <w:rPr>
          <w:rFonts w:eastAsia="Times"/>
          <w:color w:val="000000"/>
        </w:rPr>
        <w:t xml:space="preserve"> </w:t>
      </w:r>
      <w:r>
        <w:rPr>
          <w:color w:val="000000"/>
        </w:rPr>
        <w:t>geometrica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</w:t>
      </w:r>
      <w:r>
        <w:rPr>
          <w:color w:val="000000"/>
        </w:rPr>
        <w:tab/>
        <w:t>10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Geo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</w:t>
      </w:r>
    </w:p>
    <w:p w14:paraId="0CEC898D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rFonts w:cs="Times New Roman"/>
          <w:color w:val="000000"/>
        </w:rPr>
      </w:pPr>
      <w:r>
        <w:rPr>
          <w:color w:val="000000"/>
        </w:rPr>
        <w:t>18.</w:t>
      </w:r>
      <w:r>
        <w:rPr>
          <w:color w:val="000000"/>
        </w:rPr>
        <w:tab/>
      </w:r>
      <w:r>
        <w:rPr>
          <w:rFonts w:cs="Times New Roman"/>
          <w:color w:val="000000"/>
        </w:rPr>
        <w:t>Il numero magico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9</w:t>
      </w:r>
      <w:r>
        <w:rPr>
          <w:rFonts w:cs="Times New Roman"/>
          <w:color w:val="000000"/>
        </w:rPr>
        <w:tab/>
        <w:t>10</w:t>
      </w:r>
      <w:r>
        <w:rPr>
          <w:rFonts w:cs="Times New Roman"/>
          <w:color w:val="000000"/>
        </w:rPr>
        <w:tab/>
        <w:t>Ar</w:t>
      </w:r>
      <w:r>
        <w:rPr>
          <w:rFonts w:cs="Times New Roman"/>
          <w:color w:val="000000"/>
        </w:rPr>
        <w:tab/>
        <w:t>Al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PR</w:t>
      </w:r>
    </w:p>
    <w:p w14:paraId="784ACAC4" w14:textId="77777777" w:rsidR="002A272E" w:rsidRDefault="002A272E" w:rsidP="009F1A9D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spacing w:before="120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19.</w:t>
      </w:r>
      <w:r>
        <w:rPr>
          <w:rFonts w:cs="Times New Roman"/>
          <w:color w:val="000000"/>
        </w:rPr>
        <w:tab/>
        <w:t xml:space="preserve">Il calcolo di </w:t>
      </w:r>
      <w:proofErr w:type="spellStart"/>
      <w:r>
        <w:rPr>
          <w:rFonts w:cs="Times New Roman"/>
          <w:color w:val="000000"/>
        </w:rPr>
        <w:t>Kaprekar</w:t>
      </w:r>
      <w:proofErr w:type="spellEnd"/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10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Al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proofErr w:type="spellStart"/>
      <w:r>
        <w:rPr>
          <w:rFonts w:cs="Times New Roman"/>
          <w:color w:val="000000"/>
        </w:rPr>
        <w:t>grp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funz</w:t>
      </w:r>
      <w:proofErr w:type="spellEnd"/>
      <w:r>
        <w:rPr>
          <w:rFonts w:cs="Times New Roman"/>
          <w:color w:val="000000"/>
        </w:rPr>
        <w:t>.</w:t>
      </w:r>
    </w:p>
    <w:p w14:paraId="1A51712E" w14:textId="77777777" w:rsidR="00DD7979" w:rsidRPr="00F44AAF" w:rsidRDefault="00DD7979" w:rsidP="00DD79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80"/>
        <w:rPr>
          <w:rFonts w:ascii="Helvetica" w:hAnsi="Helvetica"/>
          <w:sz w:val="24"/>
        </w:rPr>
      </w:pPr>
      <w:r w:rsidRPr="00F44AAF">
        <w:rPr>
          <w:sz w:val="24"/>
        </w:rPr>
        <w:t xml:space="preserve">I problemi del RMT sono protetti da diritti di autore. </w:t>
      </w:r>
    </w:p>
    <w:p w14:paraId="416FA5B6" w14:textId="77777777" w:rsidR="00DD7979" w:rsidRPr="00F44AAF" w:rsidRDefault="00DD7979" w:rsidP="00DD79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80"/>
        <w:rPr>
          <w:rFonts w:ascii="Helvetica" w:hAnsi="Helvetica"/>
          <w:sz w:val="24"/>
        </w:rPr>
      </w:pPr>
      <w:r w:rsidRPr="00F44AAF">
        <w:rPr>
          <w:sz w:val="24"/>
        </w:rPr>
        <w:t>Per un'utilizzazione in classe deve essere indicata la provenienza del problema inserendo la dicitura "©ARMT".</w:t>
      </w:r>
    </w:p>
    <w:p w14:paraId="73351334" w14:textId="77777777" w:rsidR="00DD7979" w:rsidRPr="00F44AAF" w:rsidRDefault="00DD7979" w:rsidP="00DD79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60"/>
        <w:jc w:val="both"/>
        <w:rPr>
          <w:sz w:val="24"/>
        </w:rPr>
      </w:pPr>
      <w:r w:rsidRPr="00F44AAF">
        <w:rPr>
          <w:sz w:val="24"/>
        </w:rPr>
        <w:t>Per un'utilizzazione commerciale, ci si può mettere in contatto con i coordinatori internazionali attraverso il sito Internet dell'associazione del Rally Matematico Transalpino (www.math-armt.org).</w:t>
      </w:r>
    </w:p>
    <w:p w14:paraId="6851C7D9" w14:textId="562E94CC" w:rsidR="002A272E" w:rsidRDefault="00DD7979" w:rsidP="00DD7979">
      <w:pPr>
        <w:tabs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954"/>
          <w:tab w:val="left" w:pos="6379"/>
          <w:tab w:val="left" w:pos="6804"/>
          <w:tab w:val="left" w:pos="7230"/>
          <w:tab w:val="left" w:pos="7655"/>
          <w:tab w:val="left" w:pos="8222"/>
          <w:tab w:val="left" w:pos="8789"/>
          <w:tab w:val="center" w:pos="9214"/>
        </w:tabs>
        <w:ind w:left="284" w:hanging="284"/>
      </w:pPr>
      <w:r>
        <w:br w:type="page"/>
      </w:r>
    </w:p>
    <w:p w14:paraId="246CB968" w14:textId="220A06F3" w:rsidR="002A272E" w:rsidRDefault="002A272E" w:rsidP="009F1A9D">
      <w:pPr>
        <w:pStyle w:val="ARMT-1Titolo1"/>
        <w:rPr>
          <w:b/>
          <w:bCs/>
        </w:rPr>
      </w:pPr>
      <w:r w:rsidRPr="009F1A9D">
        <w:rPr>
          <w:b/>
          <w:bCs/>
          <w:szCs w:val="28"/>
        </w:rPr>
        <w:lastRenderedPageBreak/>
        <w:t>1.</w:t>
      </w:r>
      <w:r w:rsidR="009F1A9D" w:rsidRPr="009F1A9D">
        <w:rPr>
          <w:b/>
          <w:bCs/>
          <w:szCs w:val="28"/>
        </w:rPr>
        <w:tab/>
      </w:r>
      <w:r w:rsidR="009F1A9D" w:rsidRPr="009F1A9D">
        <w:rPr>
          <w:b/>
          <w:bCs/>
        </w:rPr>
        <w:t>CORNICE MULTICOLORE</w:t>
      </w:r>
      <w:r>
        <w:t xml:space="preserve"> (</w:t>
      </w:r>
      <w:proofErr w:type="spellStart"/>
      <w:r>
        <w:t>Cat</w:t>
      </w:r>
      <w:proofErr w:type="spellEnd"/>
      <w:r>
        <w:t>. 3, 4)</w:t>
      </w:r>
    </w:p>
    <w:p w14:paraId="7A11A1FF" w14:textId="77777777" w:rsidR="002A272E" w:rsidRDefault="002A272E" w:rsidP="009F1A9D">
      <w:pPr>
        <w:pStyle w:val="ARMT-2Enunciato"/>
      </w:pPr>
      <w:r>
        <w:t>Girolamo</w:t>
      </w:r>
      <w:r>
        <w:rPr>
          <w:rFonts w:eastAsia="Times"/>
        </w:rPr>
        <w:t xml:space="preserve"> </w:t>
      </w:r>
      <w:r>
        <w:t>ha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cornice</w:t>
      </w:r>
      <w:r>
        <w:rPr>
          <w:rFonts w:eastAsia="Times"/>
        </w:rPr>
        <w:t xml:space="preserve"> </w:t>
      </w:r>
      <w:r>
        <w:t>formata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8</w:t>
      </w:r>
      <w:r>
        <w:rPr>
          <w:rFonts w:eastAsia="Times"/>
        </w:rPr>
        <w:t xml:space="preserve"> </w:t>
      </w:r>
      <w:r>
        <w:t>quadrati</w:t>
      </w:r>
      <w:r>
        <w:rPr>
          <w:rFonts w:eastAsia="Times"/>
        </w:rPr>
        <w:t xml:space="preserve"> </w:t>
      </w:r>
      <w:r>
        <w:t>uguali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cartone</w:t>
      </w:r>
      <w:r>
        <w:rPr>
          <w:rFonts w:eastAsia="Times"/>
        </w:rPr>
        <w:t xml:space="preserve"> </w:t>
      </w:r>
      <w:r>
        <w:t>bianco.</w:t>
      </w:r>
      <w:r>
        <w:rPr>
          <w:rFonts w:eastAsia="Times"/>
        </w:rPr>
        <w:t xml:space="preserve"> </w:t>
      </w:r>
      <w:r>
        <w:t>Girolamo</w:t>
      </w:r>
      <w:r>
        <w:rPr>
          <w:rFonts w:eastAsia="Times"/>
        </w:rPr>
        <w:t xml:space="preserve"> </w:t>
      </w:r>
      <w:r>
        <w:t>vuol</w:t>
      </w:r>
      <w:r>
        <w:rPr>
          <w:rFonts w:eastAsia="Times"/>
        </w:rPr>
        <w:t xml:space="preserve"> </w:t>
      </w:r>
      <w:r>
        <w:t>colorare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sua</w:t>
      </w:r>
      <w:r>
        <w:rPr>
          <w:rFonts w:eastAsia="Times"/>
        </w:rPr>
        <w:t xml:space="preserve"> </w:t>
      </w:r>
      <w:r>
        <w:t>cornice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far</w:t>
      </w:r>
      <w:r>
        <w:rPr>
          <w:rFonts w:eastAsia="Times"/>
        </w:rPr>
        <w:t xml:space="preserve"> </w:t>
      </w:r>
      <w:r>
        <w:t>questo</w:t>
      </w:r>
      <w:r>
        <w:rPr>
          <w:rFonts w:eastAsia="Times"/>
        </w:rPr>
        <w:t xml:space="preserve"> </w:t>
      </w:r>
      <w:r>
        <w:t>ha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disposizione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colori:</w:t>
      </w:r>
      <w:r>
        <w:rPr>
          <w:rFonts w:eastAsia="Times"/>
        </w:rPr>
        <w:t xml:space="preserve"> </w:t>
      </w:r>
      <w:r>
        <w:t>rosso,</w:t>
      </w:r>
      <w:r>
        <w:rPr>
          <w:rFonts w:eastAsia="Times"/>
        </w:rPr>
        <w:t xml:space="preserve"> </w:t>
      </w:r>
      <w:r>
        <w:t>giallo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blu.</w:t>
      </w:r>
    </w:p>
    <w:p w14:paraId="11809DF7" w14:textId="77777777" w:rsidR="002A272E" w:rsidRDefault="002A272E" w:rsidP="009F1A9D">
      <w:pPr>
        <w:pStyle w:val="ARMT-2Enunciato"/>
        <w:rPr>
          <w:rFonts w:eastAsia="Times"/>
        </w:rPr>
      </w:pPr>
      <w:r>
        <w:t>Inizia</w:t>
      </w:r>
      <w:r>
        <w:rPr>
          <w:rFonts w:eastAsia="Times"/>
        </w:rPr>
        <w:t xml:space="preserve"> </w:t>
      </w:r>
      <w:r>
        <w:t>colorando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rosso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quadrati</w:t>
      </w:r>
      <w:r>
        <w:rPr>
          <w:rFonts w:eastAsia="Times"/>
        </w:rPr>
        <w:t xml:space="preserve"> </w:t>
      </w:r>
      <w:r>
        <w:t>indicati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lettere</w:t>
      </w:r>
      <w:r>
        <w:rPr>
          <w:rFonts w:eastAsia="Times"/>
        </w:rPr>
        <w:t xml:space="preserve"> </w:t>
      </w:r>
      <w:r>
        <w:t>B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G.</w:t>
      </w:r>
      <w:r>
        <w:rPr>
          <w:rFonts w:eastAsia="Times"/>
        </w:rPr>
        <w:t xml:space="preserve"> </w:t>
      </w:r>
    </w:p>
    <w:p w14:paraId="0E38B69E" w14:textId="1CA3BD29" w:rsidR="002A272E" w:rsidRDefault="009F1A9D" w:rsidP="009F1A9D">
      <w:pPr>
        <w:pStyle w:val="ARMT-2Enunciato"/>
        <w:jc w:val="center"/>
      </w:pPr>
      <w:r>
        <w:rPr>
          <w:noProof/>
        </w:rPr>
        <w:drawing>
          <wp:inline distT="0" distB="0" distL="0" distR="0" wp14:anchorId="509C8351" wp14:editId="3AA61FDF">
            <wp:extent cx="1557241" cy="1650337"/>
            <wp:effectExtent l="0" t="0" r="5080" b="1270"/>
            <wp:docPr id="942" name="Immagine 94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Immagine 942" descr="Immagine che contiene tavol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5882" cy="165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2937B" w14:textId="77777777" w:rsidR="002A272E" w:rsidRDefault="002A272E" w:rsidP="009F1A9D">
      <w:pPr>
        <w:pStyle w:val="ARMT-2Enunciato"/>
      </w:pPr>
      <w:r>
        <w:t>Decide</w:t>
      </w:r>
      <w:r>
        <w:rPr>
          <w:rFonts w:eastAsia="Times"/>
        </w:rPr>
        <w:t xml:space="preserve"> </w:t>
      </w:r>
      <w:r>
        <w:t>poi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colorare</w:t>
      </w:r>
      <w:r>
        <w:rPr>
          <w:rFonts w:eastAsia="Times"/>
          <w:color w:val="FF0000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quadrati</w:t>
      </w:r>
      <w:r>
        <w:rPr>
          <w:rFonts w:eastAsia="Times"/>
        </w:rPr>
        <w:t xml:space="preserve"> </w:t>
      </w:r>
      <w:r>
        <w:t>rimasti</w:t>
      </w:r>
      <w:r>
        <w:rPr>
          <w:rFonts w:eastAsia="Times"/>
        </w:rPr>
        <w:t xml:space="preserve"> </w:t>
      </w:r>
      <w:r>
        <w:t>seguendo</w:t>
      </w:r>
      <w:r>
        <w:rPr>
          <w:rFonts w:eastAsia="Times"/>
        </w:rPr>
        <w:t xml:space="preserve"> </w:t>
      </w:r>
      <w:r>
        <w:t>queste</w:t>
      </w:r>
      <w:r>
        <w:rPr>
          <w:rFonts w:eastAsia="Times"/>
        </w:rPr>
        <w:t xml:space="preserve"> </w:t>
      </w:r>
      <w:r>
        <w:t>regole:</w:t>
      </w:r>
    </w:p>
    <w:p w14:paraId="33A0A57C" w14:textId="17023657" w:rsidR="002A272E" w:rsidRDefault="009F1A9D" w:rsidP="009F1A9D">
      <w:pPr>
        <w:pStyle w:val="ARMT-2Enunciato"/>
        <w:ind w:left="851" w:hanging="426"/>
        <w:rPr>
          <w:rFonts w:eastAsia="Times"/>
          <w:color w:val="1F497D"/>
        </w:rPr>
      </w:pPr>
      <w:r>
        <w:t>-</w:t>
      </w:r>
      <w:r>
        <w:tab/>
      </w:r>
      <w:r w:rsidR="002A272E">
        <w:t>due</w:t>
      </w:r>
      <w:r w:rsidR="002A272E">
        <w:rPr>
          <w:rFonts w:eastAsia="Times"/>
        </w:rPr>
        <w:t xml:space="preserve"> </w:t>
      </w:r>
      <w:r w:rsidR="002A272E">
        <w:t>quadrati</w:t>
      </w:r>
      <w:r w:rsidR="002A272E">
        <w:rPr>
          <w:rFonts w:eastAsia="Times"/>
        </w:rPr>
        <w:t xml:space="preserve"> </w:t>
      </w:r>
      <w:r w:rsidR="002A272E">
        <w:t>aventi</w:t>
      </w:r>
      <w:r w:rsidR="002A272E">
        <w:rPr>
          <w:rFonts w:eastAsia="Times"/>
        </w:rPr>
        <w:t xml:space="preserve"> </w:t>
      </w:r>
      <w:r w:rsidR="002A272E">
        <w:t>un</w:t>
      </w:r>
      <w:r w:rsidR="002A272E">
        <w:rPr>
          <w:rFonts w:eastAsia="Times"/>
        </w:rPr>
        <w:t xml:space="preserve"> </w:t>
      </w:r>
      <w:r w:rsidR="002A272E">
        <w:t>lato</w:t>
      </w:r>
      <w:r w:rsidR="002A272E">
        <w:rPr>
          <w:rFonts w:eastAsia="Times"/>
        </w:rPr>
        <w:t xml:space="preserve"> </w:t>
      </w:r>
      <w:r w:rsidR="002A272E">
        <w:t>in</w:t>
      </w:r>
      <w:r w:rsidR="002A272E">
        <w:rPr>
          <w:rFonts w:eastAsia="Times"/>
        </w:rPr>
        <w:t xml:space="preserve"> </w:t>
      </w:r>
      <w:r w:rsidR="002A272E">
        <w:t>comune</w:t>
      </w:r>
      <w:r w:rsidR="002A272E">
        <w:rPr>
          <w:rFonts w:eastAsia="Times"/>
        </w:rPr>
        <w:t xml:space="preserve"> </w:t>
      </w:r>
      <w:r w:rsidR="002A272E">
        <w:t>devono</w:t>
      </w:r>
      <w:r w:rsidR="002A272E">
        <w:rPr>
          <w:rFonts w:eastAsia="Times"/>
        </w:rPr>
        <w:t xml:space="preserve"> </w:t>
      </w:r>
      <w:r w:rsidR="002A272E">
        <w:t>avere</w:t>
      </w:r>
      <w:r w:rsidR="002A272E">
        <w:rPr>
          <w:rFonts w:eastAsia="Times"/>
        </w:rPr>
        <w:t xml:space="preserve"> </w:t>
      </w:r>
      <w:r w:rsidR="002A272E">
        <w:t>colore</w:t>
      </w:r>
      <w:r w:rsidR="002A272E">
        <w:rPr>
          <w:rFonts w:eastAsia="Times"/>
        </w:rPr>
        <w:t xml:space="preserve"> </w:t>
      </w:r>
      <w:r w:rsidR="002A272E">
        <w:t>diverso;</w:t>
      </w:r>
      <w:r w:rsidR="002A272E">
        <w:rPr>
          <w:rFonts w:eastAsia="Times"/>
          <w:color w:val="1F497D"/>
        </w:rPr>
        <w:t xml:space="preserve"> </w:t>
      </w:r>
    </w:p>
    <w:p w14:paraId="34F94AAF" w14:textId="4661D4A4" w:rsidR="002A272E" w:rsidRDefault="009F1A9D" w:rsidP="009F1A9D">
      <w:pPr>
        <w:pStyle w:val="ARMT-2Enunciato"/>
        <w:ind w:left="851" w:hanging="426"/>
      </w:pPr>
      <w:r>
        <w:t>-</w:t>
      </w:r>
      <w:r>
        <w:tab/>
      </w:r>
      <w:r w:rsidR="002A272E">
        <w:t>i</w:t>
      </w:r>
      <w:r w:rsidR="002A272E">
        <w:rPr>
          <w:rFonts w:eastAsia="Times"/>
        </w:rPr>
        <w:t xml:space="preserve"> </w:t>
      </w:r>
      <w:r w:rsidR="002A272E">
        <w:t>quadrati</w:t>
      </w:r>
      <w:r w:rsidR="002A272E">
        <w:rPr>
          <w:rFonts w:eastAsia="Times"/>
        </w:rPr>
        <w:t xml:space="preserve"> </w:t>
      </w:r>
      <w:r w:rsidR="002A272E">
        <w:t>A,</w:t>
      </w:r>
      <w:r w:rsidR="002A272E">
        <w:rPr>
          <w:rFonts w:eastAsia="Times"/>
        </w:rPr>
        <w:t xml:space="preserve"> </w:t>
      </w:r>
      <w:r w:rsidR="002A272E">
        <w:t>C</w:t>
      </w:r>
      <w:r w:rsidR="002A272E">
        <w:rPr>
          <w:rFonts w:eastAsia="Times"/>
        </w:rPr>
        <w:t xml:space="preserve"> </w:t>
      </w:r>
      <w:r w:rsidR="002A272E">
        <w:t>devono</w:t>
      </w:r>
      <w:r w:rsidR="002A272E">
        <w:rPr>
          <w:rFonts w:eastAsia="Times"/>
        </w:rPr>
        <w:t xml:space="preserve"> </w:t>
      </w:r>
      <w:r w:rsidR="002A272E">
        <w:t>avere</w:t>
      </w:r>
      <w:r w:rsidR="002A272E">
        <w:rPr>
          <w:rFonts w:eastAsia="Times"/>
        </w:rPr>
        <w:t xml:space="preserve"> </w:t>
      </w:r>
      <w:r w:rsidR="002A272E">
        <w:t>lo</w:t>
      </w:r>
      <w:r w:rsidR="002A272E">
        <w:rPr>
          <w:rFonts w:eastAsia="Times"/>
        </w:rPr>
        <w:t xml:space="preserve"> </w:t>
      </w:r>
      <w:r w:rsidR="002A272E">
        <w:t>stesso</w:t>
      </w:r>
      <w:r w:rsidR="002A272E">
        <w:rPr>
          <w:rFonts w:eastAsia="Times"/>
        </w:rPr>
        <w:t xml:space="preserve"> </w:t>
      </w:r>
      <w:r w:rsidR="002A272E">
        <w:t>colore;</w:t>
      </w:r>
    </w:p>
    <w:p w14:paraId="5AB2DDBC" w14:textId="2CB5B8E0" w:rsidR="002A272E" w:rsidRDefault="009F1A9D" w:rsidP="009F1A9D">
      <w:pPr>
        <w:pStyle w:val="ARMT-2Enunciato"/>
        <w:ind w:left="851" w:hanging="426"/>
      </w:pPr>
      <w:r>
        <w:t>-</w:t>
      </w:r>
      <w:r>
        <w:tab/>
      </w:r>
      <w:r w:rsidR="002A272E">
        <w:t>i</w:t>
      </w:r>
      <w:r w:rsidR="002A272E">
        <w:rPr>
          <w:rFonts w:eastAsia="Times"/>
        </w:rPr>
        <w:t xml:space="preserve"> </w:t>
      </w:r>
      <w:r w:rsidR="002A272E">
        <w:t>quadrati</w:t>
      </w:r>
      <w:r w:rsidR="002A272E">
        <w:rPr>
          <w:rFonts w:eastAsia="Times"/>
        </w:rPr>
        <w:t xml:space="preserve"> </w:t>
      </w:r>
      <w:r w:rsidR="002A272E">
        <w:t>D,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devono</w:t>
      </w:r>
      <w:r w:rsidR="002A272E">
        <w:rPr>
          <w:rFonts w:eastAsia="Times"/>
        </w:rPr>
        <w:t xml:space="preserve"> </w:t>
      </w:r>
      <w:r w:rsidR="002A272E">
        <w:t>avere</w:t>
      </w:r>
      <w:r w:rsidR="002A272E">
        <w:rPr>
          <w:rFonts w:eastAsia="Times"/>
        </w:rPr>
        <w:t xml:space="preserve"> </w:t>
      </w:r>
      <w:r w:rsidR="002A272E">
        <w:t>lo</w:t>
      </w:r>
      <w:r w:rsidR="002A272E">
        <w:rPr>
          <w:rFonts w:eastAsia="Times"/>
        </w:rPr>
        <w:t xml:space="preserve"> </w:t>
      </w:r>
      <w:r w:rsidR="002A272E">
        <w:t>stesso</w:t>
      </w:r>
      <w:r w:rsidR="002A272E">
        <w:rPr>
          <w:rFonts w:eastAsia="Times"/>
        </w:rPr>
        <w:t xml:space="preserve"> </w:t>
      </w:r>
      <w:r w:rsidR="002A272E">
        <w:t>colore;</w:t>
      </w:r>
    </w:p>
    <w:p w14:paraId="1AF15E0D" w14:textId="66CD0F84" w:rsidR="002A272E" w:rsidRDefault="009F1A9D" w:rsidP="009F1A9D">
      <w:pPr>
        <w:pStyle w:val="ARMT-2Enunciato"/>
        <w:ind w:left="851" w:hanging="426"/>
      </w:pPr>
      <w:r>
        <w:t>-</w:t>
      </w:r>
      <w:r>
        <w:tab/>
      </w:r>
      <w:r w:rsidR="002A272E">
        <w:t>i</w:t>
      </w:r>
      <w:r w:rsidR="002A272E">
        <w:rPr>
          <w:rFonts w:eastAsia="Times"/>
        </w:rPr>
        <w:t xml:space="preserve"> </w:t>
      </w:r>
      <w:r w:rsidR="002A272E">
        <w:t>quadrati</w:t>
      </w:r>
      <w:r w:rsidR="002A272E">
        <w:rPr>
          <w:rFonts w:eastAsia="Times"/>
        </w:rPr>
        <w:t xml:space="preserve"> </w:t>
      </w:r>
      <w:r w:rsidR="002A272E">
        <w:t>F,</w:t>
      </w:r>
      <w:r w:rsidR="002A272E">
        <w:rPr>
          <w:rFonts w:eastAsia="Times"/>
        </w:rPr>
        <w:t xml:space="preserve"> </w:t>
      </w:r>
      <w:r w:rsidR="002A272E">
        <w:t>H</w:t>
      </w:r>
      <w:r w:rsidR="002A272E">
        <w:rPr>
          <w:rFonts w:eastAsia="Times"/>
        </w:rPr>
        <w:t xml:space="preserve"> </w:t>
      </w:r>
      <w:r w:rsidR="002A272E">
        <w:t>devono</w:t>
      </w:r>
      <w:r w:rsidR="002A272E">
        <w:rPr>
          <w:rFonts w:eastAsia="Times"/>
        </w:rPr>
        <w:t xml:space="preserve"> </w:t>
      </w:r>
      <w:r w:rsidR="002A272E">
        <w:t>avere</w:t>
      </w:r>
      <w:r w:rsidR="002A272E">
        <w:rPr>
          <w:rFonts w:eastAsia="Times"/>
        </w:rPr>
        <w:t xml:space="preserve"> </w:t>
      </w:r>
      <w:r w:rsidR="002A272E">
        <w:t>lo</w:t>
      </w:r>
      <w:r w:rsidR="002A272E">
        <w:rPr>
          <w:rFonts w:eastAsia="Times"/>
        </w:rPr>
        <w:t xml:space="preserve"> </w:t>
      </w:r>
      <w:r w:rsidR="002A272E">
        <w:t>stesso</w:t>
      </w:r>
      <w:r w:rsidR="002A272E">
        <w:rPr>
          <w:rFonts w:eastAsia="Times"/>
        </w:rPr>
        <w:t xml:space="preserve"> </w:t>
      </w:r>
      <w:r w:rsidR="002A272E">
        <w:t>colore.</w:t>
      </w:r>
    </w:p>
    <w:p w14:paraId="38B1C9A7" w14:textId="744BCFD5" w:rsidR="002A272E" w:rsidRDefault="002A272E" w:rsidP="009F1A9D">
      <w:pPr>
        <w:pStyle w:val="ARMT-3Domande"/>
        <w:rPr>
          <w:rFonts w:eastAsia="Times New Roman"/>
        </w:rPr>
      </w:pPr>
      <w:r>
        <w:t>In</w:t>
      </w:r>
      <w:r>
        <w:rPr>
          <w:rFonts w:eastAsia="Times New Roman"/>
        </w:rPr>
        <w:t xml:space="preserve"> </w:t>
      </w:r>
      <w:r>
        <w:t>quanti</w:t>
      </w:r>
      <w:r>
        <w:rPr>
          <w:rFonts w:eastAsia="Times New Roman"/>
        </w:rPr>
        <w:t xml:space="preserve"> </w:t>
      </w:r>
      <w:r>
        <w:t>modi</w:t>
      </w:r>
      <w:r>
        <w:rPr>
          <w:rFonts w:eastAsia="Times New Roman"/>
        </w:rPr>
        <w:t xml:space="preserve"> </w:t>
      </w:r>
      <w:r>
        <w:t>diversi</w:t>
      </w:r>
      <w:r>
        <w:rPr>
          <w:rFonts w:eastAsia="Times New Roman"/>
        </w:rPr>
        <w:t xml:space="preserve"> </w:t>
      </w:r>
      <w:r>
        <w:t>Girolamo</w:t>
      </w:r>
      <w:r>
        <w:rPr>
          <w:rFonts w:eastAsia="Times New Roman"/>
        </w:rPr>
        <w:t xml:space="preserve"> </w:t>
      </w:r>
      <w:r>
        <w:t>può</w:t>
      </w:r>
      <w:r>
        <w:rPr>
          <w:rFonts w:eastAsia="Times New Roman"/>
        </w:rPr>
        <w:t xml:space="preserve"> </w:t>
      </w:r>
      <w:r>
        <w:t>colorare</w:t>
      </w:r>
      <w:r>
        <w:rPr>
          <w:rFonts w:eastAsia="Times New Roman"/>
        </w:rPr>
        <w:t xml:space="preserve"> </w:t>
      </w:r>
      <w:r>
        <w:t>la</w:t>
      </w:r>
      <w:r>
        <w:rPr>
          <w:rFonts w:eastAsia="Times New Roman"/>
        </w:rPr>
        <w:t xml:space="preserve"> </w:t>
      </w:r>
      <w:r>
        <w:t>sua</w:t>
      </w:r>
      <w:r>
        <w:rPr>
          <w:rFonts w:eastAsia="Times New Roman"/>
        </w:rPr>
        <w:t xml:space="preserve"> </w:t>
      </w:r>
      <w:r>
        <w:t>cornice</w:t>
      </w:r>
      <w:r>
        <w:rPr>
          <w:rFonts w:eastAsia="Times New Roman"/>
        </w:rPr>
        <w:t xml:space="preserve"> </w:t>
      </w:r>
      <w:r>
        <w:t>rispettando</w:t>
      </w:r>
      <w:r>
        <w:rPr>
          <w:rFonts w:eastAsia="Times New Roman"/>
        </w:rPr>
        <w:t xml:space="preserve"> </w:t>
      </w:r>
      <w:r>
        <w:t>le</w:t>
      </w:r>
      <w:r>
        <w:rPr>
          <w:rFonts w:eastAsia="Times New Roman"/>
        </w:rPr>
        <w:t xml:space="preserve"> </w:t>
      </w:r>
      <w:r>
        <w:t>regole</w:t>
      </w:r>
      <w:r>
        <w:rPr>
          <w:rFonts w:eastAsia="Times New Roman"/>
        </w:rPr>
        <w:t xml:space="preserve"> </w:t>
      </w:r>
      <w:r>
        <w:t>e</w:t>
      </w:r>
      <w:r>
        <w:rPr>
          <w:rFonts w:eastAsia="Times New Roman"/>
        </w:rPr>
        <w:t xml:space="preserve"> </w:t>
      </w:r>
      <w:r>
        <w:t>lasciando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quadrati</w:t>
      </w:r>
      <w:r>
        <w:rPr>
          <w:rFonts w:eastAsia="Times New Roman"/>
        </w:rPr>
        <w:t xml:space="preserve"> </w:t>
      </w:r>
      <w:r>
        <w:t>B</w:t>
      </w:r>
      <w:r>
        <w:rPr>
          <w:rFonts w:eastAsia="Times New Roman"/>
        </w:rPr>
        <w:t xml:space="preserve"> </w:t>
      </w:r>
      <w:r>
        <w:t>e</w:t>
      </w:r>
      <w:r>
        <w:rPr>
          <w:rFonts w:eastAsia="Times New Roman"/>
        </w:rPr>
        <w:t xml:space="preserve"> </w:t>
      </w:r>
      <w:r>
        <w:t>G</w:t>
      </w:r>
      <w:r>
        <w:rPr>
          <w:rFonts w:eastAsia="Times New Roman"/>
        </w:rPr>
        <w:t xml:space="preserve"> </w:t>
      </w:r>
      <w:r>
        <w:t>rossi?</w:t>
      </w:r>
    </w:p>
    <w:p w14:paraId="1791D699" w14:textId="77777777" w:rsidR="002A272E" w:rsidRDefault="002A272E" w:rsidP="009F1A9D">
      <w:pPr>
        <w:pStyle w:val="ARMT-3Domande"/>
      </w:pPr>
      <w:r>
        <w:t>Mostrate</w:t>
      </w:r>
      <w:r>
        <w:rPr>
          <w:rFonts w:eastAsia="Times New Roman"/>
        </w:rPr>
        <w:t xml:space="preserve"> </w:t>
      </w:r>
      <w:r>
        <w:t>tutte</w:t>
      </w:r>
      <w:r>
        <w:rPr>
          <w:rFonts w:eastAsia="Times New Roman"/>
        </w:rPr>
        <w:t xml:space="preserve"> </w:t>
      </w:r>
      <w:r>
        <w:t>le</w:t>
      </w:r>
      <w:r>
        <w:rPr>
          <w:rFonts w:eastAsia="Times New Roman"/>
        </w:rPr>
        <w:t xml:space="preserve"> </w:t>
      </w:r>
      <w:r>
        <w:t>possibilità.</w:t>
      </w:r>
    </w:p>
    <w:p w14:paraId="50E277A2" w14:textId="77777777" w:rsidR="002A272E" w:rsidRDefault="002A272E" w:rsidP="009F1A9D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1B1469B4" w14:textId="77777777" w:rsidR="002A272E" w:rsidRDefault="002A272E" w:rsidP="009F1A9D">
      <w:pPr>
        <w:pStyle w:val="ARMT-4Titolo3"/>
      </w:pPr>
      <w:r>
        <w:t>Ambito concettuale</w:t>
      </w:r>
    </w:p>
    <w:p w14:paraId="7927EEC9" w14:textId="31E77A79" w:rsidR="002A272E" w:rsidRDefault="002A272E" w:rsidP="009F1A9D">
      <w:pPr>
        <w:pStyle w:val="ARMT-5Compito"/>
      </w:pPr>
      <w:r>
        <w:t>Combinatoria</w:t>
      </w:r>
    </w:p>
    <w:p w14:paraId="0C009167" w14:textId="77777777" w:rsidR="002A272E" w:rsidRDefault="002A272E" w:rsidP="009F1A9D">
      <w:pPr>
        <w:pStyle w:val="ARMT-4Titolo3"/>
      </w:pPr>
      <w:r>
        <w:t>Analisi del compito</w:t>
      </w:r>
    </w:p>
    <w:p w14:paraId="0CD6E3FA" w14:textId="77777777" w:rsidR="002A272E" w:rsidRDefault="002A272E" w:rsidP="009F1A9D">
      <w:pPr>
        <w:pStyle w:val="ARMT-6Analisi"/>
        <w:rPr>
          <w:rFonts w:eastAsia="Times" w:cs="Times"/>
        </w:rPr>
      </w:pPr>
      <w:r>
        <w:rPr>
          <w:rFonts w:cs="Arial"/>
        </w:rPr>
        <w:t>-</w:t>
      </w:r>
      <w:r>
        <w:rPr>
          <w:rFonts w:cs="Arial"/>
        </w:rPr>
        <w:tab/>
        <w:t>Rendersi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Girolamo</w:t>
      </w:r>
      <w:r>
        <w:rPr>
          <w:rFonts w:eastAsia="Times" w:cs="Times"/>
        </w:rPr>
        <w:t xml:space="preserve"> </w:t>
      </w:r>
      <w:r>
        <w:t>deve</w:t>
      </w:r>
      <w:r>
        <w:rPr>
          <w:rFonts w:eastAsia="Times" w:cs="Times"/>
        </w:rPr>
        <w:t xml:space="preserve"> </w:t>
      </w:r>
      <w:r>
        <w:t>colorare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quadrati</w:t>
      </w:r>
      <w:r>
        <w:rPr>
          <w:rFonts w:eastAsia="Times" w:cs="Times"/>
        </w:rPr>
        <w:t xml:space="preserve"> </w:t>
      </w:r>
      <w:r>
        <w:t>A,</w:t>
      </w:r>
      <w:r>
        <w:rPr>
          <w:rFonts w:eastAsia="Times" w:cs="Times"/>
        </w:rPr>
        <w:t xml:space="preserve"> </w:t>
      </w:r>
      <w:r>
        <w:t>C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F,</w:t>
      </w:r>
      <w:r>
        <w:rPr>
          <w:rFonts w:eastAsia="Times" w:cs="Times"/>
        </w:rPr>
        <w:t xml:space="preserve"> </w:t>
      </w:r>
      <w:r>
        <w:t>H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giallo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blu,</w:t>
      </w:r>
      <w:r>
        <w:rPr>
          <w:rFonts w:eastAsia="Times" w:cs="Times"/>
        </w:rPr>
        <w:t xml:space="preserve"> </w:t>
      </w:r>
      <w:r>
        <w:t>avendo</w:t>
      </w:r>
      <w:r>
        <w:rPr>
          <w:rFonts w:eastAsia="Times" w:cs="Times"/>
        </w:rPr>
        <w:t xml:space="preserve"> </w:t>
      </w:r>
      <w:r>
        <w:t>già</w:t>
      </w:r>
      <w:r>
        <w:rPr>
          <w:rFonts w:eastAsia="Times" w:cs="Times"/>
        </w:rPr>
        <w:t xml:space="preserve"> </w:t>
      </w:r>
      <w:r>
        <w:t>colorato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rosso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quadrati</w:t>
      </w:r>
      <w:r>
        <w:rPr>
          <w:rFonts w:eastAsia="Times" w:cs="Times"/>
        </w:rPr>
        <w:t xml:space="preserve"> </w:t>
      </w:r>
      <w:r>
        <w:t>B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G.</w:t>
      </w:r>
      <w:r>
        <w:rPr>
          <w:rFonts w:eastAsia="Times" w:cs="Times"/>
        </w:rPr>
        <w:t xml:space="preserve"> </w:t>
      </w:r>
      <w:r>
        <w:t>Rendersi</w:t>
      </w:r>
      <w:r>
        <w:rPr>
          <w:rFonts w:eastAsia="Times" w:cs="Times"/>
        </w:rPr>
        <w:t xml:space="preserve"> </w:t>
      </w:r>
      <w:r>
        <w:t>anche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possono</w:t>
      </w:r>
      <w:r>
        <w:rPr>
          <w:rFonts w:eastAsia="Times" w:cs="Times"/>
        </w:rPr>
        <w:t xml:space="preserve"> </w:t>
      </w:r>
      <w:r>
        <w:t>ottenere</w:t>
      </w:r>
      <w:r>
        <w:rPr>
          <w:rFonts w:eastAsia="Times" w:cs="Times"/>
        </w:rPr>
        <w:t xml:space="preserve"> </w:t>
      </w:r>
      <w:r>
        <w:t>cornici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colori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cornici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colori.</w:t>
      </w:r>
      <w:r>
        <w:rPr>
          <w:rFonts w:eastAsia="Times" w:cs="Times"/>
        </w:rPr>
        <w:t xml:space="preserve"> </w:t>
      </w:r>
    </w:p>
    <w:p w14:paraId="2AF4B335" w14:textId="77777777" w:rsidR="002A272E" w:rsidRDefault="002A272E" w:rsidP="009F1A9D">
      <w:pPr>
        <w:pStyle w:val="ARMT-6Analisi"/>
        <w:rPr>
          <w:lang w:eastAsia="fr-FR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rPr>
          <w:rFonts w:cs="Arial"/>
          <w:lang w:eastAsia="fr-FR"/>
        </w:rPr>
        <w:t>Dedurre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così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che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Girolamo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ha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6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possibilità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diverse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di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colorazione,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dovendo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rispettare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la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prima</w:t>
      </w:r>
      <w:r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condizione:</w:t>
      </w:r>
    </w:p>
    <w:p w14:paraId="726D2969" w14:textId="16B188FA" w:rsidR="002A272E" w:rsidRDefault="009F1A9D" w:rsidP="009F1A9D">
      <w:pPr>
        <w:pStyle w:val="ARMT-6Analisi"/>
        <w:ind w:left="851"/>
        <w:rPr>
          <w:lang w:eastAsia="fr-FR"/>
        </w:rPr>
      </w:pPr>
      <w:r>
        <w:rPr>
          <w:lang w:eastAsia="fr-FR"/>
        </w:rPr>
        <w:t>-</w:t>
      </w:r>
      <w:r w:rsidR="002A272E">
        <w:rPr>
          <w:lang w:eastAsia="fr-FR"/>
        </w:rPr>
        <w:tab/>
        <w:t>può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colorare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A,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C,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F,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H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tutti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gialli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con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D,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E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o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blu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o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rossi,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oppure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rFonts w:cs="Arial"/>
        </w:rPr>
        <w:t>tutti</w:t>
      </w:r>
      <w:r w:rsidR="002A272E">
        <w:rPr>
          <w:rFonts w:eastAsia="Times" w:cs="Times"/>
        </w:rPr>
        <w:t xml:space="preserve"> </w:t>
      </w:r>
      <w:r w:rsidR="002A272E">
        <w:t>blu</w:t>
      </w:r>
      <w:r w:rsidR="002A272E">
        <w:rPr>
          <w:rFonts w:eastAsia="Times" w:cs="Times"/>
        </w:rPr>
        <w:t xml:space="preserve"> </w:t>
      </w:r>
      <w:r w:rsidR="002A272E">
        <w:rPr>
          <w:rFonts w:cs="Arial"/>
          <w:lang w:eastAsia="fr-FR"/>
        </w:rPr>
        <w:t>con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D,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E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o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gialli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o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rossi</w:t>
      </w:r>
      <w:r>
        <w:rPr>
          <w:lang w:eastAsia="fr-FR"/>
        </w:rPr>
        <w:t xml:space="preserve"> </w:t>
      </w:r>
      <w:r w:rsidR="002A272E">
        <w:rPr>
          <w:lang w:eastAsia="fr-FR"/>
        </w:rPr>
        <w:t>(4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possibilità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di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cui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2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tricolori)</w:t>
      </w:r>
    </w:p>
    <w:p w14:paraId="60DAA28B" w14:textId="7C810028" w:rsidR="002A272E" w:rsidRDefault="009F1A9D" w:rsidP="009F1A9D">
      <w:pPr>
        <w:pStyle w:val="ARMT-6Analisi"/>
        <w:ind w:left="851"/>
        <w:rPr>
          <w:rFonts w:eastAsia="Times" w:cs="Times"/>
          <w:lang w:eastAsia="fr-FR"/>
        </w:rPr>
      </w:pPr>
      <w:r>
        <w:rPr>
          <w:lang w:eastAsia="fr-FR"/>
        </w:rPr>
        <w:t>-</w:t>
      </w:r>
      <w:r w:rsidR="002A272E">
        <w:rPr>
          <w:lang w:eastAsia="fr-FR"/>
        </w:rPr>
        <w:tab/>
        <w:t>può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colorare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A,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C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di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giallo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e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F,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H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di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blu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o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viceversa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e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D,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E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di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rosso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(2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possibilità</w:t>
      </w:r>
      <w:r w:rsidR="002A272E">
        <w:rPr>
          <w:rFonts w:eastAsia="Times" w:cs="Times"/>
          <w:lang w:eastAsia="fr-FR"/>
        </w:rPr>
        <w:t xml:space="preserve"> </w:t>
      </w:r>
      <w:r w:rsidR="002A272E">
        <w:rPr>
          <w:lang w:eastAsia="fr-FR"/>
        </w:rPr>
        <w:t>entrambe</w:t>
      </w:r>
      <w:r w:rsidR="002A272E">
        <w:rPr>
          <w:rFonts w:eastAsia="Times" w:cs="Times"/>
          <w:lang w:eastAsia="fr-FR"/>
        </w:rPr>
        <w:t xml:space="preserve"> </w:t>
      </w:r>
      <w:r>
        <w:rPr>
          <w:lang w:eastAsia="fr-FR"/>
        </w:rPr>
        <w:t>tricolori</w:t>
      </w:r>
      <w:r>
        <w:rPr>
          <w:rFonts w:eastAsia="Times" w:cs="Times"/>
          <w:lang w:eastAsia="fr-FR"/>
        </w:rPr>
        <w:t>)</w:t>
      </w:r>
      <w:r w:rsidR="002A272E">
        <w:rPr>
          <w:rFonts w:eastAsia="Times" w:cs="Times"/>
          <w:lang w:eastAsia="fr-FR"/>
        </w:rPr>
        <w:t xml:space="preserve"> </w:t>
      </w:r>
    </w:p>
    <w:p w14:paraId="3E9AA303" w14:textId="0566609F" w:rsidR="002A272E" w:rsidRDefault="009F1A9D" w:rsidP="009F1A9D">
      <w:pPr>
        <w:pStyle w:val="ARMT-6Analisi"/>
        <w:jc w:val="center"/>
        <w:rPr>
          <w:rFonts w:cs="Arial"/>
          <w:bCs/>
          <w:lang w:eastAsia="it-IT"/>
        </w:rPr>
      </w:pPr>
      <w:r>
        <w:rPr>
          <w:rFonts w:cs="Arial"/>
          <w:bCs/>
          <w:noProof/>
          <w:lang w:eastAsia="it-IT"/>
        </w:rPr>
        <w:drawing>
          <wp:inline distT="0" distB="0" distL="0" distR="0" wp14:anchorId="439572ED" wp14:editId="71ADD306">
            <wp:extent cx="5971098" cy="923591"/>
            <wp:effectExtent l="0" t="0" r="0" b="3810"/>
            <wp:docPr id="943" name="Immagine 943" descr="Immagine che contiene testo, armadi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Immagine 943" descr="Immagine che contiene testo, armadiett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4970" cy="93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6EE0" w14:textId="77777777" w:rsidR="002A272E" w:rsidRDefault="002A272E" w:rsidP="009F1A9D">
      <w:pPr>
        <w:pStyle w:val="ARMT-4Titolo3"/>
      </w:pPr>
      <w:r>
        <w:t>Attribuzione dei punteggi</w:t>
      </w:r>
    </w:p>
    <w:p w14:paraId="53E65779" w14:textId="77777777" w:rsidR="002A272E" w:rsidRDefault="002A272E" w:rsidP="009F1A9D">
      <w:pPr>
        <w:pStyle w:val="ARMT-7punteggi"/>
      </w:pPr>
      <w:r>
        <w:t>4</w:t>
      </w:r>
      <w:r>
        <w:tab/>
        <w:t>Le</w:t>
      </w:r>
      <w:r>
        <w:rPr>
          <w:rFonts w:eastAsia="Times" w:cs="Times"/>
        </w:rPr>
        <w:t xml:space="preserve"> </w:t>
      </w:r>
      <w:r>
        <w:t>6</w:t>
      </w:r>
      <w:r>
        <w:rPr>
          <w:rFonts w:eastAsia="Times" w:cs="Times"/>
        </w:rPr>
        <w:t xml:space="preserve"> </w:t>
      </w:r>
      <w:r>
        <w:t>colorazioni</w:t>
      </w:r>
      <w:r>
        <w:rPr>
          <w:rFonts w:eastAsia="Times" w:cs="Times"/>
        </w:rPr>
        <w:t xml:space="preserve"> </w:t>
      </w:r>
      <w:r>
        <w:t>corrette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cornice</w:t>
      </w:r>
      <w:r>
        <w:rPr>
          <w:rFonts w:eastAsia="Times" w:cs="Times"/>
        </w:rPr>
        <w:t xml:space="preserve"> </w:t>
      </w:r>
      <w:r>
        <w:t>(4</w:t>
      </w:r>
      <w:r>
        <w:rPr>
          <w:rFonts w:eastAsia="Times" w:cs="Times"/>
        </w:rPr>
        <w:t xml:space="preserve"> </w:t>
      </w:r>
      <w:r>
        <w:t>tricolori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bicolori),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altre</w:t>
      </w:r>
      <w:r>
        <w:rPr>
          <w:rFonts w:eastAsia="Times" w:cs="Times"/>
        </w:rPr>
        <w:t xml:space="preserve"> </w:t>
      </w:r>
      <w:r>
        <w:t>scorrette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ripetute</w:t>
      </w:r>
    </w:p>
    <w:p w14:paraId="46B69D77" w14:textId="77777777" w:rsidR="002A272E" w:rsidRDefault="002A272E" w:rsidP="009F1A9D">
      <w:pPr>
        <w:pStyle w:val="ARMT-7punteggi"/>
      </w:pPr>
      <w:r>
        <w:t>3</w:t>
      </w:r>
      <w:r>
        <w:tab/>
        <w:t>4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5</w:t>
      </w:r>
      <w:r>
        <w:rPr>
          <w:rFonts w:eastAsia="Times" w:cs="Times"/>
        </w:rPr>
        <w:t xml:space="preserve"> </w:t>
      </w:r>
      <w:r>
        <w:t>colorazioni</w:t>
      </w:r>
      <w:r>
        <w:rPr>
          <w:rFonts w:eastAsia="Times" w:cs="Times"/>
        </w:rPr>
        <w:t xml:space="preserve"> </w:t>
      </w:r>
      <w:r>
        <w:t>corrette,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altre</w:t>
      </w:r>
      <w:r>
        <w:rPr>
          <w:rFonts w:eastAsia="Times" w:cs="Times"/>
        </w:rPr>
        <w:t xml:space="preserve"> </w:t>
      </w:r>
      <w:r>
        <w:t>scorrette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ripetute</w:t>
      </w:r>
    </w:p>
    <w:p w14:paraId="66C3B645" w14:textId="77777777" w:rsidR="002A272E" w:rsidRDefault="002A272E" w:rsidP="009F1A9D">
      <w:pPr>
        <w:pStyle w:val="ARMT-7punteggi"/>
      </w:pPr>
      <w:r>
        <w:t>2</w:t>
      </w:r>
      <w:r>
        <w:tab/>
        <w:t>2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colorazioni</w:t>
      </w:r>
      <w:r>
        <w:rPr>
          <w:rFonts w:eastAsia="Times" w:cs="Times"/>
        </w:rPr>
        <w:t xml:space="preserve"> </w:t>
      </w:r>
      <w:r>
        <w:t>corrette,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altre</w:t>
      </w:r>
      <w:r>
        <w:rPr>
          <w:rFonts w:eastAsia="Times" w:cs="Times"/>
        </w:rPr>
        <w:t xml:space="preserve"> </w:t>
      </w:r>
      <w:r>
        <w:t>scorrette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ripetute</w:t>
      </w:r>
    </w:p>
    <w:p w14:paraId="7D345F50" w14:textId="77777777" w:rsidR="002A272E" w:rsidRDefault="002A272E" w:rsidP="009F1A9D">
      <w:pPr>
        <w:pStyle w:val="ARMT-7punteggi"/>
        <w:spacing w:before="0"/>
      </w:pPr>
      <w:r>
        <w:tab/>
        <w:t>oppure</w:t>
      </w:r>
      <w:r>
        <w:rPr>
          <w:rFonts w:eastAsia="Times" w:cs="Times"/>
        </w:rPr>
        <w:t xml:space="preserve"> </w:t>
      </w:r>
      <w:r>
        <w:t>4,</w:t>
      </w:r>
      <w:r>
        <w:rPr>
          <w:rFonts w:eastAsia="Times" w:cs="Times"/>
        </w:rPr>
        <w:t xml:space="preserve"> </w:t>
      </w:r>
      <w:r>
        <w:t>5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6</w:t>
      </w:r>
      <w:r>
        <w:rPr>
          <w:rFonts w:eastAsia="Times" w:cs="Times"/>
        </w:rPr>
        <w:t xml:space="preserve"> </w:t>
      </w:r>
      <w:r>
        <w:t>colorazioni</w:t>
      </w:r>
      <w:r>
        <w:rPr>
          <w:rFonts w:eastAsia="Times" w:cs="Times"/>
        </w:rPr>
        <w:t xml:space="preserve"> </w:t>
      </w:r>
      <w:r>
        <w:t>corrette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altre</w:t>
      </w:r>
      <w:r>
        <w:rPr>
          <w:rFonts w:eastAsia="Times" w:cs="Times"/>
        </w:rPr>
        <w:t xml:space="preserve"> </w:t>
      </w:r>
      <w:r>
        <w:t>scorrette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ripetute</w:t>
      </w:r>
    </w:p>
    <w:p w14:paraId="5D396FA1" w14:textId="77777777" w:rsidR="002A272E" w:rsidRDefault="002A272E" w:rsidP="009F1A9D">
      <w:pPr>
        <w:pStyle w:val="ARMT-7punteggi"/>
      </w:pPr>
      <w:r>
        <w:t>1</w:t>
      </w:r>
      <w:r>
        <w:tab/>
        <w:t>Da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colorazioni</w:t>
      </w:r>
      <w:r>
        <w:rPr>
          <w:rFonts w:eastAsia="Times" w:cs="Times"/>
        </w:rPr>
        <w:t xml:space="preserve"> </w:t>
      </w:r>
      <w:r>
        <w:t>corrette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altre</w:t>
      </w:r>
      <w:r>
        <w:rPr>
          <w:rFonts w:eastAsia="Times" w:cs="Times"/>
        </w:rPr>
        <w:t xml:space="preserve"> </w:t>
      </w:r>
      <w:r>
        <w:t>scorrette</w:t>
      </w:r>
      <w:r>
        <w:rPr>
          <w:rFonts w:eastAsia="Times" w:cs="Times"/>
        </w:rPr>
        <w:t xml:space="preserve"> </w:t>
      </w:r>
      <w:r>
        <w:rPr>
          <w:rFonts w:cs="Arial"/>
        </w:rPr>
        <w:t>o</w:t>
      </w:r>
      <w:r>
        <w:rPr>
          <w:rFonts w:eastAsia="Times" w:cs="Times"/>
        </w:rPr>
        <w:t xml:space="preserve"> </w:t>
      </w:r>
      <w:r>
        <w:t>ripetute,</w:t>
      </w:r>
      <w:r>
        <w:tab/>
      </w:r>
    </w:p>
    <w:p w14:paraId="7F7C5F28" w14:textId="77777777" w:rsidR="002A272E" w:rsidRDefault="002A272E" w:rsidP="009F1A9D">
      <w:pPr>
        <w:pStyle w:val="ARMT-7punteggi"/>
        <w:spacing w:before="0"/>
        <w:rPr>
          <w:rFonts w:eastAsia="Times" w:cs="Times"/>
        </w:rPr>
      </w:pPr>
      <w:r>
        <w:tab/>
        <w:t>oppure</w:t>
      </w:r>
      <w:r>
        <w:rPr>
          <w:rFonts w:eastAsia="Times" w:cs="Times"/>
        </w:rPr>
        <w:t xml:space="preserve"> </w:t>
      </w:r>
      <w:r>
        <w:t>1</w:t>
      </w:r>
      <w:r>
        <w:rPr>
          <w:rFonts w:eastAsia="Times" w:cs="Times"/>
        </w:rPr>
        <w:t xml:space="preserve"> </w:t>
      </w:r>
      <w:r>
        <w:t>colorazione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</w:p>
    <w:p w14:paraId="615B8268" w14:textId="77777777" w:rsidR="002A272E" w:rsidRDefault="002A272E" w:rsidP="009F1A9D">
      <w:pPr>
        <w:pStyle w:val="ARMT-7punteggi"/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2D32EE80" w14:textId="6929AABD" w:rsidR="00BD31CF" w:rsidRDefault="002A272E" w:rsidP="009F1A9D">
      <w:pPr>
        <w:pStyle w:val="ARMT-4Titolo3"/>
        <w:tabs>
          <w:tab w:val="left" w:pos="1701"/>
        </w:tabs>
        <w:rPr>
          <w:rFonts w:eastAsia="Times New Roman"/>
          <w:szCs w:val="28"/>
        </w:rPr>
      </w:pPr>
      <w:r>
        <w:t>Livello: 3, 4</w:t>
      </w:r>
      <w:r w:rsidR="009F1A9D">
        <w:tab/>
      </w:r>
      <w:r>
        <w:rPr>
          <w:rFonts w:eastAsia="Times New Roman"/>
          <w:szCs w:val="26"/>
        </w:rPr>
        <w:t>Origine: Luxembour</w:t>
      </w:r>
      <w:r>
        <w:rPr>
          <w:rFonts w:eastAsia="Times New Roman"/>
          <w:szCs w:val="28"/>
        </w:rPr>
        <w:t>g</w:t>
      </w:r>
    </w:p>
    <w:p w14:paraId="7E880473" w14:textId="77777777" w:rsidR="00BD31CF" w:rsidRDefault="00BD31CF">
      <w:pPr>
        <w:suppressAutoHyphens w:val="0"/>
        <w:rPr>
          <w:rFonts w:cs="Times New Roman"/>
          <w:b/>
          <w:szCs w:val="28"/>
          <w:lang w:eastAsia="en-US"/>
        </w:rPr>
      </w:pPr>
      <w:r>
        <w:rPr>
          <w:szCs w:val="28"/>
        </w:rPr>
        <w:br w:type="page"/>
      </w:r>
    </w:p>
    <w:p w14:paraId="15F4761A" w14:textId="2B17BFD5" w:rsidR="002A272E" w:rsidRPr="00BD31CF" w:rsidRDefault="002A272E" w:rsidP="00BD31CF">
      <w:pPr>
        <w:pStyle w:val="ARMT-1Titolo1"/>
      </w:pPr>
      <w:r w:rsidRPr="00BD31CF">
        <w:rPr>
          <w:b/>
          <w:bCs/>
        </w:rPr>
        <w:lastRenderedPageBreak/>
        <w:t>2.</w:t>
      </w:r>
      <w:r w:rsidR="009F1A9D" w:rsidRPr="00BD31CF">
        <w:rPr>
          <w:b/>
          <w:bCs/>
        </w:rPr>
        <w:tab/>
      </w:r>
      <w:r w:rsidR="00BD31CF" w:rsidRPr="00BD31CF">
        <w:rPr>
          <w:b/>
          <w:bCs/>
        </w:rPr>
        <w:t>IL ROBOT ARTURO</w:t>
      </w:r>
      <w:r w:rsidRPr="00BD31CF">
        <w:t xml:space="preserve"> (</w:t>
      </w:r>
      <w:proofErr w:type="spellStart"/>
      <w:r w:rsidRPr="00BD31CF">
        <w:t>Cat</w:t>
      </w:r>
      <w:proofErr w:type="spellEnd"/>
      <w:r w:rsidRPr="00BD31CF">
        <w:t>. 3, 4)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4585"/>
      </w:tblGrid>
      <w:tr w:rsidR="009F1A9D" w14:paraId="5A44A978" w14:textId="77777777" w:rsidTr="00BD31CF">
        <w:tc>
          <w:tcPr>
            <w:tcW w:w="5529" w:type="dxa"/>
          </w:tcPr>
          <w:p w14:paraId="71D278C9" w14:textId="77777777" w:rsidR="009F1A9D" w:rsidRDefault="009F1A9D" w:rsidP="009F1A9D">
            <w:pPr>
              <w:pStyle w:val="ARMT-2Enunciato"/>
              <w:rPr>
                <w:rFonts w:eastAsia="Times"/>
              </w:rPr>
            </w:pPr>
            <w:r>
              <w:t>Il</w:t>
            </w:r>
            <w:r>
              <w:rPr>
                <w:rFonts w:eastAsia="Times"/>
              </w:rPr>
              <w:t xml:space="preserve"> </w:t>
            </w:r>
            <w:r>
              <w:t>robot</w:t>
            </w:r>
            <w:r>
              <w:rPr>
                <w:rFonts w:eastAsia="Times"/>
              </w:rPr>
              <w:t xml:space="preserve"> </w:t>
            </w:r>
            <w:r>
              <w:t>Arturo</w:t>
            </w:r>
            <w:r>
              <w:rPr>
                <w:rFonts w:eastAsia="Times"/>
              </w:rPr>
              <w:t xml:space="preserve"> </w:t>
            </w:r>
            <w:r>
              <w:t>si</w:t>
            </w:r>
            <w:r>
              <w:rPr>
                <w:rFonts w:eastAsia="Times"/>
              </w:rPr>
              <w:t xml:space="preserve"> </w:t>
            </w:r>
            <w:r>
              <w:t>muove</w:t>
            </w:r>
            <w:r>
              <w:rPr>
                <w:rFonts w:eastAsia="Times"/>
              </w:rPr>
              <w:t xml:space="preserve"> </w:t>
            </w:r>
            <w:r>
              <w:t>spostandosi</w:t>
            </w:r>
            <w:r>
              <w:rPr>
                <w:rFonts w:eastAsia="Times"/>
              </w:rPr>
              <w:t xml:space="preserve"> </w:t>
            </w:r>
            <w:r>
              <w:t>sulle</w:t>
            </w:r>
            <w:r>
              <w:rPr>
                <w:rFonts w:eastAsia="Times"/>
              </w:rPr>
              <w:t xml:space="preserve"> </w:t>
            </w:r>
            <w:r>
              <w:t>linee</w:t>
            </w:r>
            <w:r>
              <w:rPr>
                <w:rFonts w:eastAsia="Times"/>
              </w:rPr>
              <w:t xml:space="preserve"> </w:t>
            </w:r>
            <w:r>
              <w:t>della</w:t>
            </w:r>
            <w:r>
              <w:rPr>
                <w:rFonts w:eastAsia="Times"/>
              </w:rPr>
              <w:t xml:space="preserve"> </w:t>
            </w:r>
            <w:r>
              <w:t>griglia</w:t>
            </w:r>
            <w:r>
              <w:rPr>
                <w:rFonts w:eastAsia="Times"/>
              </w:rPr>
              <w:t xml:space="preserve"> </w:t>
            </w:r>
          </w:p>
          <w:p w14:paraId="297C9418" w14:textId="5D67A4B5" w:rsidR="009F1A9D" w:rsidRDefault="009F1A9D" w:rsidP="009F1A9D">
            <w:pPr>
              <w:pStyle w:val="ARMT-2Enunciato"/>
              <w:rPr>
                <w:rFonts w:eastAsia="Times"/>
              </w:rPr>
            </w:pPr>
            <w:r>
              <w:t>disegnata</w:t>
            </w:r>
            <w:r>
              <w:rPr>
                <w:rFonts w:eastAsia="Times"/>
              </w:rPr>
              <w:t xml:space="preserve"> </w:t>
            </w:r>
            <w:r>
              <w:t>qui</w:t>
            </w:r>
            <w:r>
              <w:rPr>
                <w:rFonts w:eastAsia="Times"/>
              </w:rPr>
              <w:t xml:space="preserve"> </w:t>
            </w:r>
            <w:r>
              <w:t>a</w:t>
            </w:r>
            <w:r>
              <w:rPr>
                <w:rFonts w:eastAsia="Times"/>
              </w:rPr>
              <w:t xml:space="preserve"> </w:t>
            </w:r>
            <w:r>
              <w:t>fianco,</w:t>
            </w:r>
            <w:r>
              <w:rPr>
                <w:rFonts w:eastAsia="Times"/>
              </w:rPr>
              <w:t xml:space="preserve"> </w:t>
            </w:r>
            <w:r>
              <w:t>compiendo</w:t>
            </w:r>
            <w:r>
              <w:rPr>
                <w:rFonts w:eastAsia="Times"/>
              </w:rPr>
              <w:t xml:space="preserve"> </w:t>
            </w:r>
            <w:r>
              <w:t>passi</w:t>
            </w:r>
            <w:r>
              <w:rPr>
                <w:rFonts w:eastAsia="Times"/>
              </w:rPr>
              <w:t xml:space="preserve"> </w:t>
            </w:r>
            <w:r>
              <w:t>sempre</w:t>
            </w:r>
            <w:r>
              <w:rPr>
                <w:rFonts w:eastAsia="Times"/>
              </w:rPr>
              <w:t xml:space="preserve"> </w:t>
            </w:r>
            <w:r>
              <w:t>della</w:t>
            </w:r>
            <w:r>
              <w:rPr>
                <w:rFonts w:eastAsia="Times"/>
              </w:rPr>
              <w:t xml:space="preserve"> </w:t>
            </w:r>
            <w:r>
              <w:t>stessa</w:t>
            </w:r>
            <w:r>
              <w:rPr>
                <w:rFonts w:eastAsia="Times"/>
              </w:rPr>
              <w:t xml:space="preserve"> </w:t>
            </w:r>
            <w:r>
              <w:t>lunghezza.</w:t>
            </w:r>
            <w:r>
              <w:rPr>
                <w:rFonts w:eastAsia="Times"/>
              </w:rPr>
              <w:t xml:space="preserve"> </w:t>
            </w:r>
          </w:p>
          <w:p w14:paraId="2B4A1EA8" w14:textId="5586E6E0" w:rsidR="009F1A9D" w:rsidRDefault="009F1A9D" w:rsidP="009F1A9D">
            <w:pPr>
              <w:pStyle w:val="ARMT-2Enunciato"/>
              <w:rPr>
                <w:rFonts w:eastAsia="Times"/>
              </w:rPr>
            </w:pPr>
            <w:r>
              <w:t>Per</w:t>
            </w:r>
            <w:r>
              <w:rPr>
                <w:rFonts w:eastAsia="Times"/>
              </w:rPr>
              <w:t xml:space="preserve"> </w:t>
            </w:r>
            <w:r>
              <w:t>spostarsi</w:t>
            </w:r>
            <w:r>
              <w:rPr>
                <w:rFonts w:eastAsia="Times"/>
              </w:rPr>
              <w:t xml:space="preserve"> </w:t>
            </w:r>
            <w:r>
              <w:t>da</w:t>
            </w:r>
            <w:r>
              <w:rPr>
                <w:rFonts w:eastAsia="Times"/>
              </w:rPr>
              <w:t xml:space="preserve"> </w:t>
            </w:r>
            <w:r>
              <w:t>A</w:t>
            </w:r>
            <w:r>
              <w:rPr>
                <w:rFonts w:eastAsia="Times"/>
              </w:rPr>
              <w:t xml:space="preserve"> </w:t>
            </w:r>
            <w:proofErr w:type="spellStart"/>
            <w:r>
              <w:t>a</w:t>
            </w:r>
            <w:proofErr w:type="spellEnd"/>
            <w:r>
              <w:rPr>
                <w:rFonts w:eastAsia="Times"/>
              </w:rPr>
              <w:t xml:space="preserve"> </w:t>
            </w:r>
            <w:r>
              <w:t>B</w:t>
            </w:r>
            <w:r>
              <w:rPr>
                <w:rFonts w:eastAsia="Times"/>
              </w:rPr>
              <w:t xml:space="preserve"> </w:t>
            </w:r>
            <w:r>
              <w:t>può</w:t>
            </w:r>
            <w:r>
              <w:rPr>
                <w:rFonts w:eastAsia="Times"/>
              </w:rPr>
              <w:t xml:space="preserve"> </w:t>
            </w:r>
            <w:r>
              <w:t>seguire</w:t>
            </w:r>
            <w:r>
              <w:rPr>
                <w:rFonts w:eastAsia="Times"/>
              </w:rPr>
              <w:t xml:space="preserve"> </w:t>
            </w:r>
            <w:r>
              <w:t>percorsi</w:t>
            </w:r>
            <w:r>
              <w:rPr>
                <w:rFonts w:eastAsia="Times"/>
              </w:rPr>
              <w:t xml:space="preserve"> </w:t>
            </w:r>
            <w:r>
              <w:t>diversi.</w:t>
            </w:r>
          </w:p>
          <w:p w14:paraId="0ADE361E" w14:textId="77777777" w:rsidR="00BD31CF" w:rsidRPr="002E2FC7" w:rsidRDefault="00BD31CF" w:rsidP="005210D3">
            <w:pPr>
              <w:pStyle w:val="ARMT-2Enunciato"/>
              <w:spacing w:before="480"/>
              <w:rPr>
                <w:szCs w:val="20"/>
                <w:lang w:bidi="x-none"/>
              </w:rPr>
            </w:pPr>
            <w:r>
              <w:t>Quando</w:t>
            </w:r>
            <w:r>
              <w:rPr>
                <w:rFonts w:eastAsia="Times"/>
              </w:rPr>
              <w:t xml:space="preserve"> </w:t>
            </w:r>
            <w:r>
              <w:t>segue</w:t>
            </w:r>
            <w:r>
              <w:rPr>
                <w:rFonts w:eastAsia="Times"/>
              </w:rPr>
              <w:t xml:space="preserve"> </w:t>
            </w:r>
            <w:r>
              <w:t>questo</w:t>
            </w:r>
            <w:r>
              <w:rPr>
                <w:rFonts w:eastAsia="Times"/>
              </w:rPr>
              <w:t xml:space="preserve"> </w:t>
            </w:r>
            <w:r>
              <w:t>percorso</w:t>
            </w:r>
            <w:r>
              <w:rPr>
                <w:rFonts w:eastAsia="Times"/>
              </w:rPr>
              <w:t xml:space="preserve"> </w:t>
            </w:r>
            <w:r>
              <w:t>fa</w:t>
            </w:r>
            <w:r>
              <w:rPr>
                <w:rFonts w:eastAsia="Times"/>
              </w:rPr>
              <w:t xml:space="preserve"> </w:t>
            </w:r>
            <w:r>
              <w:t>42</w:t>
            </w:r>
            <w:r>
              <w:rPr>
                <w:rFonts w:eastAsia="Times"/>
              </w:rPr>
              <w:t xml:space="preserve"> </w:t>
            </w:r>
            <w:r>
              <w:t>passi:</w:t>
            </w:r>
          </w:p>
          <w:p w14:paraId="09CEC3CA" w14:textId="7E110D19" w:rsidR="00BD31CF" w:rsidRPr="002E2FC7" w:rsidRDefault="00BD31CF" w:rsidP="005210D3">
            <w:pPr>
              <w:pStyle w:val="ARMT-2Enunciato"/>
              <w:spacing w:before="1320"/>
              <w:rPr>
                <w:rFonts w:eastAsia="Times"/>
              </w:rPr>
            </w:pPr>
            <w:r>
              <w:t>Invece</w:t>
            </w:r>
            <w:r>
              <w:rPr>
                <w:rFonts w:eastAsia="Times"/>
              </w:rPr>
              <w:t xml:space="preserve"> </w:t>
            </w:r>
            <w:r>
              <w:t>quando</w:t>
            </w:r>
            <w:r>
              <w:rPr>
                <w:rFonts w:eastAsia="Times"/>
              </w:rPr>
              <w:t xml:space="preserve"> </w:t>
            </w:r>
            <w:r>
              <w:t>segue</w:t>
            </w:r>
            <w:r>
              <w:rPr>
                <w:rFonts w:eastAsia="Times"/>
              </w:rPr>
              <w:t xml:space="preserve"> </w:t>
            </w:r>
            <w:r>
              <w:t>quest</w:t>
            </w:r>
            <w:r>
              <w:rPr>
                <w:rFonts w:eastAsia="Times"/>
              </w:rPr>
              <w:t>’</w:t>
            </w:r>
            <w:r>
              <w:t>altro</w:t>
            </w:r>
            <w:r>
              <w:rPr>
                <w:rFonts w:eastAsia="Times"/>
              </w:rPr>
              <w:t xml:space="preserve"> </w:t>
            </w:r>
            <w:r>
              <w:t>percorso</w:t>
            </w:r>
            <w:r>
              <w:rPr>
                <w:rFonts w:eastAsia="Times"/>
              </w:rPr>
              <w:t xml:space="preserve"> </w:t>
            </w:r>
            <w:r>
              <w:t>fa</w:t>
            </w:r>
            <w:r>
              <w:rPr>
                <w:rFonts w:eastAsia="Times"/>
              </w:rPr>
              <w:t xml:space="preserve"> </w:t>
            </w:r>
            <w:r>
              <w:t>30</w:t>
            </w:r>
            <w:r>
              <w:rPr>
                <w:rFonts w:eastAsia="Times"/>
              </w:rPr>
              <w:t xml:space="preserve"> </w:t>
            </w:r>
            <w:r>
              <w:t>passi:</w:t>
            </w:r>
          </w:p>
          <w:p w14:paraId="57963865" w14:textId="3878D114" w:rsidR="00BD31CF" w:rsidRPr="00BD31CF" w:rsidRDefault="00BD31CF" w:rsidP="005210D3">
            <w:pPr>
              <w:pStyle w:val="ARMT-3Domande"/>
              <w:spacing w:before="720"/>
              <w:rPr>
                <w:rFonts w:eastAsia="Times"/>
              </w:rPr>
            </w:pPr>
            <w:r>
              <w:t>Quanti</w:t>
            </w:r>
            <w:r>
              <w:rPr>
                <w:rFonts w:eastAsia="Times"/>
              </w:rPr>
              <w:t xml:space="preserve"> </w:t>
            </w:r>
            <w:r>
              <w:t>passi</w:t>
            </w:r>
            <w:r>
              <w:rPr>
                <w:rFonts w:eastAsia="Times"/>
              </w:rPr>
              <w:t xml:space="preserve"> </w:t>
            </w:r>
            <w:r>
              <w:t>fa</w:t>
            </w:r>
            <w:r>
              <w:rPr>
                <w:rFonts w:eastAsia="Times"/>
              </w:rPr>
              <w:t xml:space="preserve"> </w:t>
            </w:r>
            <w:r>
              <w:t>il</w:t>
            </w:r>
            <w:r>
              <w:rPr>
                <w:rFonts w:eastAsia="Times"/>
              </w:rPr>
              <w:t xml:space="preserve"> </w:t>
            </w:r>
            <w:r>
              <w:t>robot</w:t>
            </w:r>
            <w:r>
              <w:rPr>
                <w:rFonts w:eastAsia="Times"/>
              </w:rPr>
              <w:t xml:space="preserve"> </w:t>
            </w:r>
            <w:r>
              <w:t>Arturo</w:t>
            </w:r>
            <w:r>
              <w:rPr>
                <w:rFonts w:eastAsia="Times"/>
              </w:rPr>
              <w:t xml:space="preserve"> </w:t>
            </w:r>
            <w:r>
              <w:t>quando</w:t>
            </w:r>
            <w:r>
              <w:rPr>
                <w:rFonts w:eastAsia="Times"/>
              </w:rPr>
              <w:t xml:space="preserve"> </w:t>
            </w:r>
            <w:r>
              <w:t>segue quest</w:t>
            </w:r>
            <w:r>
              <w:rPr>
                <w:rFonts w:eastAsia="Times"/>
              </w:rPr>
              <w:t>’</w:t>
            </w:r>
            <w:r>
              <w:t>altro</w:t>
            </w:r>
            <w:r>
              <w:rPr>
                <w:rFonts w:eastAsia="Times"/>
              </w:rPr>
              <w:t xml:space="preserve"> </w:t>
            </w:r>
            <w:r>
              <w:t>percorso?</w:t>
            </w:r>
          </w:p>
          <w:p w14:paraId="55D66EFF" w14:textId="466CF7B5" w:rsidR="009F1A9D" w:rsidRDefault="00BD31CF" w:rsidP="00BD31CF">
            <w:pPr>
              <w:pStyle w:val="ARMT-3Domande"/>
            </w:pPr>
            <w:r>
              <w:t>Spiegate</w:t>
            </w:r>
            <w:r>
              <w:rPr>
                <w:rFonts w:eastAsia="Times"/>
              </w:rPr>
              <w:t xml:space="preserve"> </w:t>
            </w:r>
            <w:r>
              <w:t>come</w:t>
            </w:r>
            <w:r>
              <w:rPr>
                <w:rFonts w:eastAsia="Times"/>
              </w:rPr>
              <w:t xml:space="preserve"> </w:t>
            </w:r>
            <w:r>
              <w:t>avete</w:t>
            </w:r>
            <w:r>
              <w:rPr>
                <w:rFonts w:eastAsia="Times"/>
              </w:rPr>
              <w:t xml:space="preserve"> </w:t>
            </w:r>
            <w:r>
              <w:t>trovato</w:t>
            </w:r>
            <w:r>
              <w:rPr>
                <w:rFonts w:eastAsia="Times"/>
              </w:rPr>
              <w:t xml:space="preserve"> </w:t>
            </w:r>
            <w:r>
              <w:t>la</w:t>
            </w:r>
            <w:r>
              <w:rPr>
                <w:rFonts w:eastAsia="Times"/>
              </w:rPr>
              <w:t xml:space="preserve"> </w:t>
            </w:r>
            <w:r>
              <w:t>vostra</w:t>
            </w:r>
            <w:r>
              <w:rPr>
                <w:rFonts w:eastAsia="Times"/>
              </w:rPr>
              <w:t xml:space="preserve"> </w:t>
            </w:r>
            <w:r>
              <w:t>risposta.</w:t>
            </w:r>
          </w:p>
        </w:tc>
        <w:tc>
          <w:tcPr>
            <w:tcW w:w="4563" w:type="dxa"/>
          </w:tcPr>
          <w:p w14:paraId="1E6D1829" w14:textId="5127B498" w:rsidR="009F1A9D" w:rsidRDefault="009F1A9D" w:rsidP="009F1A9D">
            <w:pPr>
              <w:pStyle w:val="ARMT-2Enunciato"/>
              <w:jc w:val="right"/>
            </w:pPr>
            <w:r>
              <w:rPr>
                <w:noProof/>
              </w:rPr>
              <w:drawing>
                <wp:inline distT="0" distB="0" distL="0" distR="0" wp14:anchorId="7B4805E1" wp14:editId="5B8F389D">
                  <wp:extent cx="2774431" cy="4317558"/>
                  <wp:effectExtent l="0" t="0" r="0" b="635"/>
                  <wp:docPr id="944" name="Immagine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Immagine 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090" cy="4396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252B7" w14:textId="1B18D939" w:rsidR="002A272E" w:rsidRDefault="002A272E" w:rsidP="005210D3">
      <w:pPr>
        <w:pStyle w:val="ARMT-3Titolo2"/>
        <w:rPr>
          <w:rFonts w:eastAsia="Times"/>
        </w:rPr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12DC13EB" w14:textId="77777777" w:rsidR="002A272E" w:rsidRDefault="002A272E" w:rsidP="005210D3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1FF4E541" w14:textId="33B07846" w:rsidR="002A272E" w:rsidRDefault="002A272E" w:rsidP="005210D3">
      <w:pPr>
        <w:pStyle w:val="ARMT-5Compito"/>
      </w:pPr>
      <w:r>
        <w:t>Aritmetica: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quattro</w:t>
      </w:r>
      <w:r>
        <w:rPr>
          <w:rFonts w:eastAsia="Times" w:cs="Times"/>
        </w:rPr>
        <w:t xml:space="preserve"> </w:t>
      </w:r>
      <w:r>
        <w:t>operazioni</w:t>
      </w:r>
    </w:p>
    <w:p w14:paraId="110BC203" w14:textId="4F687E53" w:rsidR="002A272E" w:rsidRDefault="002A272E" w:rsidP="005210D3">
      <w:pPr>
        <w:pStyle w:val="ARMT-5Compito"/>
        <w:rPr>
          <w:rFonts w:eastAsia="Times" w:cs="Times"/>
        </w:rPr>
      </w:pPr>
      <w:r>
        <w:t>Geometria:</w:t>
      </w:r>
      <w:r>
        <w:rPr>
          <w:rFonts w:eastAsia="Times" w:cs="Times"/>
        </w:rPr>
        <w:t xml:space="preserve"> </w:t>
      </w:r>
      <w:r>
        <w:t>percorsi</w:t>
      </w:r>
      <w:r>
        <w:rPr>
          <w:rFonts w:eastAsia="Times" w:cs="Times"/>
        </w:rPr>
        <w:t xml:space="preserve"> </w:t>
      </w:r>
    </w:p>
    <w:p w14:paraId="0B1EA6F0" w14:textId="77777777" w:rsidR="002A272E" w:rsidRDefault="002A272E" w:rsidP="005210D3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31F7015B" w14:textId="77777777" w:rsidR="002A272E" w:rsidRDefault="002A272E" w:rsidP="005210D3">
      <w:pPr>
        <w:pStyle w:val="ARMT-6Analisi"/>
      </w:pPr>
      <w:r>
        <w:t>-</w:t>
      </w:r>
      <w:r>
        <w:tab/>
        <w:t>Comprendere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robot</w:t>
      </w:r>
      <w:r>
        <w:rPr>
          <w:rFonts w:eastAsia="Times" w:cs="Times"/>
        </w:rPr>
        <w:t xml:space="preserve"> </w:t>
      </w:r>
      <w:r>
        <w:t>Arturo</w:t>
      </w:r>
      <w:r>
        <w:rPr>
          <w:rFonts w:eastAsia="Times" w:cs="Times"/>
        </w:rPr>
        <w:t xml:space="preserve"> </w:t>
      </w:r>
      <w:r>
        <w:t>fa</w:t>
      </w:r>
      <w:r>
        <w:rPr>
          <w:rFonts w:eastAsia="Times" w:cs="Times"/>
        </w:rPr>
        <w:t xml:space="preserve"> </w:t>
      </w:r>
      <w:r>
        <w:t>sempre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intero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percorrere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tratto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griglia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percorrere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uguali</w:t>
      </w:r>
      <w:r>
        <w:rPr>
          <w:rFonts w:eastAsia="Times" w:cs="Times"/>
        </w:rPr>
        <w:t xml:space="preserve"> </w:t>
      </w:r>
      <w:r>
        <w:t>impiegherà</w:t>
      </w:r>
      <w:r>
        <w:rPr>
          <w:rFonts w:eastAsia="Times" w:cs="Times"/>
        </w:rPr>
        <w:t xml:space="preserve"> </w:t>
      </w:r>
      <w:r>
        <w:t>lo</w:t>
      </w:r>
      <w:r>
        <w:rPr>
          <w:rFonts w:eastAsia="Times" w:cs="Times"/>
        </w:rPr>
        <w:t xml:space="preserve"> </w:t>
      </w:r>
      <w:r>
        <w:t>stesso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perché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suoi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hanno</w:t>
      </w:r>
      <w:r>
        <w:rPr>
          <w:rFonts w:eastAsia="Times" w:cs="Times"/>
        </w:rPr>
        <w:t xml:space="preserve"> </w:t>
      </w:r>
      <w:r>
        <w:t>sempre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stessa</w:t>
      </w:r>
      <w:r>
        <w:rPr>
          <w:rFonts w:eastAsia="Times" w:cs="Times"/>
        </w:rPr>
        <w:t xml:space="preserve"> </w:t>
      </w:r>
      <w:r>
        <w:t>lunghezza.</w:t>
      </w:r>
    </w:p>
    <w:p w14:paraId="6BFBD46D" w14:textId="77777777" w:rsidR="002A272E" w:rsidRDefault="002A272E" w:rsidP="005210D3">
      <w:pPr>
        <w:pStyle w:val="ARMT-6Analisi"/>
      </w:pPr>
      <w:r>
        <w:t>-</w:t>
      </w:r>
      <w:r>
        <w:tab/>
        <w:t>Ricavare</w:t>
      </w:r>
      <w:r>
        <w:rPr>
          <w:rFonts w:eastAsia="Times" w:cs="Times"/>
        </w:rPr>
        <w:t xml:space="preserve"> </w:t>
      </w:r>
      <w:r>
        <w:t>così</w:t>
      </w:r>
      <w:r>
        <w:rPr>
          <w:rFonts w:eastAsia="Times" w:cs="Times"/>
        </w:rPr>
        <w:t xml:space="preserve"> </w:t>
      </w:r>
      <w:r>
        <w:t>dal</w:t>
      </w:r>
      <w:r>
        <w:rPr>
          <w:rFonts w:eastAsia="Times" w:cs="Times"/>
        </w:rPr>
        <w:t xml:space="preserve"> </w:t>
      </w:r>
      <w:r>
        <w:t>primo</w:t>
      </w:r>
      <w:r>
        <w:rPr>
          <w:rFonts w:eastAsia="Times" w:cs="Times"/>
        </w:rPr>
        <w:t xml:space="preserve"> </w:t>
      </w:r>
      <w:r>
        <w:t>percorso,</w:t>
      </w:r>
      <w:r>
        <w:rPr>
          <w:rFonts w:eastAsia="Times" w:cs="Times"/>
        </w:rPr>
        <w:t xml:space="preserve"> </w:t>
      </w:r>
      <w:r>
        <w:t>composto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7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obliqui</w:t>
      </w:r>
      <w:r>
        <w:rPr>
          <w:rFonts w:eastAsia="Times" w:cs="Times"/>
        </w:rPr>
        <w:t xml:space="preserve"> </w:t>
      </w:r>
      <w:r>
        <w:t>tutti</w:t>
      </w:r>
      <w:r>
        <w:rPr>
          <w:rFonts w:eastAsia="Times" w:cs="Times"/>
        </w:rPr>
        <w:t xml:space="preserve"> </w:t>
      </w:r>
      <w:r>
        <w:t>uguali,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ogni</w:t>
      </w:r>
      <w:r>
        <w:rPr>
          <w:rFonts w:eastAsia="Times" w:cs="Times"/>
        </w:rPr>
        <w:t xml:space="preserve"> </w:t>
      </w:r>
      <w:r>
        <w:t>tratto</w:t>
      </w:r>
      <w:r>
        <w:rPr>
          <w:rFonts w:eastAsia="Times" w:cs="Times"/>
        </w:rPr>
        <w:t xml:space="preserve"> </w:t>
      </w:r>
      <w:r>
        <w:t>vale</w:t>
      </w:r>
      <w:r>
        <w:rPr>
          <w:rFonts w:eastAsia="Times" w:cs="Times"/>
        </w:rPr>
        <w:t xml:space="preserve"> </w:t>
      </w:r>
      <w:r>
        <w:t>6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(42:7).</w:t>
      </w:r>
    </w:p>
    <w:p w14:paraId="371147AB" w14:textId="77777777" w:rsidR="002A272E" w:rsidRDefault="002A272E" w:rsidP="005210D3">
      <w:pPr>
        <w:pStyle w:val="ARMT-6Analisi"/>
        <w:rPr>
          <w:rFonts w:eastAsia="Times" w:cs="Times"/>
        </w:rPr>
      </w:pPr>
      <w:r>
        <w:t>-</w:t>
      </w:r>
      <w:r>
        <w:tab/>
        <w:t>Osservare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secondo</w:t>
      </w:r>
      <w:r>
        <w:rPr>
          <w:rFonts w:eastAsia="Times" w:cs="Times"/>
        </w:rPr>
        <w:t xml:space="preserve"> </w:t>
      </w:r>
      <w:r>
        <w:t>percorso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rendersi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esso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formato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obliqui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orizzontali.</w:t>
      </w:r>
      <w:r>
        <w:rPr>
          <w:rFonts w:eastAsia="Times" w:cs="Times"/>
        </w:rPr>
        <w:t xml:space="preserve"> </w:t>
      </w:r>
    </w:p>
    <w:p w14:paraId="2CF73E85" w14:textId="77777777" w:rsidR="002A272E" w:rsidRDefault="002A272E" w:rsidP="005210D3">
      <w:pPr>
        <w:pStyle w:val="ARMT-6Analisi"/>
      </w:pPr>
      <w:r>
        <w:t>-</w:t>
      </w:r>
      <w:r>
        <w:tab/>
        <w:t>Dedurre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Arturo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percorrere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obliqui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secondo</w:t>
      </w:r>
      <w:r>
        <w:rPr>
          <w:rFonts w:eastAsia="Times" w:cs="Times"/>
        </w:rPr>
        <w:t xml:space="preserve"> </w:t>
      </w:r>
      <w:r>
        <w:t>percorso</w:t>
      </w:r>
      <w:r>
        <w:rPr>
          <w:rFonts w:eastAsia="Times" w:cs="Times"/>
        </w:rPr>
        <w:t xml:space="preserve"> </w:t>
      </w:r>
      <w:r>
        <w:t>impiegherà</w:t>
      </w:r>
      <w:r>
        <w:rPr>
          <w:rFonts w:eastAsia="Times" w:cs="Times"/>
        </w:rPr>
        <w:t xml:space="preserve"> </w:t>
      </w:r>
      <w:r>
        <w:t>18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(6</w:t>
      </w:r>
      <w:r>
        <w:rPr>
          <w:rFonts w:cs="Times"/>
        </w:rPr>
        <w:t>×</w:t>
      </w:r>
      <w:r>
        <w:t>3)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percorrere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orizzontali</w:t>
      </w:r>
      <w:r>
        <w:rPr>
          <w:rFonts w:eastAsia="Times" w:cs="Times"/>
        </w:rPr>
        <w:t xml:space="preserve"> </w:t>
      </w:r>
      <w:r>
        <w:t>ne</w:t>
      </w:r>
      <w:r>
        <w:rPr>
          <w:rFonts w:eastAsia="Times" w:cs="Times"/>
        </w:rPr>
        <w:t xml:space="preserve"> </w:t>
      </w:r>
      <w:r>
        <w:t>impiegherà</w:t>
      </w:r>
      <w:r>
        <w:rPr>
          <w:rFonts w:eastAsia="Times" w:cs="Times"/>
        </w:rPr>
        <w:t xml:space="preserve"> </w:t>
      </w:r>
      <w:r>
        <w:t>12</w:t>
      </w:r>
      <w:r>
        <w:rPr>
          <w:rFonts w:eastAsia="Times" w:cs="Times"/>
        </w:rPr>
        <w:t xml:space="preserve"> </w:t>
      </w:r>
      <w:r>
        <w:t>(30-18);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conseguenza</w:t>
      </w:r>
      <w:r>
        <w:rPr>
          <w:rFonts w:eastAsia="Times" w:cs="Times"/>
        </w:rPr>
        <w:t xml:space="preserve"> </w:t>
      </w:r>
      <w:r>
        <w:t>ogni</w:t>
      </w:r>
      <w:r>
        <w:rPr>
          <w:rFonts w:eastAsia="Times" w:cs="Times"/>
        </w:rPr>
        <w:t xml:space="preserve"> </w:t>
      </w:r>
      <w:r>
        <w:t>tratto</w:t>
      </w:r>
      <w:r>
        <w:rPr>
          <w:rFonts w:eastAsia="Times" w:cs="Times"/>
        </w:rPr>
        <w:t xml:space="preserve"> </w:t>
      </w:r>
      <w:r>
        <w:t>orizzontale</w:t>
      </w:r>
      <w:r>
        <w:rPr>
          <w:rFonts w:eastAsia="Times" w:cs="Times"/>
        </w:rPr>
        <w:t xml:space="preserve"> </w:t>
      </w:r>
      <w:r>
        <w:t>vale</w:t>
      </w:r>
      <w:r>
        <w:rPr>
          <w:rFonts w:eastAsia="Times" w:cs="Times"/>
        </w:rPr>
        <w:t xml:space="preserve"> </w:t>
      </w:r>
      <w:r>
        <w:t>4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(12:3).</w:t>
      </w:r>
    </w:p>
    <w:p w14:paraId="24262E2A" w14:textId="6470F8D0" w:rsidR="002A272E" w:rsidRDefault="002A272E" w:rsidP="005210D3">
      <w:pPr>
        <w:pStyle w:val="ARMT-6Analisi"/>
      </w:pPr>
      <w:r>
        <w:t>-</w:t>
      </w:r>
      <w:r>
        <w:tab/>
        <w:t>Concludere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 w:rsidR="005210D3">
        <w:t>compiere</w:t>
      </w:r>
      <w:r w:rsidR="005210D3">
        <w:rPr>
          <w:rFonts w:eastAsia="Times" w:cs="Times"/>
        </w:rPr>
        <w:t xml:space="preserve"> il</w:t>
      </w:r>
      <w:r>
        <w:rPr>
          <w:rFonts w:eastAsia="Times" w:cs="Times"/>
        </w:rPr>
        <w:t xml:space="preserve"> </w:t>
      </w:r>
      <w:r>
        <w:t>terzo</w:t>
      </w:r>
      <w:r>
        <w:rPr>
          <w:rFonts w:eastAsia="Times" w:cs="Times"/>
        </w:rPr>
        <w:t xml:space="preserve"> </w:t>
      </w:r>
      <w:r>
        <w:t>percorso,</w:t>
      </w:r>
      <w:r>
        <w:rPr>
          <w:rFonts w:eastAsia="Times" w:cs="Times"/>
        </w:rPr>
        <w:t xml:space="preserve"> </w:t>
      </w:r>
      <w:r>
        <w:t>composto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5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obliqui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1</w:t>
      </w:r>
      <w:r>
        <w:rPr>
          <w:rFonts w:eastAsia="Times" w:cs="Times"/>
        </w:rPr>
        <w:t xml:space="preserve"> </w:t>
      </w:r>
      <w:r>
        <w:t>orizzontale,</w:t>
      </w:r>
      <w:r>
        <w:rPr>
          <w:rFonts w:eastAsia="Times" w:cs="Times"/>
        </w:rPr>
        <w:t xml:space="preserve"> </w:t>
      </w:r>
      <w:r>
        <w:t>Arturo</w:t>
      </w:r>
      <w:r>
        <w:rPr>
          <w:rFonts w:eastAsia="Times" w:cs="Times"/>
        </w:rPr>
        <w:t xml:space="preserve"> </w:t>
      </w:r>
      <w:r>
        <w:t>impiegherà</w:t>
      </w:r>
      <w:r>
        <w:rPr>
          <w:rFonts w:eastAsia="Times" w:cs="Times"/>
        </w:rPr>
        <w:t xml:space="preserve"> </w:t>
      </w:r>
      <w:r>
        <w:t>34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(6</w:t>
      </w:r>
      <w:r>
        <w:rPr>
          <w:rFonts w:cs="Times"/>
        </w:rPr>
        <w:t>×</w:t>
      </w:r>
      <w:r>
        <w:t>5</w:t>
      </w:r>
      <w:r>
        <w:rPr>
          <w:rFonts w:eastAsia="Times" w:cs="Times"/>
        </w:rPr>
        <w:t xml:space="preserve"> </w:t>
      </w:r>
      <w:r>
        <w:t>+</w:t>
      </w:r>
      <w:r>
        <w:rPr>
          <w:rFonts w:eastAsia="Times" w:cs="Times"/>
        </w:rPr>
        <w:t xml:space="preserve"> </w:t>
      </w:r>
      <w:r>
        <w:t>1</w:t>
      </w:r>
      <w:r>
        <w:rPr>
          <w:rFonts w:cs="Times"/>
        </w:rPr>
        <w:t>×</w:t>
      </w:r>
      <w:r>
        <w:t>4).</w:t>
      </w:r>
    </w:p>
    <w:p w14:paraId="67C5BD6C" w14:textId="77777777" w:rsidR="002A272E" w:rsidRDefault="002A272E" w:rsidP="005210D3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osservare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secondo</w:t>
      </w:r>
      <w:r>
        <w:rPr>
          <w:rFonts w:eastAsia="Times" w:cs="Times"/>
        </w:rPr>
        <w:t xml:space="preserve"> </w:t>
      </w:r>
      <w:r>
        <w:t>percorso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formato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orizzontali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obliqui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dedurre</w:t>
      </w:r>
      <w:r>
        <w:rPr>
          <w:rFonts w:eastAsia="Times" w:cs="Times"/>
        </w:rPr>
        <w:t xml:space="preserve"> </w:t>
      </w:r>
      <w:r>
        <w:t>che,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percorrere</w:t>
      </w:r>
      <w:r>
        <w:rPr>
          <w:rFonts w:eastAsia="Times" w:cs="Times"/>
        </w:rPr>
        <w:t xml:space="preserve"> </w:t>
      </w:r>
      <w:r>
        <w:t>1</w:t>
      </w:r>
      <w:r>
        <w:rPr>
          <w:rFonts w:eastAsia="Times" w:cs="Times"/>
        </w:rPr>
        <w:t xml:space="preserve"> </w:t>
      </w:r>
      <w:r>
        <w:t>tratto</w:t>
      </w:r>
      <w:r>
        <w:rPr>
          <w:rFonts w:eastAsia="Times" w:cs="Times"/>
        </w:rPr>
        <w:t xml:space="preserve"> </w:t>
      </w:r>
      <w:r>
        <w:t>obliquo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1</w:t>
      </w:r>
      <w:r>
        <w:rPr>
          <w:rFonts w:eastAsia="Times" w:cs="Times"/>
        </w:rPr>
        <w:t xml:space="preserve"> </w:t>
      </w:r>
      <w:r>
        <w:t>orizzontale,</w:t>
      </w:r>
      <w:r>
        <w:rPr>
          <w:rFonts w:eastAsia="Times" w:cs="Times"/>
        </w:rPr>
        <w:t xml:space="preserve"> </w:t>
      </w:r>
      <w:r>
        <w:t>Arturo</w:t>
      </w:r>
      <w:r>
        <w:rPr>
          <w:rFonts w:eastAsia="Times" w:cs="Times"/>
        </w:rPr>
        <w:t xml:space="preserve"> </w:t>
      </w:r>
      <w:r>
        <w:t>impiega</w:t>
      </w:r>
      <w:r>
        <w:rPr>
          <w:rFonts w:eastAsia="Times" w:cs="Times"/>
        </w:rPr>
        <w:t xml:space="preserve"> </w:t>
      </w:r>
      <w:r>
        <w:t>complessivamente</w:t>
      </w:r>
      <w:r>
        <w:rPr>
          <w:rFonts w:eastAsia="Times" w:cs="Times"/>
        </w:rPr>
        <w:t xml:space="preserve"> </w:t>
      </w:r>
      <w:r>
        <w:t>10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(30:3).</w:t>
      </w:r>
      <w:r>
        <w:rPr>
          <w:rFonts w:eastAsia="Times" w:cs="Times"/>
        </w:rPr>
        <w:t xml:space="preserve"> </w:t>
      </w:r>
      <w:r>
        <w:t>Procedere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quanti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valgono</w:t>
      </w:r>
      <w:r>
        <w:rPr>
          <w:rFonts w:eastAsia="Times" w:cs="Times"/>
        </w:rPr>
        <w:t xml:space="preserve"> </w:t>
      </w:r>
      <w:r>
        <w:t>ciascuno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tratti</w:t>
      </w:r>
      <w:r>
        <w:rPr>
          <w:rFonts w:eastAsia="Times" w:cs="Times"/>
        </w:rPr>
        <w:t xml:space="preserve"> </w:t>
      </w:r>
      <w:r>
        <w:t>(5-5,</w:t>
      </w:r>
      <w:r>
        <w:rPr>
          <w:rFonts w:eastAsia="Times" w:cs="Times"/>
        </w:rPr>
        <w:t xml:space="preserve"> </w:t>
      </w:r>
      <w:r>
        <w:t>6-4,</w:t>
      </w:r>
      <w:r>
        <w:rPr>
          <w:rFonts w:eastAsia="Times" w:cs="Times"/>
        </w:rPr>
        <w:t xml:space="preserve"> </w:t>
      </w:r>
      <w:r>
        <w:t>7-3,</w:t>
      </w:r>
      <w:r>
        <w:rPr>
          <w:rFonts w:eastAsia="Times" w:cs="Times"/>
        </w:rPr>
        <w:t xml:space="preserve"> </w:t>
      </w:r>
      <w:r>
        <w:t>8-2,</w:t>
      </w:r>
      <w:r>
        <w:rPr>
          <w:rFonts w:eastAsia="Times" w:cs="Times"/>
        </w:rPr>
        <w:t xml:space="preserve"> </w:t>
      </w:r>
      <w:r>
        <w:t>9-1)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scoprire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unica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compatibile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primo</w:t>
      </w:r>
      <w:r>
        <w:rPr>
          <w:rFonts w:eastAsia="Times" w:cs="Times"/>
        </w:rPr>
        <w:t xml:space="preserve"> </w:t>
      </w:r>
      <w:r>
        <w:t>percorso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6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tratto</w:t>
      </w:r>
      <w:r>
        <w:rPr>
          <w:rFonts w:eastAsia="Times" w:cs="Times"/>
        </w:rPr>
        <w:t xml:space="preserve"> </w:t>
      </w:r>
      <w:r>
        <w:t>obliquo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4</w:t>
      </w:r>
      <w:r>
        <w:rPr>
          <w:rFonts w:eastAsia="Times" w:cs="Times"/>
        </w:rPr>
        <w:t xml:space="preserve">  </w:t>
      </w:r>
      <w:r>
        <w:t>passi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quello</w:t>
      </w:r>
      <w:r>
        <w:rPr>
          <w:rFonts w:eastAsia="Times" w:cs="Times"/>
        </w:rPr>
        <w:t xml:space="preserve"> </w:t>
      </w:r>
      <w:r>
        <w:t>orizzontale.</w:t>
      </w:r>
      <w:r>
        <w:rPr>
          <w:rFonts w:eastAsia="Times" w:cs="Times"/>
        </w:rPr>
        <w:t xml:space="preserve"> </w:t>
      </w:r>
      <w:r>
        <w:t>Concludere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Arturo</w:t>
      </w:r>
      <w:r>
        <w:rPr>
          <w:rFonts w:eastAsia="Times" w:cs="Times"/>
        </w:rPr>
        <w:t xml:space="preserve"> </w:t>
      </w:r>
      <w:r>
        <w:t>compie</w:t>
      </w:r>
      <w:r>
        <w:rPr>
          <w:rFonts w:eastAsia="Times" w:cs="Times"/>
        </w:rPr>
        <w:t xml:space="preserve"> </w:t>
      </w:r>
      <w:r>
        <w:t>34</w:t>
      </w:r>
      <w:r>
        <w:rPr>
          <w:rFonts w:eastAsia="Times" w:cs="Times"/>
        </w:rPr>
        <w:t xml:space="preserve"> </w:t>
      </w:r>
      <w:r>
        <w:t>passi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terzo</w:t>
      </w:r>
      <w:r>
        <w:rPr>
          <w:rFonts w:eastAsia="Times" w:cs="Times"/>
        </w:rPr>
        <w:t xml:space="preserve"> </w:t>
      </w:r>
      <w:r>
        <w:t>percorso.</w:t>
      </w:r>
    </w:p>
    <w:p w14:paraId="2800D2F8" w14:textId="77777777" w:rsidR="002A272E" w:rsidRDefault="002A272E" w:rsidP="005210D3">
      <w:pPr>
        <w:pStyle w:val="ARMT-4Titolo3"/>
        <w:rPr>
          <w:rFonts w:eastAsia="Times"/>
        </w:rPr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  <w:r>
        <w:rPr>
          <w:rFonts w:eastAsia="Times"/>
        </w:rPr>
        <w:t xml:space="preserve"> </w:t>
      </w:r>
    </w:p>
    <w:p w14:paraId="42AA3BCD" w14:textId="77777777" w:rsidR="002A272E" w:rsidRDefault="002A272E" w:rsidP="005210D3">
      <w:pPr>
        <w:pStyle w:val="ARMT-7punteggi"/>
        <w:rPr>
          <w:rFonts w:eastAsia="Times" w:cs="Times"/>
        </w:rPr>
      </w:pPr>
      <w:r>
        <w:t>4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(34</w:t>
      </w:r>
      <w:r>
        <w:rPr>
          <w:rFonts w:eastAsia="Times" w:cs="Times"/>
        </w:rPr>
        <w:t xml:space="preserve"> </w:t>
      </w:r>
      <w:r>
        <w:t>passi)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</w:p>
    <w:p w14:paraId="17C4FACC" w14:textId="77777777" w:rsidR="002A272E" w:rsidRDefault="002A272E" w:rsidP="005210D3">
      <w:pPr>
        <w:pStyle w:val="ARMT-7punteggi"/>
        <w:rPr>
          <w:rFonts w:eastAsia="Times" w:cs="Times"/>
        </w:rPr>
      </w:pPr>
      <w:r>
        <w:t>3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poco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</w:p>
    <w:p w14:paraId="7AD616FC" w14:textId="77777777" w:rsidR="002A272E" w:rsidRDefault="002A272E" w:rsidP="005210D3">
      <w:pPr>
        <w:pStyle w:val="ARMT-7punteggi"/>
      </w:pPr>
      <w:r>
        <w:t>2</w:t>
      </w:r>
      <w:r>
        <w:tab/>
        <w:t>Ragionamento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errore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calcolo</w:t>
      </w:r>
    </w:p>
    <w:p w14:paraId="023CA834" w14:textId="77777777" w:rsidR="002A272E" w:rsidRDefault="002A272E" w:rsidP="005210D3">
      <w:pPr>
        <w:pStyle w:val="ARMT-7punteggi"/>
        <w:rPr>
          <w:rFonts w:eastAsia="Times" w:cs="Times"/>
        </w:rPr>
      </w:pPr>
      <w:r>
        <w:t>1</w:t>
      </w:r>
      <w:r>
        <w:tab/>
        <w:t>Inizio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ragionamento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</w:p>
    <w:p w14:paraId="6C0D80AB" w14:textId="77777777" w:rsidR="002A272E" w:rsidRDefault="002A272E" w:rsidP="005210D3">
      <w:pPr>
        <w:pStyle w:val="ARMT-7punteggi"/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7B7DDBDF" w14:textId="2668FEE6" w:rsidR="005210D3" w:rsidRPr="005210D3" w:rsidRDefault="002A272E" w:rsidP="005210D3">
      <w:pPr>
        <w:pStyle w:val="ARMT-4Titolo3"/>
        <w:tabs>
          <w:tab w:val="left" w:pos="1985"/>
        </w:tabs>
      </w:pPr>
      <w:r>
        <w:t>Livello:</w:t>
      </w:r>
      <w:r>
        <w:rPr>
          <w:rFonts w:eastAsia="Times"/>
        </w:rPr>
        <w:t xml:space="preserve"> </w:t>
      </w:r>
      <w:r>
        <w:t>3,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 w:rsidR="005210D3">
        <w:rPr>
          <w:rFonts w:eastAsia="Times"/>
        </w:rPr>
        <w:tab/>
      </w:r>
      <w:r>
        <w:t>Origine:</w:t>
      </w:r>
      <w:r>
        <w:rPr>
          <w:rFonts w:eastAsia="Times"/>
        </w:rPr>
        <w:t xml:space="preserve"> </w:t>
      </w:r>
      <w:proofErr w:type="spellStart"/>
      <w:r>
        <w:t>Bourg</w:t>
      </w:r>
      <w:proofErr w:type="spellEnd"/>
      <w:r>
        <w:rPr>
          <w:rFonts w:eastAsia="Times"/>
        </w:rPr>
        <w:t xml:space="preserve"> </w:t>
      </w:r>
      <w:r>
        <w:t>en</w:t>
      </w:r>
      <w:r>
        <w:rPr>
          <w:rFonts w:eastAsia="Times"/>
        </w:rPr>
        <w:t xml:space="preserve"> </w:t>
      </w:r>
      <w:proofErr w:type="spellStart"/>
      <w:r>
        <w:t>Bresse</w:t>
      </w:r>
      <w:proofErr w:type="spellEnd"/>
      <w:r w:rsidR="005210D3">
        <w:br w:type="page"/>
      </w:r>
    </w:p>
    <w:p w14:paraId="33B1D432" w14:textId="20ED0A45" w:rsidR="002A272E" w:rsidRPr="005210D3" w:rsidRDefault="002A272E" w:rsidP="005210D3">
      <w:pPr>
        <w:pStyle w:val="ARMT-1Titolo1"/>
      </w:pPr>
      <w:r w:rsidRPr="0097657A">
        <w:rPr>
          <w:b/>
          <w:bCs/>
        </w:rPr>
        <w:lastRenderedPageBreak/>
        <w:t>3.</w:t>
      </w:r>
      <w:r w:rsidR="0097657A" w:rsidRPr="0097657A">
        <w:rPr>
          <w:b/>
          <w:bCs/>
        </w:rPr>
        <w:tab/>
      </w:r>
      <w:r w:rsidR="005210D3" w:rsidRPr="0097657A">
        <w:rPr>
          <w:b/>
          <w:bCs/>
          <w:caps/>
        </w:rPr>
        <w:t>LOTTERIA DI FINE ANNO</w:t>
      </w:r>
      <w:r w:rsidRPr="005210D3">
        <w:t xml:space="preserve"> (</w:t>
      </w:r>
      <w:proofErr w:type="spellStart"/>
      <w:r w:rsidRPr="005210D3">
        <w:t>Cat</w:t>
      </w:r>
      <w:proofErr w:type="spellEnd"/>
      <w:r w:rsidRPr="005210D3">
        <w:t xml:space="preserve">. 3, 4, 5) </w:t>
      </w:r>
    </w:p>
    <w:p w14:paraId="482649B9" w14:textId="1C1409DF" w:rsidR="002A272E" w:rsidRDefault="002A272E" w:rsidP="005210D3">
      <w:pPr>
        <w:pStyle w:val="ARMT-2Enunciato"/>
        <w:rPr>
          <w:rFonts w:eastAsia="Times"/>
        </w:rPr>
      </w:pPr>
      <w:r>
        <w:t>Per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festa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chiusura</w:t>
      </w:r>
      <w:r>
        <w:rPr>
          <w:rFonts w:eastAsia="Times"/>
        </w:rPr>
        <w:t xml:space="preserve"> </w:t>
      </w:r>
      <w:r>
        <w:t>dell</w:t>
      </w:r>
      <w:r>
        <w:rPr>
          <w:rFonts w:eastAsia="Times"/>
        </w:rPr>
        <w:t>’</w:t>
      </w:r>
      <w:r>
        <w:t>anno</w:t>
      </w:r>
      <w:r>
        <w:rPr>
          <w:rFonts w:eastAsia="Times"/>
        </w:rPr>
        <w:t xml:space="preserve"> </w:t>
      </w:r>
      <w:r>
        <w:t>scolastico,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stata</w:t>
      </w:r>
      <w:r>
        <w:rPr>
          <w:rFonts w:eastAsia="Times"/>
        </w:rPr>
        <w:t xml:space="preserve"> </w:t>
      </w:r>
      <w:r>
        <w:t>organizzata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lotteria.</w:t>
      </w:r>
      <w:r>
        <w:rPr>
          <w:rFonts w:eastAsia="Times"/>
        </w:rPr>
        <w:t xml:space="preserve"> </w:t>
      </w:r>
      <w:r>
        <w:t>Carla</w:t>
      </w:r>
      <w:r>
        <w:rPr>
          <w:rFonts w:eastAsia="Times"/>
        </w:rPr>
        <w:t xml:space="preserve"> </w:t>
      </w:r>
      <w:r>
        <w:t>ed</w:t>
      </w:r>
      <w:r>
        <w:rPr>
          <w:rFonts w:eastAsia="Times"/>
        </w:rPr>
        <w:t xml:space="preserve"> </w:t>
      </w:r>
      <w:r>
        <w:t>Elena</w:t>
      </w:r>
      <w:r>
        <w:rPr>
          <w:rFonts w:eastAsia="Times"/>
        </w:rPr>
        <w:t xml:space="preserve"> </w:t>
      </w:r>
      <w:r>
        <w:t>hanno</w:t>
      </w:r>
      <w:r>
        <w:rPr>
          <w:rFonts w:eastAsia="Times"/>
        </w:rPr>
        <w:t xml:space="preserve"> </w:t>
      </w:r>
      <w:r>
        <w:t>comprato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biglietto</w:t>
      </w:r>
      <w:r>
        <w:rPr>
          <w:rFonts w:eastAsia="Times"/>
        </w:rPr>
        <w:t xml:space="preserve"> </w:t>
      </w:r>
      <w:r>
        <w:t>ciascuna.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amiche</w:t>
      </w:r>
      <w:r>
        <w:rPr>
          <w:rFonts w:eastAsia="Times"/>
        </w:rPr>
        <w:t xml:space="preserve"> </w:t>
      </w:r>
      <w:r>
        <w:t>confrontano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scritti</w:t>
      </w:r>
      <w:r>
        <w:rPr>
          <w:rFonts w:eastAsia="Times"/>
        </w:rPr>
        <w:t xml:space="preserve"> </w:t>
      </w:r>
      <w:r>
        <w:t>sui</w:t>
      </w:r>
      <w:r>
        <w:rPr>
          <w:rFonts w:eastAsia="Times"/>
        </w:rPr>
        <w:t xml:space="preserve"> </w:t>
      </w:r>
      <w:r>
        <w:t>loro</w:t>
      </w:r>
      <w:r>
        <w:rPr>
          <w:rFonts w:eastAsia="Times"/>
        </w:rPr>
        <w:t xml:space="preserve"> </w:t>
      </w:r>
      <w:r>
        <w:t>biglietti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vedono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entrambi</w:t>
      </w:r>
      <w:r>
        <w:rPr>
          <w:rFonts w:eastAsia="Times"/>
        </w:rPr>
        <w:t xml:space="preserve"> </w:t>
      </w:r>
      <w:r>
        <w:t>minori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10.</w:t>
      </w:r>
      <w:r>
        <w:rPr>
          <w:rFonts w:eastAsia="Times"/>
        </w:rPr>
        <w:t xml:space="preserve"> </w:t>
      </w:r>
      <w:r>
        <w:t>Elena</w:t>
      </w:r>
      <w:r>
        <w:rPr>
          <w:rFonts w:eastAsia="Times"/>
        </w:rPr>
        <w:t xml:space="preserve"> </w:t>
      </w:r>
      <w:r>
        <w:t>dice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Carla:</w:t>
      </w:r>
    </w:p>
    <w:p w14:paraId="7FE71A97" w14:textId="77777777" w:rsidR="002A272E" w:rsidRDefault="002A272E" w:rsidP="005210D3">
      <w:pPr>
        <w:pStyle w:val="ARMT-2Enunciato"/>
        <w:rPr>
          <w:rFonts w:eastAsia="Times"/>
          <w:i/>
        </w:rPr>
      </w:pPr>
      <w:r>
        <w:rPr>
          <w:rFonts w:eastAsia="Times"/>
          <w:i/>
        </w:rPr>
        <w:t>“</w:t>
      </w:r>
      <w:r>
        <w:rPr>
          <w:i/>
        </w:rPr>
        <w:t>Il</w:t>
      </w:r>
      <w:r>
        <w:rPr>
          <w:rFonts w:eastAsia="Times"/>
          <w:i/>
        </w:rPr>
        <w:t xml:space="preserve"> </w:t>
      </w:r>
      <w:r>
        <w:rPr>
          <w:i/>
        </w:rPr>
        <w:t>tuo</w:t>
      </w:r>
      <w:r>
        <w:rPr>
          <w:rFonts w:eastAsia="Times"/>
          <w:i/>
        </w:rPr>
        <w:t xml:space="preserve"> </w:t>
      </w:r>
      <w:r>
        <w:rPr>
          <w:i/>
        </w:rPr>
        <w:t>è</w:t>
      </w:r>
      <w:r>
        <w:rPr>
          <w:rFonts w:eastAsia="Times"/>
          <w:i/>
        </w:rPr>
        <w:t xml:space="preserve"> </w:t>
      </w:r>
      <w:r>
        <w:rPr>
          <w:i/>
        </w:rPr>
        <w:t>un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davvero</w:t>
      </w:r>
      <w:r>
        <w:rPr>
          <w:rFonts w:eastAsia="Times"/>
          <w:i/>
        </w:rPr>
        <w:t xml:space="preserve"> </w:t>
      </w:r>
      <w:r>
        <w:rPr>
          <w:i/>
        </w:rPr>
        <w:t>particolare!</w:t>
      </w:r>
      <w:r>
        <w:rPr>
          <w:rFonts w:eastAsia="Times"/>
          <w:i/>
        </w:rPr>
        <w:t xml:space="preserve"> </w:t>
      </w:r>
      <w:r>
        <w:rPr>
          <w:i/>
        </w:rPr>
        <w:t>Somma</w:t>
      </w:r>
      <w:r>
        <w:rPr>
          <w:rFonts w:eastAsia="Times"/>
          <w:i/>
        </w:rPr>
        <w:t xml:space="preserve"> </w:t>
      </w:r>
      <w:r>
        <w:rPr>
          <w:i/>
        </w:rPr>
        <w:t>tutti</w:t>
      </w:r>
      <w:r>
        <w:rPr>
          <w:rFonts w:eastAsia="Times"/>
          <w:i/>
        </w:rPr>
        <w:t xml:space="preserve"> </w:t>
      </w:r>
      <w:r>
        <w:rPr>
          <w:i/>
        </w:rPr>
        <w:t>i</w:t>
      </w:r>
      <w:r>
        <w:rPr>
          <w:rFonts w:eastAsia="Times"/>
          <w:i/>
        </w:rPr>
        <w:t xml:space="preserve"> </w:t>
      </w:r>
      <w:r>
        <w:rPr>
          <w:i/>
        </w:rPr>
        <w:t>numeri</w:t>
      </w:r>
      <w:r>
        <w:rPr>
          <w:rFonts w:eastAsia="Times"/>
          <w:i/>
        </w:rPr>
        <w:t xml:space="preserve"> </w:t>
      </w:r>
      <w:r>
        <w:rPr>
          <w:i/>
        </w:rPr>
        <w:t>da</w:t>
      </w:r>
      <w:r>
        <w:rPr>
          <w:rFonts w:eastAsia="Times"/>
          <w:i/>
        </w:rPr>
        <w:t xml:space="preserve"> </w:t>
      </w:r>
      <w:r>
        <w:rPr>
          <w:i/>
        </w:rPr>
        <w:t>1</w:t>
      </w:r>
      <w:r>
        <w:rPr>
          <w:rFonts w:eastAsia="Times"/>
          <w:i/>
        </w:rPr>
        <w:t xml:space="preserve"> </w:t>
      </w:r>
      <w:r>
        <w:rPr>
          <w:i/>
        </w:rPr>
        <w:t>fino</w:t>
      </w:r>
      <w:r>
        <w:rPr>
          <w:rFonts w:eastAsia="Times"/>
          <w:i/>
        </w:rPr>
        <w:t xml:space="preserve"> </w:t>
      </w:r>
      <w:r>
        <w:rPr>
          <w:i/>
        </w:rPr>
        <w:t>a</w:t>
      </w:r>
      <w:r>
        <w:rPr>
          <w:rFonts w:eastAsia="Times"/>
          <w:i/>
        </w:rPr>
        <w:t xml:space="preserve"> </w:t>
      </w:r>
      <w:r>
        <w:rPr>
          <w:i/>
        </w:rPr>
        <w:t>quello</w:t>
      </w:r>
      <w:r>
        <w:rPr>
          <w:rFonts w:eastAsia="Times"/>
          <w:i/>
        </w:rPr>
        <w:t xml:space="preserve"> </w:t>
      </w:r>
      <w:r>
        <w:rPr>
          <w:i/>
        </w:rPr>
        <w:t>che</w:t>
      </w:r>
      <w:r>
        <w:rPr>
          <w:rFonts w:eastAsia="Times"/>
          <w:i/>
        </w:rPr>
        <w:t xml:space="preserve"> </w:t>
      </w:r>
      <w:r>
        <w:rPr>
          <w:i/>
        </w:rPr>
        <w:t>precede</w:t>
      </w:r>
      <w:r>
        <w:rPr>
          <w:rFonts w:eastAsia="Times"/>
          <w:i/>
        </w:rPr>
        <w:t xml:space="preserve"> </w:t>
      </w:r>
      <w:r>
        <w:rPr>
          <w:i/>
        </w:rPr>
        <w:t>il</w:t>
      </w:r>
      <w:r>
        <w:rPr>
          <w:rFonts w:eastAsia="Times"/>
          <w:i/>
        </w:rPr>
        <w:t xml:space="preserve"> </w:t>
      </w:r>
      <w:r>
        <w:rPr>
          <w:i/>
        </w:rPr>
        <w:t>tuo,</w:t>
      </w:r>
      <w:r>
        <w:rPr>
          <w:rFonts w:eastAsia="Times"/>
          <w:i/>
        </w:rPr>
        <w:t xml:space="preserve"> </w:t>
      </w:r>
      <w:r>
        <w:rPr>
          <w:i/>
        </w:rPr>
        <w:t>poi</w:t>
      </w:r>
      <w:r>
        <w:rPr>
          <w:rFonts w:eastAsia="Times"/>
          <w:i/>
        </w:rPr>
        <w:t xml:space="preserve"> </w:t>
      </w:r>
      <w:r>
        <w:rPr>
          <w:i/>
        </w:rPr>
        <w:t>somma</w:t>
      </w:r>
      <w:r>
        <w:rPr>
          <w:rFonts w:eastAsia="Times"/>
          <w:i/>
        </w:rPr>
        <w:t xml:space="preserve"> </w:t>
      </w:r>
      <w:r>
        <w:rPr>
          <w:i/>
        </w:rPr>
        <w:t>tutti</w:t>
      </w:r>
      <w:r>
        <w:rPr>
          <w:rFonts w:eastAsia="Times"/>
          <w:i/>
        </w:rPr>
        <w:t xml:space="preserve"> </w:t>
      </w:r>
      <w:r>
        <w:rPr>
          <w:i/>
        </w:rPr>
        <w:t>i</w:t>
      </w:r>
      <w:r>
        <w:rPr>
          <w:rFonts w:eastAsia="Times"/>
          <w:i/>
        </w:rPr>
        <w:t xml:space="preserve"> </w:t>
      </w:r>
      <w:r>
        <w:rPr>
          <w:i/>
        </w:rPr>
        <w:t>numeri</w:t>
      </w:r>
      <w:r>
        <w:rPr>
          <w:rFonts w:eastAsia="Times"/>
          <w:i/>
        </w:rPr>
        <w:t xml:space="preserve"> </w:t>
      </w:r>
      <w:r>
        <w:rPr>
          <w:i/>
        </w:rPr>
        <w:t>che</w:t>
      </w:r>
      <w:r>
        <w:rPr>
          <w:rFonts w:eastAsia="Times"/>
          <w:i/>
        </w:rPr>
        <w:t xml:space="preserve"> </w:t>
      </w:r>
      <w:r>
        <w:rPr>
          <w:i/>
        </w:rPr>
        <w:t>lo</w:t>
      </w:r>
      <w:r>
        <w:rPr>
          <w:rFonts w:eastAsia="Times"/>
          <w:i/>
        </w:rPr>
        <w:t xml:space="preserve"> </w:t>
      </w:r>
      <w:r>
        <w:rPr>
          <w:i/>
        </w:rPr>
        <w:t>seguono</w:t>
      </w:r>
      <w:r>
        <w:rPr>
          <w:rFonts w:eastAsia="Times"/>
          <w:i/>
        </w:rPr>
        <w:t xml:space="preserve"> </w:t>
      </w:r>
      <w:r>
        <w:rPr>
          <w:i/>
        </w:rPr>
        <w:t>fino</w:t>
      </w:r>
      <w:r>
        <w:rPr>
          <w:rFonts w:eastAsia="Times"/>
          <w:i/>
        </w:rPr>
        <w:t xml:space="preserve"> </w:t>
      </w:r>
      <w:r>
        <w:rPr>
          <w:i/>
        </w:rPr>
        <w:t>al</w:t>
      </w:r>
      <w:r>
        <w:rPr>
          <w:rFonts w:eastAsia="Times"/>
          <w:i/>
        </w:rPr>
        <w:t xml:space="preserve"> </w:t>
      </w:r>
      <w:r>
        <w:rPr>
          <w:i/>
        </w:rPr>
        <w:t>mio</w:t>
      </w:r>
      <w:r>
        <w:rPr>
          <w:rFonts w:eastAsia="Times"/>
          <w:i/>
        </w:rPr>
        <w:t xml:space="preserve"> </w:t>
      </w:r>
      <w:r>
        <w:rPr>
          <w:i/>
        </w:rPr>
        <w:t>compreso:</w:t>
      </w:r>
      <w:r>
        <w:rPr>
          <w:rFonts w:eastAsia="Times"/>
          <w:i/>
        </w:rPr>
        <w:t xml:space="preserve"> </w:t>
      </w:r>
      <w:r>
        <w:rPr>
          <w:i/>
        </w:rPr>
        <w:t>otterrai</w:t>
      </w:r>
      <w:r>
        <w:rPr>
          <w:rFonts w:eastAsia="Times"/>
          <w:i/>
        </w:rPr>
        <w:t xml:space="preserve"> </w:t>
      </w:r>
      <w:r>
        <w:rPr>
          <w:i/>
        </w:rPr>
        <w:t>lo</w:t>
      </w:r>
      <w:r>
        <w:rPr>
          <w:rFonts w:eastAsia="Times"/>
          <w:i/>
        </w:rPr>
        <w:t xml:space="preserve"> </w:t>
      </w:r>
      <w:r>
        <w:rPr>
          <w:i/>
        </w:rPr>
        <w:t>stesso</w:t>
      </w:r>
      <w:r>
        <w:rPr>
          <w:rFonts w:eastAsia="Times"/>
          <w:i/>
        </w:rPr>
        <w:t xml:space="preserve"> </w:t>
      </w:r>
      <w:r>
        <w:rPr>
          <w:i/>
        </w:rPr>
        <w:t>risultato!</w:t>
      </w:r>
      <w:r>
        <w:rPr>
          <w:rFonts w:eastAsia="Times"/>
          <w:i/>
        </w:rPr>
        <w:t>”</w:t>
      </w:r>
    </w:p>
    <w:p w14:paraId="5FF411A2" w14:textId="77777777" w:rsidR="002A272E" w:rsidRDefault="002A272E" w:rsidP="005210D3">
      <w:pPr>
        <w:pStyle w:val="ARMT-3Domande"/>
      </w:pPr>
      <w:r>
        <w:t>Qual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Carla?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quello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Elena?</w:t>
      </w:r>
    </w:p>
    <w:p w14:paraId="31555A94" w14:textId="77777777" w:rsidR="002A272E" w:rsidRDefault="002A272E" w:rsidP="005210D3">
      <w:pPr>
        <w:pStyle w:val="ARMT-3Domande"/>
      </w:pPr>
      <w:r>
        <w:t>Spiegate</w:t>
      </w:r>
      <w:r>
        <w:rPr>
          <w:rFonts w:eastAsia="Times"/>
        </w:rPr>
        <w:t xml:space="preserve"> </w:t>
      </w:r>
      <w:r>
        <w:t>come</w:t>
      </w:r>
      <w:r>
        <w:rPr>
          <w:rFonts w:eastAsia="Times"/>
        </w:rPr>
        <w:t xml:space="preserve"> </w:t>
      </w:r>
      <w:r>
        <w:t>avete</w:t>
      </w:r>
      <w:r>
        <w:rPr>
          <w:rFonts w:eastAsia="Times"/>
        </w:rPr>
        <w:t xml:space="preserve"> </w:t>
      </w:r>
      <w:r>
        <w:t>trovato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vostra</w:t>
      </w:r>
      <w:r>
        <w:rPr>
          <w:rFonts w:eastAsia="Times"/>
        </w:rPr>
        <w:t xml:space="preserve"> </w:t>
      </w:r>
      <w:r>
        <w:t>risposta.</w:t>
      </w:r>
    </w:p>
    <w:p w14:paraId="3280BABB" w14:textId="77777777" w:rsidR="002A272E" w:rsidRDefault="002A272E" w:rsidP="005210D3">
      <w:pPr>
        <w:pStyle w:val="ARMT-3Titolo2"/>
        <w:rPr>
          <w:rFonts w:eastAsia="Times"/>
        </w:rPr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  <w:r>
        <w:rPr>
          <w:rFonts w:eastAsia="Times"/>
        </w:rPr>
        <w:t xml:space="preserve">  </w:t>
      </w:r>
    </w:p>
    <w:p w14:paraId="0F885F0B" w14:textId="77777777" w:rsidR="002A272E" w:rsidRDefault="002A272E" w:rsidP="005210D3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7DB2EAEE" w14:textId="72C815F4" w:rsidR="002A272E" w:rsidRDefault="002A272E" w:rsidP="005210D3">
      <w:pPr>
        <w:pStyle w:val="ARMT-5Compito"/>
      </w:pPr>
      <w:r>
        <w:t>Aritmetica:</w:t>
      </w:r>
      <w:r>
        <w:rPr>
          <w:rFonts w:eastAsia="Times" w:cs="Times"/>
        </w:rPr>
        <w:t xml:space="preserve"> </w:t>
      </w:r>
      <w:r>
        <w:t>relazione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ordine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addizioni</w:t>
      </w:r>
      <w:r>
        <w:rPr>
          <w:rFonts w:eastAsia="Times" w:cs="Times"/>
        </w:rPr>
        <w:t xml:space="preserve"> </w:t>
      </w:r>
      <w:r>
        <w:t>nei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naturali</w:t>
      </w:r>
    </w:p>
    <w:p w14:paraId="53EBA6AB" w14:textId="77777777" w:rsidR="002A272E" w:rsidRDefault="002A272E" w:rsidP="005210D3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1265D1DB" w14:textId="77777777" w:rsidR="002A272E" w:rsidRDefault="002A272E" w:rsidP="005210D3">
      <w:pPr>
        <w:pStyle w:val="ARMT-6Analisi"/>
      </w:pPr>
      <w:r>
        <w:t>-</w:t>
      </w:r>
      <w:r>
        <w:tab/>
        <w:t>Comprendere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condizioni</w:t>
      </w:r>
      <w:r>
        <w:rPr>
          <w:rFonts w:eastAsia="Times" w:cs="Times"/>
        </w:rPr>
        <w:t xml:space="preserve"> </w:t>
      </w:r>
      <w:r>
        <w:t>espresse</w:t>
      </w:r>
      <w:r>
        <w:rPr>
          <w:rFonts w:eastAsia="Times" w:cs="Times"/>
        </w:rPr>
        <w:t xml:space="preserve"> </w:t>
      </w:r>
      <w:r>
        <w:t>nel</w:t>
      </w:r>
      <w:r>
        <w:rPr>
          <w:rFonts w:eastAsia="Times" w:cs="Times"/>
        </w:rPr>
        <w:t xml:space="preserve"> </w:t>
      </w:r>
      <w:r>
        <w:t>testo</w:t>
      </w:r>
      <w:r>
        <w:rPr>
          <w:rFonts w:eastAsia="Times" w:cs="Times"/>
        </w:rPr>
        <w:t xml:space="preserve"> </w:t>
      </w:r>
      <w:r>
        <w:t>e,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particolare,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Elena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maggiore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quello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Carla.</w:t>
      </w:r>
    </w:p>
    <w:p w14:paraId="673068F7" w14:textId="77777777" w:rsidR="002A272E" w:rsidRDefault="002A272E" w:rsidP="005210D3">
      <w:pPr>
        <w:pStyle w:val="ARMT-6Analisi"/>
      </w:pPr>
      <w:r>
        <w:t>-</w:t>
      </w:r>
      <w:r>
        <w:tab/>
        <w:t>Ricavare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Carla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può</w:t>
      </w:r>
      <w:r>
        <w:rPr>
          <w:rFonts w:eastAsia="Times" w:cs="Times"/>
        </w:rPr>
        <w:t xml:space="preserve"> </w:t>
      </w:r>
      <w:r>
        <w:t>essere</w:t>
      </w:r>
      <w:r>
        <w:rPr>
          <w:rFonts w:eastAsia="Times" w:cs="Times"/>
        </w:rPr>
        <w:t xml:space="preserve"> </w:t>
      </w:r>
      <w:r>
        <w:t>né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1</w:t>
      </w:r>
      <w:r>
        <w:rPr>
          <w:rFonts w:eastAsia="Times" w:cs="Times"/>
        </w:rPr>
        <w:t xml:space="preserve"> </w:t>
      </w:r>
      <w:r>
        <w:t>né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(perché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ci</w:t>
      </w:r>
      <w:r>
        <w:rPr>
          <w:rFonts w:eastAsia="Times" w:cs="Times"/>
        </w:rPr>
        <w:t xml:space="preserve"> </w:t>
      </w:r>
      <w:r>
        <w:t>sarebbero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precedenti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sommare)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Carla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quello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Elena</w:t>
      </w:r>
      <w:r>
        <w:rPr>
          <w:rFonts w:eastAsia="Times" w:cs="Times"/>
        </w:rPr>
        <w:t xml:space="preserve"> </w:t>
      </w:r>
      <w:r>
        <w:t>ci</w:t>
      </w:r>
      <w:r>
        <w:rPr>
          <w:rFonts w:eastAsia="Times" w:cs="Times"/>
        </w:rPr>
        <w:t xml:space="preserve"> </w:t>
      </w:r>
      <w:r>
        <w:t>deve</w:t>
      </w:r>
      <w:r>
        <w:rPr>
          <w:rFonts w:eastAsia="Times" w:cs="Times"/>
        </w:rPr>
        <w:t xml:space="preserve"> </w:t>
      </w:r>
      <w:r>
        <w:t>essere</w:t>
      </w:r>
      <w:r>
        <w:rPr>
          <w:rFonts w:eastAsia="Times" w:cs="Times"/>
        </w:rPr>
        <w:t xml:space="preserve"> </w:t>
      </w:r>
      <w:r>
        <w:t>almeno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poterne</w:t>
      </w:r>
      <w:r>
        <w:rPr>
          <w:rFonts w:eastAsia="Times" w:cs="Times"/>
        </w:rPr>
        <w:t xml:space="preserve"> </w:t>
      </w:r>
      <w:r>
        <w:t>fare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somma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quello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Elena.</w:t>
      </w:r>
    </w:p>
    <w:p w14:paraId="4737C497" w14:textId="77777777" w:rsidR="002A272E" w:rsidRDefault="002A272E" w:rsidP="005210D3">
      <w:pPr>
        <w:pStyle w:val="ARMT-6Analisi"/>
        <w:rPr>
          <w:rFonts w:eastAsia="Times" w:cs="Times"/>
        </w:rPr>
      </w:pPr>
      <w:r>
        <w:t>-</w:t>
      </w:r>
      <w:r>
        <w:tab/>
        <w:t>Attribuire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Carla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modo</w:t>
      </w:r>
      <w:r>
        <w:rPr>
          <w:rFonts w:eastAsia="Times" w:cs="Times"/>
        </w:rPr>
        <w:t xml:space="preserve"> </w:t>
      </w:r>
      <w:r>
        <w:t>sistematico</w:t>
      </w:r>
      <w:r>
        <w:rPr>
          <w:rFonts w:eastAsia="Times" w:cs="Times"/>
        </w:rPr>
        <w:t xml:space="preserve"> </w:t>
      </w:r>
      <w:r>
        <w:t>tutti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nella</w:t>
      </w:r>
      <w:r>
        <w:rPr>
          <w:rFonts w:eastAsia="Times" w:cs="Times"/>
        </w:rPr>
        <w:t xml:space="preserve"> </w:t>
      </w:r>
      <w:r>
        <w:t>prima</w:t>
      </w:r>
      <w:r>
        <w:rPr>
          <w:rFonts w:eastAsia="Times" w:cs="Times"/>
        </w:rPr>
        <w:t xml:space="preserve"> </w:t>
      </w:r>
      <w:r>
        <w:t>decina,</w:t>
      </w:r>
      <w:r>
        <w:rPr>
          <w:rFonts w:eastAsia="Times" w:cs="Times"/>
        </w:rPr>
        <w:t xml:space="preserve"> </w:t>
      </w:r>
      <w:r>
        <w:t>scartando</w:t>
      </w:r>
      <w:r>
        <w:rPr>
          <w:rFonts w:eastAsia="Times" w:cs="Times"/>
        </w:rPr>
        <w:t xml:space="preserve"> </w:t>
      </w:r>
      <w:r>
        <w:t>subito,</w:t>
      </w:r>
      <w:r>
        <w:rPr>
          <w:rFonts w:eastAsia="Times" w:cs="Times"/>
        </w:rPr>
        <w:t xml:space="preserve"> </w:t>
      </w:r>
      <w:r>
        <w:t>oltre</w:t>
      </w:r>
      <w:r>
        <w:rPr>
          <w:rFonts w:eastAsia="Times" w:cs="Times"/>
        </w:rPr>
        <w:t xml:space="preserve"> </w:t>
      </w:r>
      <w:r>
        <w:t>all</w:t>
      </w:r>
      <w:r>
        <w:rPr>
          <w:rFonts w:eastAsia="Times" w:cs="Times"/>
        </w:rPr>
        <w:t>’</w:t>
      </w:r>
      <w:r>
        <w:t>1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al</w:t>
      </w:r>
      <w:r>
        <w:rPr>
          <w:rFonts w:eastAsia="Times" w:cs="Times"/>
        </w:rPr>
        <w:t xml:space="preserve"> </w:t>
      </w:r>
      <w:r>
        <w:t>2,</w:t>
      </w:r>
      <w:r>
        <w:rPr>
          <w:rFonts w:eastAsia="Times" w:cs="Times"/>
        </w:rPr>
        <w:t xml:space="preserve"> </w:t>
      </w:r>
      <w:r>
        <w:t>anche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9</w:t>
      </w:r>
      <w:r>
        <w:rPr>
          <w:rFonts w:eastAsia="Times" w:cs="Times"/>
        </w:rPr>
        <w:t xml:space="preserve"> </w:t>
      </w:r>
      <w:r>
        <w:t>perché</w:t>
      </w:r>
      <w:r>
        <w:rPr>
          <w:rFonts w:eastAsia="Times" w:cs="Times"/>
        </w:rPr>
        <w:t xml:space="preserve"> </w:t>
      </w:r>
      <w:r>
        <w:t>altrimenti</w:t>
      </w:r>
      <w:r>
        <w:rPr>
          <w:rFonts w:eastAsia="Times" w:cs="Times"/>
        </w:rPr>
        <w:t xml:space="preserve"> </w:t>
      </w:r>
      <w:r>
        <w:t>Elena</w:t>
      </w:r>
      <w:r>
        <w:rPr>
          <w:rFonts w:eastAsia="Times" w:cs="Times"/>
        </w:rPr>
        <w:t xml:space="preserve"> </w:t>
      </w:r>
      <w:r>
        <w:t>avrebbe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cifre.</w:t>
      </w:r>
      <w:r>
        <w:rPr>
          <w:rFonts w:eastAsia="Times" w:cs="Times"/>
        </w:rPr>
        <w:t xml:space="preserve"> </w:t>
      </w:r>
      <w:r>
        <w:t>Rendersi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che,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Carla</w:t>
      </w:r>
      <w:r>
        <w:rPr>
          <w:rFonts w:eastAsia="Times" w:cs="Times"/>
        </w:rPr>
        <w:t xml:space="preserve"> </w:t>
      </w:r>
      <w:r>
        <w:t>avesse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3,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somma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lo</w:t>
      </w:r>
      <w:r>
        <w:rPr>
          <w:rFonts w:eastAsia="Times" w:cs="Times"/>
        </w:rPr>
        <w:t xml:space="preserve"> </w:t>
      </w:r>
      <w:r>
        <w:t>precedono</w:t>
      </w:r>
      <w:r>
        <w:rPr>
          <w:rFonts w:eastAsia="Times" w:cs="Times"/>
        </w:rPr>
        <w:t xml:space="preserve"> </w:t>
      </w:r>
      <w:r>
        <w:t>sarebbe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(1+2),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già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successivo</w:t>
      </w:r>
      <w:r>
        <w:rPr>
          <w:rFonts w:eastAsia="Times" w:cs="Times"/>
        </w:rPr>
        <w:t xml:space="preserve"> </w:t>
      </w:r>
      <w:r>
        <w:t>sarebbe</w:t>
      </w:r>
      <w:r>
        <w:rPr>
          <w:rFonts w:eastAsia="Times" w:cs="Times"/>
        </w:rPr>
        <w:t xml:space="preserve"> </w:t>
      </w:r>
      <w:r>
        <w:t>4,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va</w:t>
      </w:r>
      <w:r>
        <w:rPr>
          <w:rFonts w:eastAsia="Times" w:cs="Times"/>
        </w:rPr>
        <w:t xml:space="preserve"> </w:t>
      </w:r>
      <w:r>
        <w:t>bene.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Carla</w:t>
      </w:r>
      <w:r>
        <w:rPr>
          <w:rFonts w:eastAsia="Times" w:cs="Times"/>
        </w:rPr>
        <w:t xml:space="preserve"> </w:t>
      </w:r>
      <w:r>
        <w:t>avesse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4,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somma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lo</w:t>
      </w:r>
      <w:r>
        <w:rPr>
          <w:rFonts w:eastAsia="Times" w:cs="Times"/>
        </w:rPr>
        <w:t xml:space="preserve"> </w:t>
      </w:r>
      <w:r>
        <w:t>precedono</w:t>
      </w:r>
      <w:r>
        <w:rPr>
          <w:rFonts w:eastAsia="Times" w:cs="Times"/>
        </w:rPr>
        <w:t xml:space="preserve"> </w:t>
      </w:r>
      <w:r>
        <w:t>sarebbe</w:t>
      </w:r>
      <w:r>
        <w:rPr>
          <w:rFonts w:eastAsia="Times" w:cs="Times"/>
        </w:rPr>
        <w:t xml:space="preserve"> </w:t>
      </w:r>
      <w:r>
        <w:t>6</w:t>
      </w:r>
      <w:r>
        <w:rPr>
          <w:rFonts w:eastAsia="Times" w:cs="Times"/>
        </w:rPr>
        <w:t xml:space="preserve"> </w:t>
      </w:r>
      <w:r>
        <w:t>(=1+2+3),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somma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successivi</w:t>
      </w:r>
      <w:r>
        <w:rPr>
          <w:rFonts w:eastAsia="Times" w:cs="Times"/>
        </w:rPr>
        <w:t xml:space="preserve"> </w:t>
      </w:r>
      <w:r>
        <w:t>sarebbe</w:t>
      </w:r>
      <w:r>
        <w:rPr>
          <w:rFonts w:eastAsia="Times" w:cs="Times"/>
        </w:rPr>
        <w:t xml:space="preserve"> </w:t>
      </w:r>
      <w:r>
        <w:t>11</w:t>
      </w:r>
      <w:r>
        <w:rPr>
          <w:rFonts w:eastAsia="Times" w:cs="Times"/>
        </w:rPr>
        <w:t xml:space="preserve"> </w:t>
      </w:r>
      <w:r>
        <w:t>(5+6),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va</w:t>
      </w:r>
      <w:r>
        <w:rPr>
          <w:rFonts w:eastAsia="Times" w:cs="Times"/>
        </w:rPr>
        <w:t xml:space="preserve"> </w:t>
      </w:r>
      <w:r>
        <w:t>bene.</w:t>
      </w:r>
      <w:r>
        <w:rPr>
          <w:rFonts w:eastAsia="Times" w:cs="Times"/>
        </w:rPr>
        <w:t xml:space="preserve"> </w:t>
      </w:r>
      <w:r>
        <w:t>Procedere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questo</w:t>
      </w:r>
      <w:r>
        <w:rPr>
          <w:rFonts w:eastAsia="Times" w:cs="Times"/>
        </w:rPr>
        <w:t xml:space="preserve"> </w:t>
      </w:r>
      <w:r>
        <w:t>modo,</w:t>
      </w:r>
      <w:r>
        <w:rPr>
          <w:rFonts w:eastAsia="Times" w:cs="Times"/>
        </w:rPr>
        <w:t xml:space="preserve"> </w:t>
      </w:r>
      <w:r>
        <w:t>fino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verificare</w:t>
      </w:r>
      <w:r>
        <w:rPr>
          <w:rFonts w:eastAsia="Times" w:cs="Times"/>
        </w:rPr>
        <w:t xml:space="preserve"> </w:t>
      </w:r>
      <w:r>
        <w:t>che,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Carla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6,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somma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lo</w:t>
      </w:r>
      <w:r>
        <w:rPr>
          <w:rFonts w:eastAsia="Times" w:cs="Times"/>
        </w:rPr>
        <w:t xml:space="preserve"> </w:t>
      </w:r>
      <w:r>
        <w:t>precedono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15</w:t>
      </w:r>
      <w:r>
        <w:rPr>
          <w:rFonts w:eastAsia="Times" w:cs="Times"/>
        </w:rPr>
        <w:t xml:space="preserve"> </w:t>
      </w:r>
      <w:r>
        <w:t>(=1+2+3+4+5),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uguale</w:t>
      </w:r>
      <w:r>
        <w:rPr>
          <w:rFonts w:eastAsia="Times" w:cs="Times"/>
        </w:rPr>
        <w:t xml:space="preserve"> </w:t>
      </w:r>
      <w:r>
        <w:t>alla</w:t>
      </w:r>
      <w:r>
        <w:rPr>
          <w:rFonts w:eastAsia="Times" w:cs="Times"/>
        </w:rPr>
        <w:t xml:space="preserve"> </w:t>
      </w:r>
      <w:r>
        <w:t>somma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7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8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lo</w:t>
      </w:r>
      <w:r>
        <w:rPr>
          <w:rFonts w:eastAsia="Times" w:cs="Times"/>
        </w:rPr>
        <w:t xml:space="preserve"> </w:t>
      </w:r>
      <w:r>
        <w:t>seguono.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Carla</w:t>
      </w:r>
      <w:r>
        <w:rPr>
          <w:rFonts w:eastAsia="Times" w:cs="Times"/>
        </w:rPr>
        <w:t xml:space="preserve"> </w:t>
      </w:r>
      <w:r>
        <w:t>va</w:t>
      </w:r>
      <w:r>
        <w:rPr>
          <w:rFonts w:eastAsia="Times" w:cs="Times"/>
        </w:rPr>
        <w:t xml:space="preserve"> </w:t>
      </w:r>
      <w:r>
        <w:t>bene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6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Elena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8.</w:t>
      </w:r>
      <w:r>
        <w:rPr>
          <w:rFonts w:eastAsia="Times" w:cs="Times"/>
        </w:rPr>
        <w:t xml:space="preserve"> </w:t>
      </w:r>
    </w:p>
    <w:p w14:paraId="417DAE2C" w14:textId="77777777" w:rsidR="002A272E" w:rsidRDefault="002A272E" w:rsidP="005210D3">
      <w:pPr>
        <w:pStyle w:val="ARMT-6Analisi"/>
      </w:pPr>
      <w:r>
        <w:t>-</w:t>
      </w:r>
      <w:r>
        <w:tab/>
        <w:t>Oppure,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soluzione</w:t>
      </w:r>
      <w:r>
        <w:rPr>
          <w:rFonts w:eastAsia="Times" w:cs="Times"/>
        </w:rPr>
        <w:t xml:space="preserve"> </w:t>
      </w:r>
      <w:r>
        <w:t>procedendo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organizzati.</w:t>
      </w:r>
    </w:p>
    <w:p w14:paraId="0D8F953F" w14:textId="77777777" w:rsidR="002A272E" w:rsidRDefault="002A272E" w:rsidP="005210D3">
      <w:pPr>
        <w:pStyle w:val="ARMT-4Titolo3"/>
        <w:rPr>
          <w:rFonts w:eastAsia="Times"/>
        </w:rPr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  <w:r>
        <w:rPr>
          <w:rFonts w:eastAsia="Times"/>
        </w:rPr>
        <w:t xml:space="preserve"> </w:t>
      </w:r>
    </w:p>
    <w:p w14:paraId="585D3B65" w14:textId="77777777" w:rsidR="002A272E" w:rsidRDefault="002A272E" w:rsidP="005210D3">
      <w:pPr>
        <w:pStyle w:val="ARMT-7punteggi"/>
        <w:rPr>
          <w:rFonts w:eastAsia="Times" w:cs="Times"/>
        </w:rPr>
      </w:pPr>
      <w:r>
        <w:t>4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ad</w:t>
      </w:r>
      <w:r>
        <w:rPr>
          <w:rFonts w:eastAsia="Times" w:cs="Times"/>
        </w:rPr>
        <w:t xml:space="preserve"> </w:t>
      </w:r>
      <w:r>
        <w:t>entrambe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domande</w:t>
      </w:r>
      <w:r>
        <w:rPr>
          <w:rFonts w:eastAsia="Times" w:cs="Times"/>
        </w:rPr>
        <w:t xml:space="preserve"> </w:t>
      </w:r>
      <w:r>
        <w:t>(6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Carla;</w:t>
      </w:r>
      <w:r>
        <w:rPr>
          <w:rFonts w:eastAsia="Times" w:cs="Times"/>
        </w:rPr>
        <w:t xml:space="preserve"> </w:t>
      </w:r>
      <w:r>
        <w:t>8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Elena)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calcoli</w:t>
      </w:r>
      <w:r>
        <w:rPr>
          <w:rFonts w:eastAsia="Times" w:cs="Times"/>
        </w:rPr>
        <w:t xml:space="preserve"> </w:t>
      </w:r>
      <w:r>
        <w:t>dettagliati</w:t>
      </w:r>
      <w:r>
        <w:rPr>
          <w:rFonts w:eastAsia="Times" w:cs="Times"/>
        </w:rPr>
        <w:t xml:space="preserve"> </w:t>
      </w:r>
      <w:r>
        <w:t>(addizioni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mostrano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confronto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somme)</w:t>
      </w:r>
      <w:r>
        <w:rPr>
          <w:rFonts w:eastAsia="Times" w:cs="Times"/>
        </w:rPr>
        <w:t xml:space="preserve"> </w:t>
      </w:r>
      <w:r>
        <w:t>e/o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spiegazioni</w:t>
      </w:r>
      <w:r>
        <w:rPr>
          <w:rFonts w:eastAsia="Times" w:cs="Times"/>
        </w:rPr>
        <w:t xml:space="preserve"> </w:t>
      </w:r>
      <w:r>
        <w:t>chiare</w:t>
      </w:r>
      <w:r>
        <w:rPr>
          <w:rFonts w:eastAsia="Times" w:cs="Times"/>
        </w:rPr>
        <w:t xml:space="preserve"> </w:t>
      </w:r>
    </w:p>
    <w:p w14:paraId="0BBC83A9" w14:textId="3C8B920E" w:rsidR="002A272E" w:rsidRDefault="002A272E" w:rsidP="005210D3">
      <w:pPr>
        <w:pStyle w:val="ARMT-7punteggi"/>
        <w:rPr>
          <w:rFonts w:eastAsia="Times" w:cs="Times"/>
        </w:rPr>
      </w:pPr>
      <w:r>
        <w:t>3</w:t>
      </w:r>
      <w:r>
        <w:tab/>
        <w:t>Risposta</w:t>
      </w:r>
      <w:r>
        <w:rPr>
          <w:rFonts w:eastAsia="Times" w:cs="Times"/>
        </w:rPr>
        <w:t xml:space="preserve"> </w:t>
      </w:r>
      <w:r w:rsidR="005210D3">
        <w:t>corretta</w:t>
      </w:r>
      <w:r w:rsidR="005210D3">
        <w:rPr>
          <w:rFonts w:eastAsia="Times" w:cs="Times"/>
        </w:rPr>
        <w:t xml:space="preserve"> ad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sola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domande</w:t>
      </w:r>
      <w:r>
        <w:rPr>
          <w:rFonts w:eastAsia="Times" w:cs="Times"/>
        </w:rPr>
        <w:t xml:space="preserve"> </w:t>
      </w:r>
      <w:r>
        <w:t>(dimenticata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altra)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dettaglio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calcoli</w:t>
      </w:r>
      <w:r>
        <w:rPr>
          <w:rFonts w:eastAsia="Times" w:cs="Times"/>
        </w:rPr>
        <w:t xml:space="preserve"> </w:t>
      </w:r>
      <w:r>
        <w:t>(addizioni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mostrano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confronto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somme)</w:t>
      </w:r>
      <w:r>
        <w:rPr>
          <w:rFonts w:eastAsia="Times" w:cs="Times"/>
        </w:rPr>
        <w:t xml:space="preserve"> </w:t>
      </w:r>
      <w:r>
        <w:t>e/o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spiegazioni</w:t>
      </w:r>
      <w:r>
        <w:rPr>
          <w:rFonts w:eastAsia="Times" w:cs="Times"/>
        </w:rPr>
        <w:t xml:space="preserve"> </w:t>
      </w:r>
      <w:r>
        <w:t>chiare</w:t>
      </w:r>
      <w:r>
        <w:rPr>
          <w:rFonts w:eastAsia="Times" w:cs="Times"/>
        </w:rPr>
        <w:t xml:space="preserve"> </w:t>
      </w:r>
    </w:p>
    <w:p w14:paraId="5A13A86F" w14:textId="77777777" w:rsidR="002A272E" w:rsidRDefault="002A272E" w:rsidP="005210D3">
      <w:pPr>
        <w:pStyle w:val="ARMT-7punteggi"/>
        <w:rPr>
          <w:rFonts w:eastAsia="Times" w:cs="Times"/>
        </w:rPr>
      </w:pPr>
      <w:r>
        <w:t>2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ad</w:t>
      </w:r>
      <w:r>
        <w:rPr>
          <w:rFonts w:eastAsia="Times" w:cs="Times"/>
        </w:rPr>
        <w:t xml:space="preserve"> </w:t>
      </w:r>
      <w:r>
        <w:t>entrambe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domande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calcoli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spiegazioni</w:t>
      </w:r>
      <w:r>
        <w:rPr>
          <w:rFonts w:eastAsia="Times" w:cs="Times"/>
        </w:rPr>
        <w:t xml:space="preserve"> </w:t>
      </w:r>
    </w:p>
    <w:p w14:paraId="3F319373" w14:textId="77777777" w:rsidR="002A272E" w:rsidRDefault="002A272E" w:rsidP="005210D3">
      <w:pPr>
        <w:pStyle w:val="ARMT-7punteggi"/>
        <w:rPr>
          <w:rFonts w:eastAsia="Times" w:cs="Times"/>
        </w:rPr>
      </w:pPr>
      <w:r>
        <w:t>1</w:t>
      </w:r>
      <w:r>
        <w:tab/>
        <w:t>Inizio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ragionamento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</w:p>
    <w:p w14:paraId="6BF2768B" w14:textId="77777777" w:rsidR="002A272E" w:rsidRDefault="002A272E" w:rsidP="005210D3">
      <w:pPr>
        <w:pStyle w:val="ARMT-7punteggi"/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4FBAB58C" w14:textId="77777777" w:rsidR="002A272E" w:rsidRDefault="002A272E" w:rsidP="005210D3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3,</w:t>
      </w:r>
      <w:r>
        <w:rPr>
          <w:rFonts w:eastAsia="Times"/>
        </w:rPr>
        <w:t xml:space="preserve"> </w:t>
      </w:r>
      <w:r>
        <w:t>4,</w:t>
      </w:r>
      <w:r>
        <w:rPr>
          <w:rFonts w:eastAsia="Times"/>
        </w:rPr>
        <w:t xml:space="preserve"> </w:t>
      </w:r>
      <w:r>
        <w:t>5</w:t>
      </w:r>
    </w:p>
    <w:p w14:paraId="48D389DC" w14:textId="10F0CF73" w:rsidR="005210D3" w:rsidRDefault="002A272E" w:rsidP="005210D3">
      <w:pPr>
        <w:pStyle w:val="ARMT-4Titolo3"/>
      </w:pPr>
      <w:r>
        <w:t>Origine:</w:t>
      </w:r>
      <w:r>
        <w:rPr>
          <w:rFonts w:eastAsia="Times"/>
        </w:rPr>
        <w:t xml:space="preserve"> </w:t>
      </w:r>
      <w:r>
        <w:t>Siena</w:t>
      </w:r>
    </w:p>
    <w:p w14:paraId="01533224" w14:textId="77777777" w:rsidR="005210D3" w:rsidRDefault="005210D3">
      <w:pPr>
        <w:suppressAutoHyphens w:val="0"/>
        <w:rPr>
          <w:rFonts w:eastAsia="Calibri" w:cs="Times New Roman"/>
          <w:b/>
          <w:szCs w:val="20"/>
          <w:lang w:eastAsia="en-US"/>
        </w:rPr>
      </w:pPr>
      <w:r>
        <w:br w:type="page"/>
      </w:r>
    </w:p>
    <w:p w14:paraId="765C9A21" w14:textId="333B0B77" w:rsidR="002A272E" w:rsidRDefault="002A272E" w:rsidP="005210D3">
      <w:pPr>
        <w:pStyle w:val="ARMT-1Titolo1"/>
        <w:rPr>
          <w:b/>
          <w:bCs/>
          <w:caps/>
        </w:rPr>
      </w:pPr>
      <w:r w:rsidRPr="0097657A">
        <w:rPr>
          <w:b/>
          <w:bCs/>
        </w:rPr>
        <w:lastRenderedPageBreak/>
        <w:t>4.</w:t>
      </w:r>
      <w:r w:rsidR="0097657A" w:rsidRPr="0097657A">
        <w:rPr>
          <w:b/>
          <w:bCs/>
        </w:rPr>
        <w:tab/>
      </w:r>
      <w:r w:rsidR="005210D3" w:rsidRPr="0097657A">
        <w:rPr>
          <w:b/>
          <w:bCs/>
        </w:rPr>
        <w:t>SCENARIO</w:t>
      </w:r>
      <w:r>
        <w:t xml:space="preserve"> (</w:t>
      </w:r>
      <w:proofErr w:type="spellStart"/>
      <w:r>
        <w:t>Cat</w:t>
      </w:r>
      <w:proofErr w:type="spellEnd"/>
      <w:r>
        <w:t>. 3, 4, 5)</w:t>
      </w:r>
    </w:p>
    <w:p w14:paraId="5991E2B1" w14:textId="77777777" w:rsidR="002A272E" w:rsidRDefault="002A272E" w:rsidP="005210D3">
      <w:pPr>
        <w:pStyle w:val="ARMT-2Enunciato"/>
      </w:pPr>
      <w:r>
        <w:t>La</w:t>
      </w:r>
      <w:r>
        <w:rPr>
          <w:rFonts w:eastAsia="Times"/>
        </w:rPr>
        <w:t xml:space="preserve"> </w:t>
      </w:r>
      <w:r>
        <w:t>nostra</w:t>
      </w:r>
      <w:r>
        <w:rPr>
          <w:rFonts w:eastAsia="Times"/>
        </w:rPr>
        <w:t xml:space="preserve"> </w:t>
      </w:r>
      <w:r>
        <w:t>classe</w:t>
      </w:r>
      <w:r>
        <w:rPr>
          <w:rFonts w:eastAsia="Times"/>
        </w:rPr>
        <w:t xml:space="preserve"> </w:t>
      </w:r>
      <w:r>
        <w:t>deve</w:t>
      </w:r>
      <w:r>
        <w:rPr>
          <w:rFonts w:eastAsia="Times"/>
        </w:rPr>
        <w:t xml:space="preserve"> </w:t>
      </w:r>
      <w:r>
        <w:t>preparare</w:t>
      </w:r>
      <w:r>
        <w:rPr>
          <w:rFonts w:eastAsia="Times"/>
        </w:rPr>
        <w:t xml:space="preserve"> </w:t>
      </w:r>
      <w:r>
        <w:t>lo</w:t>
      </w:r>
      <w:r>
        <w:rPr>
          <w:rFonts w:eastAsia="Times"/>
        </w:rPr>
        <w:t xml:space="preserve"> </w:t>
      </w:r>
      <w:r>
        <w:t>scenario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recita.</w:t>
      </w:r>
    </w:p>
    <w:p w14:paraId="4CB28022" w14:textId="77777777" w:rsidR="002A272E" w:rsidRDefault="002A272E" w:rsidP="005210D3">
      <w:pPr>
        <w:pStyle w:val="ARMT-2Enunciato"/>
      </w:pPr>
      <w:r>
        <w:t>Camilla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Mattia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stati</w:t>
      </w:r>
      <w:r>
        <w:rPr>
          <w:rFonts w:eastAsia="Times"/>
        </w:rPr>
        <w:t xml:space="preserve"> </w:t>
      </w:r>
      <w:r>
        <w:t>incaricati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ritagliare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pezzo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cartone</w:t>
      </w:r>
      <w:r>
        <w:rPr>
          <w:rFonts w:eastAsia="Times"/>
        </w:rPr>
        <w:t xml:space="preserve"> </w:t>
      </w:r>
      <w:r>
        <w:t>rigido.</w:t>
      </w:r>
    </w:p>
    <w:p w14:paraId="76EA7E67" w14:textId="77777777" w:rsidR="002A272E" w:rsidRDefault="002A272E" w:rsidP="005210D3">
      <w:pPr>
        <w:pStyle w:val="ARMT-2Enunciato"/>
      </w:pPr>
      <w:r>
        <w:t>Una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sarà</w:t>
      </w:r>
      <w:r>
        <w:rPr>
          <w:rFonts w:eastAsia="Times"/>
        </w:rPr>
        <w:t xml:space="preserve"> </w:t>
      </w:r>
      <w:r>
        <w:t>ricoperta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carta</w:t>
      </w:r>
      <w:r>
        <w:rPr>
          <w:rFonts w:eastAsia="Times"/>
        </w:rPr>
        <w:t xml:space="preserve"> </w:t>
      </w:r>
      <w:r>
        <w:t>lucida</w:t>
      </w:r>
      <w:r>
        <w:rPr>
          <w:rFonts w:eastAsia="Times"/>
        </w:rPr>
        <w:t xml:space="preserve"> </w:t>
      </w:r>
      <w:r>
        <w:t>gialla,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altra</w:t>
      </w:r>
      <w:r>
        <w:rPr>
          <w:rFonts w:eastAsia="Times"/>
        </w:rPr>
        <w:t xml:space="preserve"> </w:t>
      </w:r>
      <w:r>
        <w:t>parte</w:t>
      </w:r>
      <w:r>
        <w:rPr>
          <w:rFonts w:eastAsia="Times"/>
        </w:rPr>
        <w:t xml:space="preserve"> </w:t>
      </w:r>
      <w:r>
        <w:t>sarà</w:t>
      </w:r>
      <w:r>
        <w:rPr>
          <w:rFonts w:eastAsia="Times"/>
        </w:rPr>
        <w:t xml:space="preserve"> </w:t>
      </w:r>
      <w:r>
        <w:t>ricoperta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carta</w:t>
      </w:r>
      <w:r>
        <w:rPr>
          <w:rFonts w:eastAsia="Times"/>
        </w:rPr>
        <w:t xml:space="preserve"> </w:t>
      </w:r>
      <w:r>
        <w:t>lucida</w:t>
      </w:r>
      <w:r>
        <w:rPr>
          <w:rFonts w:eastAsia="Times"/>
        </w:rPr>
        <w:t xml:space="preserve"> </w:t>
      </w:r>
      <w:r>
        <w:t>verde.</w:t>
      </w:r>
      <w:r>
        <w:rPr>
          <w:rFonts w:eastAsia="Times"/>
        </w:rPr>
        <w:t xml:space="preserve"> </w:t>
      </w:r>
      <w:r>
        <w:t>Ecco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disegno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progetto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hanno</w:t>
      </w:r>
      <w:r>
        <w:rPr>
          <w:rFonts w:eastAsia="Times"/>
        </w:rPr>
        <w:t xml:space="preserve"> </w:t>
      </w:r>
      <w:r>
        <w:t>preparato</w:t>
      </w:r>
      <w:r>
        <w:rPr>
          <w:rFonts w:eastAsia="Times"/>
        </w:rPr>
        <w:t xml:space="preserve"> </w:t>
      </w:r>
      <w:r>
        <w:t>Camilla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Mattia.</w:t>
      </w:r>
    </w:p>
    <w:p w14:paraId="1D001E65" w14:textId="299538C7" w:rsidR="002A272E" w:rsidRDefault="00E87C1E" w:rsidP="00E87C1E">
      <w:pPr>
        <w:pStyle w:val="ARMT-2Enunciato"/>
        <w:jc w:val="center"/>
      </w:pPr>
      <w:r>
        <w:rPr>
          <w:noProof/>
        </w:rPr>
        <w:drawing>
          <wp:inline distT="0" distB="0" distL="0" distR="0" wp14:anchorId="5CAFFD3D" wp14:editId="3BC33E35">
            <wp:extent cx="4321750" cy="2288490"/>
            <wp:effectExtent l="0" t="0" r="0" b="0"/>
            <wp:docPr id="993" name="Immagin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Immagine 9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8632" cy="232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ACE9A" w14:textId="77777777" w:rsidR="002A272E" w:rsidRDefault="002A272E" w:rsidP="00E87C1E">
      <w:pPr>
        <w:pStyle w:val="ARMT-3Domande"/>
      </w:pPr>
      <w:r>
        <w:t>Per ricoprire interamente ciascuna delle due parti occorrerà più carta verde o più carta gialla?</w:t>
      </w:r>
    </w:p>
    <w:p w14:paraId="55F4AF7A" w14:textId="77777777" w:rsidR="002A272E" w:rsidRDefault="002A272E" w:rsidP="00E87C1E">
      <w:pPr>
        <w:pStyle w:val="ARMT-3Domande"/>
      </w:pPr>
      <w:r>
        <w:t>Spiegate come avete trovato la vostra risposta</w:t>
      </w:r>
    </w:p>
    <w:p w14:paraId="26FCCABE" w14:textId="77777777" w:rsidR="002A272E" w:rsidRDefault="002A272E" w:rsidP="00E87C1E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4AFA9252" w14:textId="77777777" w:rsidR="002A272E" w:rsidRDefault="002A272E" w:rsidP="00E87C1E">
      <w:pPr>
        <w:pStyle w:val="ARMT-4Titolo3"/>
        <w:rPr>
          <w:rFonts w:eastAsia="Times"/>
        </w:rPr>
      </w:pPr>
      <w:r>
        <w:t>Ambito</w:t>
      </w:r>
      <w:r>
        <w:rPr>
          <w:rFonts w:eastAsia="Times"/>
        </w:rPr>
        <w:t xml:space="preserve"> </w:t>
      </w:r>
      <w:r>
        <w:t>concettuale</w:t>
      </w:r>
      <w:r>
        <w:rPr>
          <w:rFonts w:eastAsia="Times"/>
        </w:rPr>
        <w:t xml:space="preserve"> </w:t>
      </w:r>
    </w:p>
    <w:p w14:paraId="09CC2F94" w14:textId="3A04372A" w:rsidR="002A272E" w:rsidRDefault="002A272E" w:rsidP="00E87C1E">
      <w:pPr>
        <w:pStyle w:val="ARMT-5Compito"/>
      </w:pPr>
      <w:r>
        <w:t>Geometria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misura:</w:t>
      </w:r>
      <w:r>
        <w:rPr>
          <w:rFonts w:eastAsia="Times"/>
        </w:rPr>
        <w:t xml:space="preserve"> </w:t>
      </w:r>
      <w:r>
        <w:t>confronto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aree,</w:t>
      </w:r>
      <w:r>
        <w:rPr>
          <w:rFonts w:eastAsia="Times"/>
        </w:rPr>
        <w:t xml:space="preserve"> </w:t>
      </w:r>
      <w:r>
        <w:t>simmetria</w:t>
      </w:r>
    </w:p>
    <w:p w14:paraId="794A07CB" w14:textId="77777777" w:rsidR="002A272E" w:rsidRDefault="002A272E" w:rsidP="00E87C1E">
      <w:pPr>
        <w:pStyle w:val="ARMT-4Titolo3"/>
        <w:rPr>
          <w:rFonts w:eastAsia="Times"/>
        </w:rPr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  <w:r>
        <w:rPr>
          <w:rFonts w:eastAsia="Times"/>
        </w:rPr>
        <w:t xml:space="preserve"> </w:t>
      </w:r>
    </w:p>
    <w:p w14:paraId="2819FE71" w14:textId="77777777" w:rsidR="002A272E" w:rsidRDefault="002A272E" w:rsidP="00E87C1E">
      <w:pPr>
        <w:pStyle w:val="ARMT-6Analisi"/>
      </w:pPr>
      <w:r>
        <w:t>-</w:t>
      </w:r>
      <w:r>
        <w:tab/>
        <w:t>Tra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grandezze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possono</w:t>
      </w:r>
      <w:r>
        <w:rPr>
          <w:rFonts w:eastAsia="Times" w:cs="Times"/>
        </w:rPr>
        <w:t xml:space="preserve"> </w:t>
      </w:r>
      <w:r>
        <w:t>percepire</w:t>
      </w:r>
      <w:r>
        <w:rPr>
          <w:rFonts w:eastAsia="Times" w:cs="Times"/>
        </w:rPr>
        <w:t xml:space="preserve"> </w:t>
      </w:r>
      <w:r>
        <w:t>sulla</w:t>
      </w:r>
      <w:r>
        <w:rPr>
          <w:rFonts w:eastAsia="Times" w:cs="Times"/>
        </w:rPr>
        <w:t xml:space="preserve"> </w:t>
      </w:r>
      <w:r>
        <w:t>figura</w:t>
      </w:r>
      <w:r>
        <w:rPr>
          <w:rFonts w:eastAsia="Times" w:cs="Times"/>
        </w:rPr>
        <w:t xml:space="preserve"> </w:t>
      </w:r>
      <w:r>
        <w:t>(perimetri,</w:t>
      </w:r>
      <w:r>
        <w:rPr>
          <w:rFonts w:eastAsia="Times" w:cs="Times"/>
        </w:rPr>
        <w:t xml:space="preserve"> </w:t>
      </w:r>
      <w:r>
        <w:t>area,</w:t>
      </w:r>
      <w:r>
        <w:rPr>
          <w:rFonts w:eastAsia="Times" w:cs="Times"/>
        </w:rPr>
        <w:t xml:space="preserve"> …</w:t>
      </w:r>
      <w:r>
        <w:t>)</w:t>
      </w:r>
      <w:r>
        <w:rPr>
          <w:rFonts w:eastAsia="Times" w:cs="Times"/>
        </w:rPr>
        <w:t xml:space="preserve"> </w:t>
      </w:r>
      <w:r>
        <w:t>scegliere</w:t>
      </w:r>
      <w:r>
        <w:rPr>
          <w:rFonts w:eastAsia="Times" w:cs="Times"/>
        </w:rPr>
        <w:t xml:space="preserve"> </w:t>
      </w:r>
      <w:r>
        <w:t>quella</w:t>
      </w:r>
      <w:r>
        <w:rPr>
          <w:rFonts w:eastAsia="Times" w:cs="Times"/>
        </w:rPr>
        <w:t xml:space="preserve"> </w:t>
      </w:r>
      <w:r>
        <w:t>pertinente</w:t>
      </w:r>
      <w:r>
        <w:rPr>
          <w:rFonts w:eastAsia="Times" w:cs="Times"/>
        </w:rPr>
        <w:t xml:space="preserve"> </w:t>
      </w:r>
      <w:r>
        <w:t>al</w:t>
      </w:r>
      <w:r>
        <w:rPr>
          <w:rFonts w:eastAsia="Times" w:cs="Times"/>
        </w:rPr>
        <w:t xml:space="preserve"> </w:t>
      </w:r>
      <w:r>
        <w:t>problema: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questo</w:t>
      </w:r>
      <w:r>
        <w:rPr>
          <w:rFonts w:eastAsia="Times" w:cs="Times"/>
        </w:rPr>
        <w:t xml:space="preserve"> </w:t>
      </w:r>
      <w:r>
        <w:t>caso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area.</w:t>
      </w:r>
    </w:p>
    <w:p w14:paraId="08430D18" w14:textId="77777777" w:rsidR="002A272E" w:rsidRDefault="002A272E" w:rsidP="00E87C1E">
      <w:pPr>
        <w:pStyle w:val="ARMT-6Analisi"/>
        <w:rPr>
          <w:szCs w:val="22"/>
        </w:rPr>
      </w:pPr>
      <w:r>
        <w:rPr>
          <w:b/>
          <w:szCs w:val="22"/>
        </w:rPr>
        <w:t>-</w:t>
      </w:r>
      <w:r>
        <w:rPr>
          <w:b/>
          <w:szCs w:val="22"/>
        </w:rPr>
        <w:tab/>
      </w:r>
      <w:r>
        <w:rPr>
          <w:szCs w:val="22"/>
        </w:rPr>
        <w:t>Capire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che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si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tratta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confrontare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le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aree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delle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due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parti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cartone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non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lasciarsi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fuorviare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dai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due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perimetri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dalla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forma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della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figura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che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potrebbero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indurre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l</w:t>
      </w:r>
      <w:r>
        <w:rPr>
          <w:rFonts w:eastAsia="Times" w:cs="Times"/>
          <w:szCs w:val="22"/>
        </w:rPr>
        <w:t>’</w:t>
      </w:r>
      <w:r>
        <w:rPr>
          <w:szCs w:val="22"/>
        </w:rPr>
        <w:t>idea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che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le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due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parti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siano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congruenti.</w:t>
      </w:r>
    </w:p>
    <w:p w14:paraId="0F5A159B" w14:textId="77777777" w:rsidR="002A272E" w:rsidRDefault="002A272E" w:rsidP="00E87C1E">
      <w:pPr>
        <w:pStyle w:val="ARMT-6Analisi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Poiché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le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due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aree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non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si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possono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stimare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ad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occhio,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è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necessario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passare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alle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misure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per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conteggio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delle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unità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</w:t>
      </w:r>
      <w:r>
        <w:rPr>
          <w:rFonts w:eastAsia="Times" w:cs="Times"/>
          <w:szCs w:val="22"/>
        </w:rPr>
        <w:t>’</w:t>
      </w:r>
      <w:r>
        <w:rPr>
          <w:szCs w:val="22"/>
        </w:rPr>
        <w:t>area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determinate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dalla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quadrettatura.</w:t>
      </w:r>
    </w:p>
    <w:p w14:paraId="0DFBA484" w14:textId="77777777" w:rsidR="002A272E" w:rsidRDefault="002A272E" w:rsidP="00E87C1E">
      <w:pPr>
        <w:pStyle w:val="ARMT-6Analisi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Nel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conteggio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bisogna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procedere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ad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una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conversione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unità: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triangoli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sul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bordo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delle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parti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sono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dei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semi-quadrati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quindi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due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triangoli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andranno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contati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come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un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quadrato.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Questo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conteggio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dà:</w:t>
      </w:r>
    </w:p>
    <w:p w14:paraId="09E32131" w14:textId="416703E3" w:rsidR="002A272E" w:rsidRDefault="00E87C1E" w:rsidP="00E87C1E">
      <w:pPr>
        <w:pStyle w:val="ARMT-6Analisi"/>
        <w:ind w:left="851" w:hanging="426"/>
        <w:rPr>
          <w:szCs w:val="22"/>
        </w:rPr>
      </w:pPr>
      <w:r>
        <w:rPr>
          <w:szCs w:val="22"/>
        </w:rPr>
        <w:t>-</w:t>
      </w:r>
      <w:r w:rsidR="002A272E">
        <w:rPr>
          <w:szCs w:val="22"/>
        </w:rPr>
        <w:tab/>
        <w:t>per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la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parte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verde: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52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quadrati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e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12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triangoli,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cioè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in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tutto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58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(in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quadrati)</w:t>
      </w:r>
    </w:p>
    <w:p w14:paraId="697D01FB" w14:textId="158D131B" w:rsidR="002A272E" w:rsidRDefault="00E87C1E" w:rsidP="00E87C1E">
      <w:pPr>
        <w:pStyle w:val="ARMT-6Analisi"/>
        <w:ind w:left="851" w:hanging="426"/>
        <w:rPr>
          <w:szCs w:val="22"/>
        </w:rPr>
      </w:pPr>
      <w:r>
        <w:rPr>
          <w:szCs w:val="22"/>
        </w:rPr>
        <w:t>-</w:t>
      </w:r>
      <w:r w:rsidR="002A272E">
        <w:rPr>
          <w:szCs w:val="22"/>
        </w:rPr>
        <w:tab/>
        <w:t>per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la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parte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gialla: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51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quadrati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e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12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triangoli,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cioè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in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tutto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57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(in</w:t>
      </w:r>
      <w:r w:rsidR="002A272E">
        <w:rPr>
          <w:rFonts w:eastAsia="Times" w:cs="Times"/>
          <w:szCs w:val="22"/>
        </w:rPr>
        <w:t xml:space="preserve"> </w:t>
      </w:r>
      <w:r w:rsidR="002A272E">
        <w:rPr>
          <w:szCs w:val="22"/>
        </w:rPr>
        <w:t>quadrati)</w:t>
      </w:r>
    </w:p>
    <w:p w14:paraId="7BC1E853" w14:textId="77777777" w:rsidR="002A272E" w:rsidRDefault="002A272E" w:rsidP="00E87C1E">
      <w:pPr>
        <w:pStyle w:val="ARMT-6Analisi"/>
        <w:rPr>
          <w:szCs w:val="22"/>
        </w:rPr>
      </w:pPr>
      <w:r>
        <w:rPr>
          <w:szCs w:val="22"/>
        </w:rPr>
        <w:t>Oppure,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procedere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ad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un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confronto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la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suddivisione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delle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due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parti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in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poligoni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aventi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la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medesima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area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che,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quindi,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si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compensano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non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hanno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più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bisogno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di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essere</w:t>
      </w:r>
      <w:r>
        <w:rPr>
          <w:rFonts w:eastAsia="Times" w:cs="Times"/>
          <w:szCs w:val="22"/>
        </w:rPr>
        <w:t xml:space="preserve"> </w:t>
      </w:r>
      <w:r>
        <w:rPr>
          <w:szCs w:val="22"/>
        </w:rPr>
        <w:t>conteggiati.</w:t>
      </w:r>
    </w:p>
    <w:p w14:paraId="58FAB8CE" w14:textId="77777777" w:rsidR="002A272E" w:rsidRDefault="002A272E" w:rsidP="00E87C1E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conteggiare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triangolo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triangolo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arrivare</w:t>
      </w:r>
      <w:r>
        <w:rPr>
          <w:rFonts w:eastAsia="Times" w:cs="Times"/>
        </w:rPr>
        <w:t xml:space="preserve"> </w:t>
      </w:r>
      <w:r>
        <w:t>alla</w:t>
      </w:r>
      <w:r>
        <w:rPr>
          <w:rFonts w:eastAsia="Times" w:cs="Times"/>
        </w:rPr>
        <w:t xml:space="preserve"> </w:t>
      </w:r>
      <w:r>
        <w:t>constatazione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c</w:t>
      </w:r>
      <w:r>
        <w:rPr>
          <w:rFonts w:eastAsia="Times" w:cs="Times"/>
        </w:rPr>
        <w:t>’</w:t>
      </w:r>
      <w:r>
        <w:t>è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più</w:t>
      </w:r>
      <w:r>
        <w:rPr>
          <w:rFonts w:eastAsia="Times" w:cs="Times"/>
        </w:rPr>
        <w:t xml:space="preserve"> </w:t>
      </w:r>
      <w:r>
        <w:t>nella</w:t>
      </w:r>
      <w:r>
        <w:rPr>
          <w:rFonts w:eastAsia="Times" w:cs="Times"/>
        </w:rPr>
        <w:t xml:space="preserve"> </w:t>
      </w:r>
      <w:r>
        <w:t>parte</w:t>
      </w:r>
      <w:r>
        <w:rPr>
          <w:rFonts w:eastAsia="Times" w:cs="Times"/>
        </w:rPr>
        <w:t xml:space="preserve"> </w:t>
      </w:r>
      <w:r>
        <w:t>verde.</w:t>
      </w:r>
    </w:p>
    <w:p w14:paraId="25908C08" w14:textId="77777777" w:rsidR="002A272E" w:rsidRDefault="002A272E" w:rsidP="00E87C1E">
      <w:pPr>
        <w:pStyle w:val="ARMT-4Titolo3"/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</w:p>
    <w:p w14:paraId="3558D68A" w14:textId="77777777" w:rsidR="002A272E" w:rsidRDefault="002A272E" w:rsidP="00E87C1E">
      <w:pPr>
        <w:pStyle w:val="ARMT-7punteggi"/>
      </w:pPr>
      <w:r>
        <w:t>4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(carta</w:t>
      </w:r>
      <w:r>
        <w:rPr>
          <w:rFonts w:eastAsia="Times" w:cs="Times"/>
        </w:rPr>
        <w:t xml:space="preserve"> </w:t>
      </w:r>
      <w:r>
        <w:t>verde)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dettagli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ragionamento</w:t>
      </w:r>
    </w:p>
    <w:p w14:paraId="2C2B387C" w14:textId="77777777" w:rsidR="002A272E" w:rsidRDefault="002A272E" w:rsidP="00E87C1E">
      <w:pPr>
        <w:pStyle w:val="ARMT-7punteggi"/>
        <w:rPr>
          <w:rFonts w:eastAsia="Times" w:cs="Times"/>
        </w:rPr>
      </w:pPr>
      <w:r>
        <w:t>3</w:t>
      </w:r>
      <w:r>
        <w:tab/>
        <w:t>Risposta</w:t>
      </w:r>
      <w:r>
        <w:rPr>
          <w:rFonts w:eastAsia="Times" w:cs="Times"/>
        </w:rPr>
        <w:t xml:space="preserve"> “</w:t>
      </w:r>
      <w:r>
        <w:t>devono</w:t>
      </w:r>
      <w:r>
        <w:rPr>
          <w:rFonts w:eastAsia="Times" w:cs="Times"/>
        </w:rPr>
        <w:t xml:space="preserve"> </w:t>
      </w:r>
      <w:r>
        <w:t>usare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stessa</w:t>
      </w:r>
      <w:r>
        <w:rPr>
          <w:rFonts w:eastAsia="Times" w:cs="Times"/>
        </w:rPr>
        <w:t xml:space="preserve"> </w:t>
      </w:r>
      <w:r>
        <w:t>quantità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carta</w:t>
      </w:r>
      <w:r>
        <w:rPr>
          <w:rFonts w:eastAsia="Times" w:cs="Times"/>
        </w:rPr>
        <w:t xml:space="preserve"> </w:t>
      </w:r>
      <w:r>
        <w:t>gialla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carta</w:t>
      </w:r>
      <w:r>
        <w:rPr>
          <w:rFonts w:eastAsia="Times" w:cs="Times"/>
        </w:rPr>
        <w:t xml:space="preserve"> </w:t>
      </w:r>
      <w:r>
        <w:t>verde</w:t>
      </w:r>
      <w:r>
        <w:rPr>
          <w:rFonts w:eastAsia="Times" w:cs="Times"/>
        </w:rPr>
        <w:t>”</w:t>
      </w:r>
      <w:r>
        <w:t>,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tutti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dettagli,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solo</w:t>
      </w:r>
      <w:r>
        <w:rPr>
          <w:rFonts w:eastAsia="Times" w:cs="Times"/>
        </w:rPr>
        <w:t xml:space="preserve"> </w:t>
      </w:r>
      <w:r>
        <w:t>errore</w:t>
      </w:r>
      <w:r>
        <w:rPr>
          <w:rFonts w:eastAsia="Times" w:cs="Times"/>
        </w:rPr>
        <w:t xml:space="preserve"> </w:t>
      </w:r>
      <w:r>
        <w:t>nei</w:t>
      </w:r>
      <w:r>
        <w:rPr>
          <w:rFonts w:eastAsia="Times" w:cs="Times"/>
        </w:rPr>
        <w:t xml:space="preserve"> </w:t>
      </w:r>
      <w:r>
        <w:t>conteggi</w:t>
      </w:r>
      <w:r>
        <w:rPr>
          <w:rFonts w:eastAsia="Times" w:cs="Times"/>
        </w:rPr>
        <w:t xml:space="preserve"> </w:t>
      </w:r>
    </w:p>
    <w:p w14:paraId="1122CA69" w14:textId="77777777" w:rsidR="002A272E" w:rsidRDefault="002A272E" w:rsidP="00E87C1E">
      <w:pPr>
        <w:pStyle w:val="ARMT-7punteggi"/>
      </w:pPr>
      <w:r>
        <w:t>2</w:t>
      </w:r>
      <w:r>
        <w:tab/>
        <w:t>Ragionamento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mostri</w:t>
      </w:r>
      <w:r>
        <w:rPr>
          <w:rFonts w:eastAsia="Times" w:cs="Times"/>
        </w:rPr>
        <w:t xml:space="preserve"> </w:t>
      </w:r>
      <w:r>
        <w:t>come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arrivati</w:t>
      </w:r>
      <w:r>
        <w:rPr>
          <w:rFonts w:eastAsia="Times" w:cs="Times"/>
        </w:rPr>
        <w:t xml:space="preserve"> </w:t>
      </w:r>
      <w:r>
        <w:t>alla</w:t>
      </w:r>
      <w:r>
        <w:rPr>
          <w:rFonts w:eastAsia="Times" w:cs="Times"/>
        </w:rPr>
        <w:t xml:space="preserve"> </w:t>
      </w:r>
      <w:r>
        <w:t>soluzione,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più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errore</w:t>
      </w:r>
      <w:r>
        <w:rPr>
          <w:rFonts w:eastAsia="Times" w:cs="Times"/>
        </w:rPr>
        <w:t xml:space="preserve"> </w:t>
      </w:r>
      <w:r>
        <w:t>nei</w:t>
      </w:r>
      <w:r>
        <w:rPr>
          <w:rFonts w:eastAsia="Times" w:cs="Times"/>
        </w:rPr>
        <w:t xml:space="preserve"> </w:t>
      </w:r>
      <w:r>
        <w:t>conteggi</w:t>
      </w:r>
    </w:p>
    <w:p w14:paraId="7EBBDE0E" w14:textId="77777777" w:rsidR="002A272E" w:rsidRDefault="002A272E" w:rsidP="00E87C1E">
      <w:pPr>
        <w:pStyle w:val="ARMT-7punteggi"/>
        <w:rPr>
          <w:rFonts w:eastAsia="Times" w:cs="Times"/>
        </w:rPr>
      </w:pPr>
      <w:r>
        <w:t>1</w:t>
      </w:r>
      <w:r>
        <w:tab/>
        <w:t>Risposta</w:t>
      </w:r>
      <w:r>
        <w:rPr>
          <w:rFonts w:eastAsia="Times" w:cs="Times"/>
        </w:rPr>
        <w:t xml:space="preserve"> “</w:t>
      </w:r>
      <w:r>
        <w:t>carta</w:t>
      </w:r>
      <w:r>
        <w:rPr>
          <w:rFonts w:eastAsia="Times" w:cs="Times"/>
        </w:rPr>
        <w:t xml:space="preserve"> </w:t>
      </w:r>
      <w:r>
        <w:t>verde</w:t>
      </w:r>
      <w:r>
        <w:rPr>
          <w:rFonts w:eastAsia="Times" w:cs="Times"/>
        </w:rPr>
        <w:t xml:space="preserve">” </w:t>
      </w:r>
      <w:r>
        <w:t>senza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</w:p>
    <w:p w14:paraId="0842BCF8" w14:textId="77777777" w:rsidR="002A272E" w:rsidRDefault="002A272E" w:rsidP="00E87C1E">
      <w:pPr>
        <w:pStyle w:val="ARMT-7punteggi"/>
      </w:pPr>
      <w:r>
        <w:t>0</w:t>
      </w:r>
      <w:r>
        <w:tab/>
        <w:t>Risposta</w:t>
      </w:r>
      <w:r>
        <w:rPr>
          <w:rFonts w:eastAsia="Times" w:cs="Times"/>
        </w:rPr>
        <w:t xml:space="preserve"> </w:t>
      </w:r>
      <w:r>
        <w:t>basata</w:t>
      </w:r>
      <w:r>
        <w:rPr>
          <w:rFonts w:eastAsia="Times" w:cs="Times"/>
        </w:rPr>
        <w:t xml:space="preserve"> </w:t>
      </w:r>
      <w:r>
        <w:t>sul</w:t>
      </w:r>
      <w:r>
        <w:rPr>
          <w:rFonts w:eastAsia="Times" w:cs="Times"/>
        </w:rPr>
        <w:t xml:space="preserve"> </w:t>
      </w:r>
      <w:r>
        <w:t>perimetro</w:t>
      </w:r>
      <w:r>
        <w:rPr>
          <w:rFonts w:eastAsia="Times" w:cs="Times"/>
        </w:rPr>
        <w:t xml:space="preserve"> </w:t>
      </w:r>
      <w:r>
        <w:t>oppure</w:t>
      </w:r>
      <w:r>
        <w:rPr>
          <w:rFonts w:eastAsia="Times" w:cs="Times"/>
        </w:rPr>
        <w:t xml:space="preserve"> </w:t>
      </w:r>
      <w:r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03582F91" w14:textId="77777777" w:rsidR="002A272E" w:rsidRDefault="002A272E" w:rsidP="00E87C1E">
      <w:pPr>
        <w:pStyle w:val="ARMT-4Titolo3"/>
        <w:rPr>
          <w:rFonts w:eastAsia="Times"/>
        </w:rPr>
      </w:pPr>
      <w:r>
        <w:t>Livello:</w:t>
      </w:r>
      <w:r>
        <w:rPr>
          <w:rFonts w:eastAsia="Times"/>
        </w:rPr>
        <w:t xml:space="preserve"> </w:t>
      </w:r>
      <w:r>
        <w:t>3,</w:t>
      </w:r>
      <w:r>
        <w:rPr>
          <w:rFonts w:eastAsia="Times"/>
        </w:rPr>
        <w:t xml:space="preserve"> </w:t>
      </w:r>
      <w:r>
        <w:t>4,</w:t>
      </w:r>
      <w:r>
        <w:rPr>
          <w:rFonts w:eastAsia="Times"/>
        </w:rPr>
        <w:t xml:space="preserve"> </w:t>
      </w:r>
      <w:r>
        <w:t>5</w:t>
      </w:r>
      <w:r>
        <w:rPr>
          <w:rFonts w:eastAsia="Times"/>
        </w:rPr>
        <w:t xml:space="preserve"> </w:t>
      </w:r>
    </w:p>
    <w:p w14:paraId="69258D5D" w14:textId="0E0A7F31" w:rsidR="00E87C1E" w:rsidRDefault="002A272E" w:rsidP="00E87C1E">
      <w:pPr>
        <w:pStyle w:val="ARMT-4Titolo3"/>
        <w:rPr>
          <w:rFonts w:eastAsia="Times"/>
        </w:rPr>
      </w:pPr>
      <w:r>
        <w:t>Origine:</w:t>
      </w:r>
      <w:r>
        <w:rPr>
          <w:rFonts w:eastAsia="Times"/>
        </w:rPr>
        <w:t xml:space="preserve"> </w:t>
      </w:r>
      <w:r>
        <w:t>Cagliari</w:t>
      </w:r>
    </w:p>
    <w:p w14:paraId="43BE3685" w14:textId="77777777" w:rsidR="00E87C1E" w:rsidRDefault="00E87C1E">
      <w:pPr>
        <w:suppressAutoHyphens w:val="0"/>
        <w:rPr>
          <w:rFonts w:eastAsia="Times" w:cs="Times New Roman"/>
          <w:b/>
          <w:szCs w:val="20"/>
          <w:lang w:eastAsia="en-US"/>
        </w:rPr>
      </w:pPr>
      <w:r>
        <w:rPr>
          <w:rFonts w:eastAsia="Times"/>
        </w:rPr>
        <w:br w:type="page"/>
      </w:r>
    </w:p>
    <w:p w14:paraId="60AD11C2" w14:textId="1717A9EF" w:rsidR="002A272E" w:rsidRDefault="002A272E" w:rsidP="00E87C1E">
      <w:pPr>
        <w:pStyle w:val="ARMT-1Titolo1"/>
        <w:rPr>
          <w:b/>
          <w:caps/>
        </w:rPr>
      </w:pPr>
      <w:r w:rsidRPr="00E87C1E">
        <w:rPr>
          <w:b/>
          <w:bCs/>
        </w:rPr>
        <w:lastRenderedPageBreak/>
        <w:t>5.</w:t>
      </w:r>
      <w:r w:rsidR="00E87C1E" w:rsidRPr="00E87C1E">
        <w:rPr>
          <w:b/>
          <w:bCs/>
        </w:rPr>
        <w:tab/>
      </w:r>
      <w:r w:rsidRPr="00E87C1E">
        <w:rPr>
          <w:b/>
          <w:bCs/>
        </w:rPr>
        <w:t>I COLORI DEI CAPPELLI</w:t>
      </w:r>
      <w:r>
        <w:t xml:space="preserve"> (</w:t>
      </w:r>
      <w:proofErr w:type="spellStart"/>
      <w:r>
        <w:t>Cat</w:t>
      </w:r>
      <w:proofErr w:type="spellEnd"/>
      <w:r>
        <w:t>. 3, 4, 5)</w:t>
      </w:r>
    </w:p>
    <w:p w14:paraId="6A8F2BAC" w14:textId="77777777" w:rsidR="002A272E" w:rsidRDefault="002A272E" w:rsidP="00E87C1E">
      <w:pPr>
        <w:pStyle w:val="ARMT-2Enunciato"/>
        <w:rPr>
          <w:rFonts w:eastAsia="Times"/>
        </w:rPr>
      </w:pPr>
      <w:r>
        <w:t>Quattro</w:t>
      </w:r>
      <w:r>
        <w:rPr>
          <w:rFonts w:eastAsia="Times"/>
        </w:rPr>
        <w:t xml:space="preserve"> </w:t>
      </w:r>
      <w:r>
        <w:t>amiche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incontrano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ognuna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loro</w:t>
      </w:r>
      <w:r>
        <w:rPr>
          <w:rFonts w:eastAsia="Times"/>
        </w:rPr>
        <w:t xml:space="preserve"> </w:t>
      </w:r>
      <w:r>
        <w:t>porta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cappello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colore</w:t>
      </w:r>
      <w:r>
        <w:rPr>
          <w:rFonts w:eastAsia="Times"/>
        </w:rPr>
        <w:t xml:space="preserve"> </w:t>
      </w:r>
      <w:r>
        <w:t>corrispondente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proprio</w:t>
      </w:r>
      <w:r>
        <w:rPr>
          <w:rFonts w:eastAsia="Times"/>
        </w:rPr>
        <w:t xml:space="preserve"> </w:t>
      </w:r>
      <w:r>
        <w:t>nome:</w:t>
      </w:r>
      <w:r>
        <w:rPr>
          <w:rFonts w:eastAsia="Times"/>
        </w:rPr>
        <w:t xml:space="preserve"> </w:t>
      </w:r>
      <w:r>
        <w:t>Bianca</w:t>
      </w:r>
      <w:r>
        <w:rPr>
          <w:rFonts w:eastAsia="Times"/>
        </w:rPr>
        <w:t xml:space="preserve"> </w:t>
      </w:r>
      <w:r>
        <w:t>porta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cappello</w:t>
      </w:r>
      <w:r>
        <w:rPr>
          <w:rFonts w:eastAsia="Times"/>
        </w:rPr>
        <w:t xml:space="preserve"> </w:t>
      </w:r>
      <w:r>
        <w:t>bianco,</w:t>
      </w:r>
      <w:r>
        <w:rPr>
          <w:rFonts w:eastAsia="Times"/>
        </w:rPr>
        <w:t xml:space="preserve"> </w:t>
      </w:r>
      <w:r>
        <w:t>Viola</w:t>
      </w:r>
      <w:r>
        <w:rPr>
          <w:rFonts w:eastAsia="Times"/>
        </w:rPr>
        <w:t xml:space="preserve"> </w:t>
      </w:r>
      <w:r>
        <w:t>porta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cappello</w:t>
      </w:r>
      <w:r>
        <w:rPr>
          <w:rFonts w:eastAsia="Times"/>
        </w:rPr>
        <w:t xml:space="preserve"> </w:t>
      </w:r>
      <w:r>
        <w:t>viola,</w:t>
      </w:r>
      <w:r>
        <w:rPr>
          <w:rFonts w:eastAsia="Times"/>
        </w:rPr>
        <w:t xml:space="preserve"> </w:t>
      </w:r>
      <w:r>
        <w:t>Rosa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cappello</w:t>
      </w:r>
      <w:r>
        <w:rPr>
          <w:rFonts w:eastAsia="Times"/>
        </w:rPr>
        <w:t xml:space="preserve"> </w:t>
      </w:r>
      <w:r>
        <w:t>rosa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Azzurra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cappello</w:t>
      </w:r>
      <w:r>
        <w:rPr>
          <w:rFonts w:eastAsia="Times"/>
        </w:rPr>
        <w:t xml:space="preserve"> </w:t>
      </w:r>
      <w:r>
        <w:t>azzurro.</w:t>
      </w:r>
      <w:r>
        <w:rPr>
          <w:rFonts w:eastAsia="Times"/>
        </w:rPr>
        <w:t xml:space="preserve"> </w:t>
      </w:r>
    </w:p>
    <w:p w14:paraId="118B4A6A" w14:textId="77777777" w:rsidR="002A272E" w:rsidRDefault="002A272E" w:rsidP="00E87C1E">
      <w:pPr>
        <w:pStyle w:val="ARMT-2Enunciato"/>
        <w:rPr>
          <w:rFonts w:eastAsia="Times"/>
        </w:rPr>
      </w:pPr>
      <w:r>
        <w:t>Le</w:t>
      </w:r>
      <w:r>
        <w:rPr>
          <w:rFonts w:eastAsia="Times"/>
        </w:rPr>
        <w:t xml:space="preserve"> </w:t>
      </w:r>
      <w:r>
        <w:t>quattro</w:t>
      </w:r>
      <w:r>
        <w:rPr>
          <w:rFonts w:eastAsia="Times"/>
        </w:rPr>
        <w:t xml:space="preserve"> </w:t>
      </w:r>
      <w:r>
        <w:t>amiche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divertono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scambiarsi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cappelli</w:t>
      </w:r>
      <w:r>
        <w:rPr>
          <w:rFonts w:eastAsia="Times"/>
        </w:rPr>
        <w:t xml:space="preserve"> </w:t>
      </w:r>
      <w:r>
        <w:t>e,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certo</w:t>
      </w:r>
      <w:r>
        <w:rPr>
          <w:rFonts w:eastAsia="Times"/>
        </w:rPr>
        <w:t xml:space="preserve"> </w:t>
      </w:r>
      <w:r>
        <w:t>punto,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accorgono</w:t>
      </w:r>
      <w:r>
        <w:rPr>
          <w:rFonts w:eastAsia="Times"/>
        </w:rPr>
        <w:t xml:space="preserve"> </w:t>
      </w:r>
      <w:r>
        <w:t>che:</w:t>
      </w:r>
      <w:r>
        <w:rPr>
          <w:rFonts w:eastAsia="Times"/>
        </w:rPr>
        <w:t xml:space="preserve"> </w:t>
      </w:r>
    </w:p>
    <w:p w14:paraId="27B291B0" w14:textId="7F0DEAFA" w:rsidR="002A272E" w:rsidRDefault="002A272E" w:rsidP="00E87C1E">
      <w:pPr>
        <w:pStyle w:val="ARMT-2Enunciato"/>
        <w:ind w:left="426" w:hanging="284"/>
      </w:pPr>
      <w:r>
        <w:t>-</w:t>
      </w:r>
      <w:r w:rsidR="00E87C1E">
        <w:rPr>
          <w:rFonts w:eastAsia="Times"/>
        </w:rPr>
        <w:tab/>
      </w:r>
      <w:r>
        <w:t>una</w:t>
      </w:r>
      <w:r>
        <w:rPr>
          <w:rFonts w:eastAsia="Times"/>
        </w:rPr>
        <w:t xml:space="preserve"> </w:t>
      </w:r>
      <w:r>
        <w:t>sola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loro</w:t>
      </w:r>
      <w:r>
        <w:rPr>
          <w:rFonts w:eastAsia="Times"/>
        </w:rPr>
        <w:t xml:space="preserve"> </w:t>
      </w:r>
      <w:r>
        <w:t>porta</w:t>
      </w:r>
      <w:r>
        <w:rPr>
          <w:rFonts w:eastAsia="Times"/>
        </w:rPr>
        <w:t xml:space="preserve"> </w:t>
      </w:r>
      <w:r>
        <w:t>ancora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cappello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colore</w:t>
      </w:r>
      <w:r>
        <w:rPr>
          <w:rFonts w:eastAsia="Times"/>
        </w:rPr>
        <w:t xml:space="preserve"> </w:t>
      </w:r>
      <w:r>
        <w:t>corrispondente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proprio</w:t>
      </w:r>
      <w:r>
        <w:rPr>
          <w:rFonts w:eastAsia="Times"/>
        </w:rPr>
        <w:t xml:space="preserve"> </w:t>
      </w:r>
      <w:r>
        <w:t>nome,</w:t>
      </w:r>
    </w:p>
    <w:p w14:paraId="088BC3DD" w14:textId="166B5C23" w:rsidR="002A272E" w:rsidRDefault="002A272E" w:rsidP="00E87C1E">
      <w:pPr>
        <w:pStyle w:val="ARMT-2Enunciato"/>
        <w:ind w:left="426" w:hanging="284"/>
      </w:pPr>
      <w:r>
        <w:t>-</w:t>
      </w:r>
      <w:r w:rsidR="00E87C1E">
        <w:rPr>
          <w:rFonts w:eastAsia="Times"/>
        </w:rPr>
        <w:tab/>
      </w:r>
      <w:r>
        <w:t>Bianca</w:t>
      </w:r>
      <w:r>
        <w:rPr>
          <w:rFonts w:eastAsia="Times"/>
        </w:rPr>
        <w:t xml:space="preserve"> </w:t>
      </w:r>
      <w:r>
        <w:t>porta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cappello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Azzurra,</w:t>
      </w:r>
    </w:p>
    <w:p w14:paraId="74E5AE3A" w14:textId="1B4674C7" w:rsidR="002A272E" w:rsidRDefault="002A272E" w:rsidP="00E87C1E">
      <w:pPr>
        <w:pStyle w:val="ARMT-2Enunciato"/>
        <w:ind w:left="426" w:hanging="284"/>
      </w:pPr>
      <w:r>
        <w:t>-</w:t>
      </w:r>
      <w:r w:rsidR="00E87C1E">
        <w:rPr>
          <w:rFonts w:eastAsia="Times"/>
        </w:rPr>
        <w:tab/>
      </w:r>
      <w:r>
        <w:t>Rosa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porta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cappello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Viola.</w:t>
      </w:r>
    </w:p>
    <w:p w14:paraId="2A59E913" w14:textId="77777777" w:rsidR="002A272E" w:rsidRDefault="002A272E" w:rsidP="00E87C1E">
      <w:pPr>
        <w:pStyle w:val="ARMT-3Domande"/>
      </w:pPr>
      <w:r>
        <w:t>Dopo questi scambi, quali possono essere i colori dei cappelli che portano Viola, Rosa e Azzurra?</w:t>
      </w:r>
    </w:p>
    <w:p w14:paraId="564F3712" w14:textId="77777777" w:rsidR="002A272E" w:rsidRDefault="002A272E" w:rsidP="00E87C1E">
      <w:pPr>
        <w:pStyle w:val="ARMT-3Domande"/>
      </w:pPr>
      <w:r>
        <w:t>Date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vostre</w:t>
      </w:r>
      <w:r>
        <w:rPr>
          <w:rFonts w:eastAsia="Times"/>
        </w:rPr>
        <w:t xml:space="preserve"> </w:t>
      </w:r>
      <w:r>
        <w:t>risposte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mostrate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tentativi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avete</w:t>
      </w:r>
      <w:r>
        <w:rPr>
          <w:rFonts w:eastAsia="Times"/>
        </w:rPr>
        <w:t xml:space="preserve"> </w:t>
      </w:r>
      <w:r>
        <w:t>fatto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trovarle.</w:t>
      </w:r>
    </w:p>
    <w:p w14:paraId="38009E15" w14:textId="77777777" w:rsidR="002A272E" w:rsidRDefault="002A272E" w:rsidP="00E87C1E">
      <w:pPr>
        <w:pStyle w:val="ARMT-3Titolo2"/>
        <w:rPr>
          <w:rFonts w:eastAsia="Times"/>
        </w:rPr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  <w:r>
        <w:rPr>
          <w:rFonts w:eastAsia="Times"/>
        </w:rPr>
        <w:t xml:space="preserve"> </w:t>
      </w:r>
    </w:p>
    <w:p w14:paraId="0ABD5EBA" w14:textId="77777777" w:rsidR="002A272E" w:rsidRDefault="002A272E" w:rsidP="00E87C1E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1DE7C9E8" w14:textId="77777777" w:rsidR="002A272E" w:rsidRDefault="002A272E" w:rsidP="00E87C1E">
      <w:pPr>
        <w:pStyle w:val="ARMT-5Compito"/>
        <w:rPr>
          <w:bCs/>
        </w:rPr>
      </w:pPr>
      <w:r>
        <w:t>Logica:</w:t>
      </w:r>
      <w:r>
        <w:rPr>
          <w:rFonts w:eastAsia="Times"/>
        </w:rPr>
        <w:t xml:space="preserve"> </w:t>
      </w:r>
      <w:r>
        <w:t>gestione</w:t>
      </w:r>
      <w:r>
        <w:rPr>
          <w:rFonts w:eastAsia="Times"/>
        </w:rPr>
        <w:t xml:space="preserve"> </w:t>
      </w:r>
      <w:r>
        <w:t>dell</w:t>
      </w:r>
      <w:r>
        <w:rPr>
          <w:rFonts w:eastAsia="Times"/>
        </w:rPr>
        <w:t>’</w:t>
      </w:r>
      <w:r>
        <w:t>informazione,</w:t>
      </w:r>
      <w:r>
        <w:rPr>
          <w:rFonts w:eastAsia="Times"/>
        </w:rPr>
        <w:t xml:space="preserve"> </w:t>
      </w:r>
      <w:r>
        <w:t>uso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negazione</w:t>
      </w:r>
    </w:p>
    <w:p w14:paraId="603995EE" w14:textId="77777777" w:rsidR="002A272E" w:rsidRDefault="002A272E" w:rsidP="00E87C1E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1C39C4B3" w14:textId="77777777" w:rsidR="002A272E" w:rsidRDefault="002A272E" w:rsidP="00E87C1E">
      <w:pPr>
        <w:pStyle w:val="ARMT-6Analisi"/>
        <w:rPr>
          <w:rFonts w:eastAsia="Times" w:cs="Times"/>
        </w:rPr>
      </w:pPr>
      <w:r>
        <w:t>-</w:t>
      </w:r>
      <w:r>
        <w:tab/>
        <w:t>Capire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bisogna</w:t>
      </w:r>
      <w:r>
        <w:rPr>
          <w:rFonts w:eastAsia="Times" w:cs="Times"/>
        </w:rPr>
        <w:t xml:space="preserve"> </w:t>
      </w:r>
      <w:r>
        <w:t>«mettere</w:t>
      </w:r>
      <w:r>
        <w:rPr>
          <w:rFonts w:eastAsia="Times" w:cs="Times"/>
        </w:rPr>
        <w:t xml:space="preserve"> </w:t>
      </w:r>
      <w:r>
        <w:t>ordine»</w:t>
      </w:r>
      <w:r>
        <w:rPr>
          <w:rFonts w:eastAsia="Times" w:cs="Times"/>
        </w:rPr>
        <w:t xml:space="preserve"> </w:t>
      </w:r>
      <w:r>
        <w:t>ed</w:t>
      </w:r>
      <w:r>
        <w:rPr>
          <w:rFonts w:eastAsia="Times" w:cs="Times"/>
        </w:rPr>
        <w:t xml:space="preserve"> </w:t>
      </w:r>
      <w:r>
        <w:t>esaminare</w:t>
      </w:r>
      <w:r>
        <w:rPr>
          <w:rFonts w:eastAsia="Times" w:cs="Times"/>
        </w:rPr>
        <w:t xml:space="preserve"> </w:t>
      </w:r>
      <w:r>
        <w:t>tutte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possibili</w:t>
      </w:r>
      <w:r>
        <w:rPr>
          <w:rFonts w:eastAsia="Times" w:cs="Times"/>
        </w:rPr>
        <w:t xml:space="preserve"> </w:t>
      </w:r>
      <w:r>
        <w:t>corrispondenze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bambine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cappelli.</w:t>
      </w:r>
      <w:r>
        <w:rPr>
          <w:rFonts w:eastAsia="Times" w:cs="Times"/>
        </w:rPr>
        <w:t xml:space="preserve"> </w:t>
      </w:r>
      <w:r>
        <w:t>Siccome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difficile</w:t>
      </w:r>
      <w:r>
        <w:rPr>
          <w:rFonts w:eastAsia="Times" w:cs="Times"/>
        </w:rPr>
        <w:t xml:space="preserve"> </w:t>
      </w:r>
      <w:r>
        <w:t>tener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tre</w:t>
      </w:r>
      <w:r>
        <w:rPr>
          <w:rFonts w:eastAsia="Times" w:cs="Times"/>
        </w:rPr>
        <w:t xml:space="preserve"> </w:t>
      </w:r>
      <w:r>
        <w:t>informazioni</w:t>
      </w:r>
      <w:r>
        <w:rPr>
          <w:rFonts w:eastAsia="Times" w:cs="Times"/>
        </w:rPr>
        <w:t xml:space="preserve"> </w:t>
      </w:r>
      <w:r>
        <w:t>contemporaneamente,</w:t>
      </w:r>
      <w:r>
        <w:rPr>
          <w:rFonts w:eastAsia="Times" w:cs="Times"/>
        </w:rPr>
        <w:t xml:space="preserve"> </w:t>
      </w:r>
      <w:r>
        <w:t>bisogna</w:t>
      </w:r>
      <w:r>
        <w:rPr>
          <w:rFonts w:eastAsia="Times" w:cs="Times"/>
        </w:rPr>
        <w:t xml:space="preserve"> </w:t>
      </w:r>
      <w:r>
        <w:t>sceglierne</w:t>
      </w:r>
      <w:r>
        <w:rPr>
          <w:rFonts w:eastAsia="Times" w:cs="Times"/>
        </w:rPr>
        <w:t xml:space="preserve"> </w:t>
      </w:r>
      <w:r>
        <w:t>prioritariamente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(quella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sembra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più</w:t>
      </w:r>
      <w:r>
        <w:rPr>
          <w:rFonts w:eastAsia="Times" w:cs="Times"/>
        </w:rPr>
        <w:t xml:space="preserve"> </w:t>
      </w:r>
      <w:r>
        <w:t>restrittiva)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stilare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inventario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corrispondenze</w:t>
      </w:r>
      <w:r>
        <w:rPr>
          <w:rFonts w:eastAsia="Times" w:cs="Times"/>
        </w:rPr>
        <w:t xml:space="preserve"> </w:t>
      </w:r>
      <w:r>
        <w:t>ancora</w:t>
      </w:r>
      <w:r>
        <w:rPr>
          <w:rFonts w:eastAsia="Times" w:cs="Times"/>
        </w:rPr>
        <w:t xml:space="preserve"> </w:t>
      </w:r>
      <w:r>
        <w:t>possibili.</w:t>
      </w:r>
      <w:r>
        <w:rPr>
          <w:rFonts w:eastAsia="Times" w:cs="Times"/>
        </w:rPr>
        <w:t xml:space="preserve"> </w:t>
      </w:r>
    </w:p>
    <w:p w14:paraId="6F3BB674" w14:textId="77777777" w:rsidR="002A272E" w:rsidRDefault="002A272E" w:rsidP="00E87C1E">
      <w:pPr>
        <w:pStyle w:val="ARMT-6Analisi"/>
      </w:pPr>
      <w:r>
        <w:t>A.</w:t>
      </w:r>
      <w:r>
        <w:rPr>
          <w:rFonts w:eastAsia="Times" w:cs="Times"/>
        </w:rPr>
        <w:t xml:space="preserve"> </w:t>
      </w:r>
      <w:r>
        <w:tab/>
        <w:t>Se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tiene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Bianca</w:t>
      </w:r>
      <w:r>
        <w:rPr>
          <w:rFonts w:eastAsia="Times" w:cs="Times"/>
        </w:rPr>
        <w:t xml:space="preserve"> </w:t>
      </w:r>
      <w:r>
        <w:t>porta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cappello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Azzurra</w:t>
      </w:r>
      <w:r>
        <w:rPr>
          <w:rFonts w:eastAsia="Times" w:cs="Times"/>
        </w:rPr>
        <w:t xml:space="preserve"> </w:t>
      </w:r>
      <w:r>
        <w:t>(azzurro)</w:t>
      </w:r>
      <w:r>
        <w:rPr>
          <w:rFonts w:eastAsia="Times" w:cs="Times"/>
        </w:rPr>
        <w:t xml:space="preserve"> </w:t>
      </w:r>
      <w:r>
        <w:t>restano</w:t>
      </w:r>
      <w:r>
        <w:rPr>
          <w:rFonts w:eastAsia="Times" w:cs="Times"/>
        </w:rPr>
        <w:t xml:space="preserve"> </w:t>
      </w:r>
      <w:r>
        <w:t>sei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altre</w:t>
      </w:r>
      <w:r>
        <w:rPr>
          <w:rFonts w:eastAsia="Times" w:cs="Times"/>
        </w:rPr>
        <w:t xml:space="preserve"> </w:t>
      </w:r>
      <w:r>
        <w:t>bambine</w:t>
      </w:r>
    </w:p>
    <w:p w14:paraId="60D37F84" w14:textId="6C9D562C" w:rsidR="002A272E" w:rsidRDefault="002A272E" w:rsidP="00E87C1E">
      <w:pPr>
        <w:pStyle w:val="ARMT-6Analisi"/>
        <w:tabs>
          <w:tab w:val="left" w:pos="5387"/>
        </w:tabs>
      </w:pPr>
      <w:r>
        <w:tab/>
        <w:t>1)</w:t>
      </w:r>
      <w:r>
        <w:rPr>
          <w:rFonts w:eastAsia="Times" w:cs="Times"/>
        </w:rPr>
        <w:t xml:space="preserve"> </w:t>
      </w:r>
      <w:r>
        <w:t>Viola</w:t>
      </w:r>
      <w:r>
        <w:rPr>
          <w:rFonts w:eastAsia="Times" w:cs="Times"/>
        </w:rPr>
        <w:t xml:space="preserve"> – </w:t>
      </w:r>
      <w:r w:rsidR="00E87C1E">
        <w:t>viola,</w:t>
      </w:r>
      <w:r w:rsidR="00E87C1E">
        <w:rPr>
          <w:rFonts w:eastAsia="Times" w:cs="Times"/>
        </w:rPr>
        <w:t xml:space="preserve"> Rosa</w:t>
      </w:r>
      <w:r>
        <w:rPr>
          <w:rFonts w:eastAsia="Times" w:cs="Times"/>
        </w:rPr>
        <w:t xml:space="preserve"> – </w:t>
      </w:r>
      <w:r>
        <w:t>rosa,</w:t>
      </w:r>
      <w:r>
        <w:rPr>
          <w:rFonts w:eastAsia="Times" w:cs="Times"/>
        </w:rPr>
        <w:t xml:space="preserve"> </w:t>
      </w:r>
      <w:r>
        <w:t>Azzurra</w:t>
      </w:r>
      <w:r>
        <w:rPr>
          <w:rFonts w:eastAsia="Times" w:cs="Times"/>
        </w:rPr>
        <w:t xml:space="preserve"> –</w:t>
      </w:r>
      <w:r>
        <w:t>bianco</w:t>
      </w:r>
      <w:r>
        <w:rPr>
          <w:rFonts w:eastAsia="Times" w:cs="Times"/>
        </w:rPr>
        <w:t xml:space="preserve"> </w:t>
      </w:r>
      <w:r>
        <w:tab/>
        <w:t>2)</w:t>
      </w:r>
      <w:r>
        <w:rPr>
          <w:rFonts w:eastAsia="Times" w:cs="Times"/>
        </w:rPr>
        <w:t xml:space="preserve"> </w:t>
      </w:r>
      <w:r>
        <w:t>Viola</w:t>
      </w:r>
      <w:r>
        <w:rPr>
          <w:rFonts w:eastAsia="Times" w:cs="Times"/>
        </w:rPr>
        <w:t xml:space="preserve"> – </w:t>
      </w:r>
      <w:r w:rsidR="00E87C1E">
        <w:t>viola,</w:t>
      </w:r>
      <w:r w:rsidR="00E87C1E">
        <w:rPr>
          <w:rFonts w:eastAsia="Times" w:cs="Times"/>
        </w:rPr>
        <w:t xml:space="preserve"> Rosa</w:t>
      </w:r>
      <w:r>
        <w:rPr>
          <w:rFonts w:eastAsia="Times" w:cs="Times"/>
        </w:rPr>
        <w:t xml:space="preserve"> – </w:t>
      </w:r>
      <w:r>
        <w:t>bianco,</w:t>
      </w:r>
      <w:r>
        <w:rPr>
          <w:rFonts w:eastAsia="Times" w:cs="Times"/>
        </w:rPr>
        <w:t xml:space="preserve"> </w:t>
      </w:r>
      <w:r>
        <w:t>Azzurra</w:t>
      </w:r>
      <w:r>
        <w:rPr>
          <w:rFonts w:eastAsia="Times" w:cs="Times"/>
        </w:rPr>
        <w:t xml:space="preserve"> –</w:t>
      </w:r>
      <w:r>
        <w:t>rosa</w:t>
      </w:r>
    </w:p>
    <w:p w14:paraId="2CCFE311" w14:textId="6AFFB631" w:rsidR="002A272E" w:rsidRDefault="002A272E" w:rsidP="00E87C1E">
      <w:pPr>
        <w:pStyle w:val="ARMT-6Analisi"/>
        <w:tabs>
          <w:tab w:val="left" w:pos="5387"/>
        </w:tabs>
      </w:pPr>
      <w:r>
        <w:tab/>
        <w:t>3)</w:t>
      </w:r>
      <w:r>
        <w:rPr>
          <w:rFonts w:eastAsia="Times" w:cs="Times"/>
        </w:rPr>
        <w:t xml:space="preserve"> </w:t>
      </w:r>
      <w:r>
        <w:t>Viola</w:t>
      </w:r>
      <w:r>
        <w:rPr>
          <w:rFonts w:eastAsia="Times" w:cs="Times"/>
        </w:rPr>
        <w:t xml:space="preserve"> – </w:t>
      </w:r>
      <w:r w:rsidR="00E87C1E">
        <w:t>rosa,</w:t>
      </w:r>
      <w:r w:rsidR="00E87C1E">
        <w:rPr>
          <w:rFonts w:eastAsia="Times" w:cs="Times"/>
        </w:rPr>
        <w:t xml:space="preserve"> Rosa</w:t>
      </w:r>
      <w:r>
        <w:rPr>
          <w:rFonts w:eastAsia="Times" w:cs="Times"/>
        </w:rPr>
        <w:t xml:space="preserve"> – </w:t>
      </w:r>
      <w:r>
        <w:t>viola,</w:t>
      </w:r>
      <w:r>
        <w:rPr>
          <w:rFonts w:eastAsia="Times" w:cs="Times"/>
        </w:rPr>
        <w:t xml:space="preserve"> </w:t>
      </w:r>
      <w:r>
        <w:t>Azzurra</w:t>
      </w:r>
      <w:r>
        <w:rPr>
          <w:rFonts w:eastAsia="Times" w:cs="Times"/>
        </w:rPr>
        <w:t xml:space="preserve"> –</w:t>
      </w:r>
      <w:r>
        <w:t>bianco</w:t>
      </w:r>
      <w:r>
        <w:tab/>
        <w:t>4)</w:t>
      </w:r>
      <w:r>
        <w:rPr>
          <w:rFonts w:eastAsia="Times" w:cs="Times"/>
        </w:rPr>
        <w:t xml:space="preserve"> </w:t>
      </w:r>
      <w:r>
        <w:t>Viola</w:t>
      </w:r>
      <w:r>
        <w:rPr>
          <w:rFonts w:eastAsia="Times" w:cs="Times"/>
        </w:rPr>
        <w:t xml:space="preserve"> – </w:t>
      </w:r>
      <w:r w:rsidR="00E87C1E">
        <w:t>rosa,</w:t>
      </w:r>
      <w:r w:rsidR="00E87C1E">
        <w:rPr>
          <w:rFonts w:eastAsia="Times" w:cs="Times"/>
        </w:rPr>
        <w:t xml:space="preserve"> Rosa</w:t>
      </w:r>
      <w:r>
        <w:rPr>
          <w:rFonts w:eastAsia="Times" w:cs="Times"/>
        </w:rPr>
        <w:t xml:space="preserve"> – </w:t>
      </w:r>
      <w:r>
        <w:t>bianco,</w:t>
      </w:r>
      <w:r>
        <w:rPr>
          <w:rFonts w:eastAsia="Times" w:cs="Times"/>
        </w:rPr>
        <w:t xml:space="preserve"> </w:t>
      </w:r>
      <w:r>
        <w:t>Azzurra</w:t>
      </w:r>
      <w:r>
        <w:rPr>
          <w:rFonts w:eastAsia="Times" w:cs="Times"/>
        </w:rPr>
        <w:t xml:space="preserve"> </w:t>
      </w:r>
      <w:r>
        <w:t>-viola</w:t>
      </w:r>
    </w:p>
    <w:p w14:paraId="3E46BD2C" w14:textId="6EFD5854" w:rsidR="002A272E" w:rsidRDefault="002A272E" w:rsidP="00E87C1E">
      <w:pPr>
        <w:pStyle w:val="ARMT-6Analisi"/>
        <w:tabs>
          <w:tab w:val="left" w:pos="5387"/>
        </w:tabs>
      </w:pPr>
      <w:r>
        <w:tab/>
        <w:t>5)</w:t>
      </w:r>
      <w:r>
        <w:rPr>
          <w:rFonts w:eastAsia="Times" w:cs="Times"/>
        </w:rPr>
        <w:t xml:space="preserve"> </w:t>
      </w:r>
      <w:r>
        <w:t>Viola</w:t>
      </w:r>
      <w:r>
        <w:rPr>
          <w:rFonts w:eastAsia="Times" w:cs="Times"/>
        </w:rPr>
        <w:t xml:space="preserve"> – </w:t>
      </w:r>
      <w:r w:rsidR="00E87C1E">
        <w:t>bianco,</w:t>
      </w:r>
      <w:r w:rsidR="00E87C1E">
        <w:rPr>
          <w:rFonts w:eastAsia="Times" w:cs="Times"/>
        </w:rPr>
        <w:t xml:space="preserve"> Rosa</w:t>
      </w:r>
      <w:r>
        <w:rPr>
          <w:rFonts w:eastAsia="Times" w:cs="Times"/>
        </w:rPr>
        <w:t xml:space="preserve"> – </w:t>
      </w:r>
      <w:r>
        <w:t>viola,</w:t>
      </w:r>
      <w:r>
        <w:rPr>
          <w:rFonts w:eastAsia="Times" w:cs="Times"/>
        </w:rPr>
        <w:t xml:space="preserve"> </w:t>
      </w:r>
      <w:r>
        <w:t>Azzurra</w:t>
      </w:r>
      <w:r>
        <w:rPr>
          <w:rFonts w:eastAsia="Times" w:cs="Times"/>
        </w:rPr>
        <w:t xml:space="preserve"> –</w:t>
      </w:r>
      <w:r>
        <w:t>rosa</w:t>
      </w:r>
      <w:r>
        <w:tab/>
        <w:t>6)</w:t>
      </w:r>
      <w:r>
        <w:rPr>
          <w:rFonts w:eastAsia="Times" w:cs="Times"/>
        </w:rPr>
        <w:t xml:space="preserve"> </w:t>
      </w:r>
      <w:r>
        <w:t>Viola</w:t>
      </w:r>
      <w:r>
        <w:rPr>
          <w:rFonts w:eastAsia="Times" w:cs="Times"/>
        </w:rPr>
        <w:t xml:space="preserve"> – </w:t>
      </w:r>
      <w:r w:rsidR="00E87C1E">
        <w:t>bianco,</w:t>
      </w:r>
      <w:r w:rsidR="00E87C1E">
        <w:rPr>
          <w:rFonts w:eastAsia="Times" w:cs="Times"/>
        </w:rPr>
        <w:t xml:space="preserve"> Rosa</w:t>
      </w:r>
      <w:r>
        <w:rPr>
          <w:rFonts w:eastAsia="Times" w:cs="Times"/>
        </w:rPr>
        <w:t xml:space="preserve"> – </w:t>
      </w:r>
      <w:r>
        <w:t>rosa,</w:t>
      </w:r>
      <w:r>
        <w:rPr>
          <w:rFonts w:eastAsia="Times" w:cs="Times"/>
        </w:rPr>
        <w:t xml:space="preserve"> </w:t>
      </w:r>
      <w:r>
        <w:t>Azzurra</w:t>
      </w:r>
      <w:r>
        <w:rPr>
          <w:rFonts w:eastAsia="Times" w:cs="Times"/>
        </w:rPr>
        <w:t xml:space="preserve"> </w:t>
      </w:r>
      <w:r>
        <w:t>-viola</w:t>
      </w:r>
    </w:p>
    <w:p w14:paraId="3AD40B17" w14:textId="4619F373" w:rsidR="002A272E" w:rsidRDefault="002A272E" w:rsidP="00E87C1E">
      <w:pPr>
        <w:pStyle w:val="ARMT-6Analisi"/>
      </w:pPr>
      <w:r>
        <w:tab/>
        <w:t>tenendo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sola</w:t>
      </w:r>
      <w:r>
        <w:rPr>
          <w:rFonts w:eastAsia="Times" w:cs="Times"/>
        </w:rPr>
        <w:t xml:space="preserve"> </w:t>
      </w:r>
      <w:r>
        <w:t>bambina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cappello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suo</w:t>
      </w:r>
      <w:r>
        <w:rPr>
          <w:rFonts w:eastAsia="Times" w:cs="Times"/>
        </w:rPr>
        <w:t xml:space="preserve"> </w:t>
      </w:r>
      <w:r>
        <w:t>colore,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 w:rsidR="00E87C1E">
        <w:t>eliminano</w:t>
      </w:r>
      <w:r w:rsidR="00E87C1E">
        <w:rPr>
          <w:rFonts w:eastAsia="Times" w:cs="Times"/>
        </w:rPr>
        <w:t xml:space="preserve"> le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prevedono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bambine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cappello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proprio</w:t>
      </w:r>
      <w:r>
        <w:rPr>
          <w:rFonts w:eastAsia="Times" w:cs="Times"/>
        </w:rPr>
        <w:t xml:space="preserve"> </w:t>
      </w:r>
      <w:r>
        <w:t>colore</w:t>
      </w:r>
      <w:r>
        <w:rPr>
          <w:rFonts w:eastAsia="Times" w:cs="Times"/>
        </w:rPr>
        <w:t xml:space="preserve"> </w:t>
      </w:r>
      <w:r>
        <w:t>oppure</w:t>
      </w:r>
      <w:r>
        <w:rPr>
          <w:rFonts w:eastAsia="Times" w:cs="Times"/>
        </w:rPr>
        <w:t xml:space="preserve"> </w:t>
      </w:r>
      <w:r>
        <w:t>nessuna</w:t>
      </w:r>
      <w:r>
        <w:rPr>
          <w:rFonts w:eastAsia="Times" w:cs="Times"/>
        </w:rPr>
        <w:t xml:space="preserve"> </w:t>
      </w:r>
      <w:r>
        <w:t>(</w:t>
      </w:r>
      <w:r w:rsidR="00E87C1E">
        <w:t>1</w:t>
      </w:r>
      <w:r w:rsidR="00E87C1E">
        <w:rPr>
          <w:rFonts w:eastAsia="Times" w:cs="Times"/>
        </w:rPr>
        <w:t>,</w:t>
      </w:r>
      <w:r>
        <w:rPr>
          <w:rFonts w:eastAsia="Times" w:cs="Times"/>
        </w:rPr>
        <w:t xml:space="preserve"> </w:t>
      </w:r>
      <w:r>
        <w:t>3,</w:t>
      </w:r>
      <w:r>
        <w:rPr>
          <w:rFonts w:eastAsia="Times" w:cs="Times"/>
        </w:rPr>
        <w:t xml:space="preserve"> </w:t>
      </w:r>
      <w:r>
        <w:t>4,</w:t>
      </w:r>
      <w:r>
        <w:rPr>
          <w:rFonts w:eastAsia="Times" w:cs="Times"/>
        </w:rPr>
        <w:t xml:space="preserve"> </w:t>
      </w:r>
      <w:r>
        <w:t>5)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restano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2)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6).</w:t>
      </w:r>
    </w:p>
    <w:p w14:paraId="73BA3D7B" w14:textId="58CC77E4" w:rsidR="002A272E" w:rsidRDefault="002A272E" w:rsidP="00E87C1E">
      <w:pPr>
        <w:pStyle w:val="ARMT-6Analisi"/>
        <w:rPr>
          <w:rFonts w:eastAsia="Times" w:cs="Times"/>
        </w:rPr>
      </w:pPr>
      <w:r>
        <w:t>B.</w:t>
      </w:r>
      <w:r>
        <w:rPr>
          <w:rFonts w:eastAsia="Times" w:cs="Times"/>
        </w:rPr>
        <w:t xml:space="preserve"> </w:t>
      </w:r>
      <w:r>
        <w:t>Oppure,</w:t>
      </w:r>
      <w:r>
        <w:rPr>
          <w:rFonts w:eastAsia="Times" w:cs="Times"/>
        </w:rPr>
        <w:t xml:space="preserve"> </w:t>
      </w:r>
      <w:r>
        <w:t>tener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informazioni</w:t>
      </w:r>
      <w:r>
        <w:rPr>
          <w:rFonts w:eastAsia="Times" w:cs="Times"/>
        </w:rPr>
        <w:t xml:space="preserve"> </w:t>
      </w:r>
      <w:r w:rsidR="00E87C1E">
        <w:t>contemporaneamente:</w:t>
      </w:r>
      <w:r w:rsidR="00E87C1E">
        <w:rPr>
          <w:rFonts w:eastAsia="Times" w:cs="Times"/>
        </w:rPr>
        <w:t xml:space="preserve"> Rosa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porta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cappello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Viola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Bianca</w:t>
      </w:r>
      <w:r>
        <w:rPr>
          <w:rFonts w:eastAsia="Times" w:cs="Times"/>
        </w:rPr>
        <w:t xml:space="preserve"> </w:t>
      </w:r>
      <w:r>
        <w:t>porta</w:t>
      </w:r>
      <w:r>
        <w:rPr>
          <w:rFonts w:eastAsia="Times" w:cs="Times"/>
        </w:rPr>
        <w:t xml:space="preserve">  </w:t>
      </w:r>
      <w:r>
        <w:t>il</w:t>
      </w:r>
      <w:r>
        <w:rPr>
          <w:rFonts w:eastAsia="Times" w:cs="Times"/>
        </w:rPr>
        <w:t xml:space="preserve"> </w:t>
      </w:r>
      <w:r>
        <w:t>cappello</w:t>
      </w:r>
      <w:r>
        <w:rPr>
          <w:rFonts w:eastAsia="Times" w:cs="Times"/>
        </w:rPr>
        <w:t xml:space="preserve"> </w:t>
      </w:r>
      <w:r>
        <w:t>azzurro</w:t>
      </w:r>
      <w:r>
        <w:rPr>
          <w:rFonts w:eastAsia="Times" w:cs="Times"/>
        </w:rPr>
        <w:t xml:space="preserve"> </w:t>
      </w:r>
      <w:r>
        <w:t>limitando</w:t>
      </w:r>
      <w:r>
        <w:rPr>
          <w:rFonts w:eastAsia="Times" w:cs="Times"/>
        </w:rPr>
        <w:t xml:space="preserve"> </w:t>
      </w:r>
      <w:r>
        <w:t>così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quattro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inventario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possibilità:</w:t>
      </w:r>
      <w:r>
        <w:rPr>
          <w:rFonts w:eastAsia="Times" w:cs="Times"/>
        </w:rPr>
        <w:t xml:space="preserve"> </w:t>
      </w:r>
    </w:p>
    <w:p w14:paraId="4AD58681" w14:textId="5B12A4F4" w:rsidR="002A272E" w:rsidRDefault="002A272E" w:rsidP="00E87C1E">
      <w:pPr>
        <w:pStyle w:val="ARMT-6Analisi"/>
        <w:tabs>
          <w:tab w:val="center" w:pos="1701"/>
          <w:tab w:val="center" w:pos="3119"/>
          <w:tab w:val="center" w:pos="4536"/>
          <w:tab w:val="center" w:pos="5954"/>
        </w:tabs>
        <w:ind w:left="0" w:firstLine="0"/>
      </w:pPr>
      <w:r>
        <w:tab/>
        <w:t>Bianca</w:t>
      </w:r>
      <w:r>
        <w:tab/>
        <w:t>Viola</w:t>
      </w:r>
      <w:r>
        <w:tab/>
        <w:t>Rosa</w:t>
      </w:r>
      <w:r>
        <w:tab/>
        <w:t>Azzurra</w:t>
      </w:r>
    </w:p>
    <w:p w14:paraId="7C95CF36" w14:textId="3DB5393D" w:rsidR="002A272E" w:rsidRDefault="002A272E" w:rsidP="00E87C1E">
      <w:pPr>
        <w:pStyle w:val="ARMT-6Analisi"/>
        <w:tabs>
          <w:tab w:val="center" w:pos="1701"/>
          <w:tab w:val="center" w:pos="3119"/>
          <w:tab w:val="center" w:pos="4536"/>
          <w:tab w:val="center" w:pos="5954"/>
        </w:tabs>
      </w:pPr>
      <w:r>
        <w:tab/>
        <w:t>I)</w:t>
      </w:r>
      <w:r>
        <w:tab/>
        <w:t>azzurro</w:t>
      </w:r>
      <w:r>
        <w:tab/>
        <w:t>rosa</w:t>
      </w:r>
      <w:r>
        <w:tab/>
        <w:t>bianco</w:t>
      </w:r>
      <w:r>
        <w:tab/>
        <w:t>viola</w:t>
      </w:r>
    </w:p>
    <w:p w14:paraId="1A3B4E58" w14:textId="051CD21C" w:rsidR="002A272E" w:rsidRDefault="002A272E" w:rsidP="00E87C1E">
      <w:pPr>
        <w:pStyle w:val="ARMT-6Analisi"/>
        <w:tabs>
          <w:tab w:val="center" w:pos="1701"/>
          <w:tab w:val="center" w:pos="3119"/>
          <w:tab w:val="center" w:pos="4536"/>
          <w:tab w:val="center" w:pos="5954"/>
        </w:tabs>
      </w:pPr>
      <w:r>
        <w:tab/>
        <w:t>II)</w:t>
      </w:r>
      <w:r>
        <w:tab/>
        <w:t>azzurro</w:t>
      </w:r>
      <w:r>
        <w:tab/>
        <w:t>bianco</w:t>
      </w:r>
      <w:r>
        <w:tab/>
        <w:t>rosa</w:t>
      </w:r>
      <w:r>
        <w:tab/>
        <w:t>viola</w:t>
      </w:r>
    </w:p>
    <w:p w14:paraId="70394608" w14:textId="754F0F43" w:rsidR="002A272E" w:rsidRDefault="002A272E" w:rsidP="00E87C1E">
      <w:pPr>
        <w:pStyle w:val="ARMT-6Analisi"/>
        <w:tabs>
          <w:tab w:val="center" w:pos="1701"/>
          <w:tab w:val="center" w:pos="3119"/>
          <w:tab w:val="center" w:pos="4536"/>
          <w:tab w:val="center" w:pos="5954"/>
        </w:tabs>
      </w:pPr>
      <w:r>
        <w:tab/>
        <w:t>III)</w:t>
      </w:r>
      <w:r>
        <w:tab/>
        <w:t>azzurro</w:t>
      </w:r>
      <w:r>
        <w:tab/>
        <w:t>viola</w:t>
      </w:r>
      <w:r>
        <w:tab/>
        <w:t>rosa</w:t>
      </w:r>
      <w:r>
        <w:tab/>
        <w:t>bianco</w:t>
      </w:r>
    </w:p>
    <w:p w14:paraId="6040865C" w14:textId="6C61B46C" w:rsidR="002A272E" w:rsidRDefault="002A272E" w:rsidP="00E87C1E">
      <w:pPr>
        <w:pStyle w:val="ARMT-6Analisi"/>
        <w:tabs>
          <w:tab w:val="center" w:pos="1701"/>
          <w:tab w:val="center" w:pos="3119"/>
          <w:tab w:val="center" w:pos="4536"/>
          <w:tab w:val="center" w:pos="5954"/>
        </w:tabs>
      </w:pPr>
      <w:r>
        <w:tab/>
        <w:t>IV)</w:t>
      </w:r>
      <w:r>
        <w:tab/>
        <w:t>azzurro</w:t>
      </w:r>
      <w:r>
        <w:tab/>
        <w:t>viola</w:t>
      </w:r>
      <w:r>
        <w:tab/>
        <w:t>bianco</w:t>
      </w:r>
      <w:r>
        <w:tab/>
        <w:t>rosa</w:t>
      </w:r>
    </w:p>
    <w:p w14:paraId="266F4F2A" w14:textId="4BEAF3DF" w:rsidR="002A272E" w:rsidRDefault="002A272E" w:rsidP="00E87C1E">
      <w:pPr>
        <w:pStyle w:val="ARMT-6Analisi"/>
      </w:pPr>
      <w:r>
        <w:tab/>
        <w:t>Tenendo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sola</w:t>
      </w:r>
      <w:r>
        <w:rPr>
          <w:rFonts w:eastAsia="Times" w:cs="Times"/>
        </w:rPr>
        <w:t xml:space="preserve"> </w:t>
      </w:r>
      <w:r>
        <w:t>bambina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cappello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suo</w:t>
      </w:r>
      <w:r>
        <w:rPr>
          <w:rFonts w:eastAsia="Times" w:cs="Times"/>
        </w:rPr>
        <w:t xml:space="preserve"> </w:t>
      </w:r>
      <w:r>
        <w:t>colore</w:t>
      </w:r>
      <w:r>
        <w:rPr>
          <w:rFonts w:eastAsia="Times" w:cs="Times"/>
        </w:rPr>
        <w:t xml:space="preserve"> </w:t>
      </w:r>
      <w:r>
        <w:t>eliminare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  <w:szCs w:val="24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prevedono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bambine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cappello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proprio</w:t>
      </w:r>
      <w:r>
        <w:rPr>
          <w:rFonts w:eastAsia="Times" w:cs="Times"/>
        </w:rPr>
        <w:t xml:space="preserve"> </w:t>
      </w:r>
      <w:r>
        <w:t>colore</w:t>
      </w:r>
      <w:r>
        <w:rPr>
          <w:rFonts w:eastAsia="Times" w:cs="Times"/>
        </w:rPr>
        <w:t xml:space="preserve"> </w:t>
      </w:r>
      <w:r>
        <w:t>oppure</w:t>
      </w:r>
      <w:r>
        <w:rPr>
          <w:rFonts w:eastAsia="Times" w:cs="Times"/>
        </w:rPr>
        <w:t xml:space="preserve"> </w:t>
      </w:r>
      <w:r>
        <w:t>nessuna</w:t>
      </w:r>
      <w:r>
        <w:rPr>
          <w:rFonts w:eastAsia="Times" w:cs="Times"/>
        </w:rPr>
        <w:t xml:space="preserve"> </w:t>
      </w:r>
      <w:r>
        <w:t>(I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III).</w:t>
      </w:r>
      <w:r>
        <w:rPr>
          <w:rFonts w:eastAsia="Times" w:cs="Times"/>
        </w:rPr>
        <w:t xml:space="preserve"> </w:t>
      </w:r>
      <w:r>
        <w:t>Restano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II)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IV).</w:t>
      </w:r>
    </w:p>
    <w:p w14:paraId="173CCCA3" w14:textId="77777777" w:rsidR="002A272E" w:rsidRDefault="002A272E" w:rsidP="00E87C1E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lavorare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organizzati,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poter</w:t>
      </w:r>
      <w:r>
        <w:rPr>
          <w:rFonts w:eastAsia="Times" w:cs="Times"/>
        </w:rPr>
        <w:t xml:space="preserve"> </w:t>
      </w:r>
      <w:r>
        <w:t>raggiungere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certezza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aver</w:t>
      </w:r>
      <w:r>
        <w:rPr>
          <w:rFonts w:eastAsia="Times" w:cs="Times"/>
        </w:rPr>
        <w:t xml:space="preserve"> </w:t>
      </w:r>
      <w:r>
        <w:t>trovato</w:t>
      </w:r>
      <w:r>
        <w:rPr>
          <w:rFonts w:eastAsia="Times" w:cs="Times"/>
        </w:rPr>
        <w:t xml:space="preserve"> </w:t>
      </w:r>
      <w:r>
        <w:t>tutte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soluzioni.</w:t>
      </w:r>
    </w:p>
    <w:p w14:paraId="12833C8B" w14:textId="5F2DF02D" w:rsidR="002A272E" w:rsidRDefault="002A272E" w:rsidP="00E87C1E">
      <w:pPr>
        <w:pStyle w:val="ARMT-4Titolo3"/>
        <w:rPr>
          <w:rFonts w:eastAsia="Times"/>
        </w:rPr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</w:p>
    <w:p w14:paraId="4FB6643B" w14:textId="77777777" w:rsidR="002A272E" w:rsidRDefault="002A272E" w:rsidP="00E87C1E">
      <w:pPr>
        <w:pStyle w:val="ARMT-7punteggi"/>
      </w:pPr>
      <w:r>
        <w:t>4</w:t>
      </w:r>
      <w:r>
        <w:tab/>
        <w:t>Risposta</w:t>
      </w:r>
      <w:r>
        <w:rPr>
          <w:rFonts w:eastAsia="Times" w:cs="Times"/>
        </w:rPr>
        <w:t xml:space="preserve"> </w:t>
      </w:r>
      <w:r>
        <w:t>corretta: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(Viola</w:t>
      </w:r>
      <w:r>
        <w:rPr>
          <w:rFonts w:eastAsia="Times" w:cs="Times"/>
        </w:rPr>
        <w:t xml:space="preserve"> – </w:t>
      </w:r>
      <w:r>
        <w:t>bianco,</w:t>
      </w:r>
      <w:r>
        <w:rPr>
          <w:rFonts w:eastAsia="Times" w:cs="Times"/>
        </w:rPr>
        <w:t xml:space="preserve"> </w:t>
      </w:r>
      <w:r>
        <w:t>Rosa</w:t>
      </w:r>
      <w:r>
        <w:rPr>
          <w:rFonts w:eastAsia="Times" w:cs="Times"/>
        </w:rPr>
        <w:t xml:space="preserve"> – </w:t>
      </w:r>
      <w:r>
        <w:t>rosa,</w:t>
      </w:r>
      <w:r>
        <w:rPr>
          <w:rFonts w:eastAsia="Times" w:cs="Times"/>
        </w:rPr>
        <w:t xml:space="preserve"> </w:t>
      </w:r>
      <w:r>
        <w:t>Azzurra</w:t>
      </w:r>
      <w:r>
        <w:rPr>
          <w:rFonts w:eastAsia="Times" w:cs="Times"/>
        </w:rPr>
        <w:t xml:space="preserve"> –</w:t>
      </w:r>
      <w:r>
        <w:t>viola;</w:t>
      </w:r>
      <w:r>
        <w:rPr>
          <w:rFonts w:eastAsia="Times" w:cs="Times"/>
        </w:rPr>
        <w:t xml:space="preserve"> </w:t>
      </w:r>
      <w:r>
        <w:t>Viola</w:t>
      </w:r>
      <w:r>
        <w:rPr>
          <w:rFonts w:eastAsia="Times" w:cs="Times"/>
        </w:rPr>
        <w:t xml:space="preserve"> – </w:t>
      </w:r>
      <w:r>
        <w:t>viola,</w:t>
      </w:r>
      <w:r>
        <w:rPr>
          <w:rFonts w:eastAsia="Times" w:cs="Times"/>
        </w:rPr>
        <w:t xml:space="preserve"> </w:t>
      </w:r>
      <w:r>
        <w:t>Rosa</w:t>
      </w:r>
      <w:r>
        <w:rPr>
          <w:rFonts w:eastAsia="Times" w:cs="Times"/>
        </w:rPr>
        <w:t xml:space="preserve"> – </w:t>
      </w:r>
      <w:r>
        <w:t>bianco,</w:t>
      </w:r>
      <w:r>
        <w:rPr>
          <w:rFonts w:eastAsia="Times" w:cs="Times"/>
        </w:rPr>
        <w:t xml:space="preserve"> </w:t>
      </w:r>
      <w:r>
        <w:t>Azzurra</w:t>
      </w:r>
      <w:r>
        <w:rPr>
          <w:rFonts w:eastAsia="Times" w:cs="Times"/>
        </w:rPr>
        <w:t xml:space="preserve"> –</w:t>
      </w:r>
      <w:r>
        <w:t>rosa),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tutti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  <w:r>
        <w:t>ben</w:t>
      </w:r>
      <w:r>
        <w:rPr>
          <w:rFonts w:eastAsia="Times" w:cs="Times"/>
        </w:rPr>
        <w:t xml:space="preserve"> </w:t>
      </w:r>
      <w:r>
        <w:t>chiari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ne</w:t>
      </w:r>
      <w:r>
        <w:rPr>
          <w:rFonts w:eastAsia="Times" w:cs="Times"/>
        </w:rPr>
        <w:t xml:space="preserve"> </w:t>
      </w:r>
      <w:r>
        <w:t>escludono</w:t>
      </w:r>
      <w:r>
        <w:rPr>
          <w:rFonts w:eastAsia="Times" w:cs="Times"/>
        </w:rPr>
        <w:t xml:space="preserve"> </w:t>
      </w:r>
      <w:r>
        <w:t>altre</w:t>
      </w:r>
    </w:p>
    <w:p w14:paraId="23300D11" w14:textId="3FE6B5F9" w:rsidR="002A272E" w:rsidRDefault="002A272E" w:rsidP="00E87C1E">
      <w:pPr>
        <w:pStyle w:val="ARMT-7punteggi"/>
      </w:pPr>
      <w:r>
        <w:t>3</w:t>
      </w:r>
      <w:r>
        <w:tab/>
        <w:t>Risposta</w:t>
      </w:r>
      <w:r>
        <w:rPr>
          <w:rFonts w:eastAsia="Times" w:cs="Times"/>
        </w:rPr>
        <w:t xml:space="preserve"> </w:t>
      </w:r>
      <w:r w:rsidR="00E87C1E">
        <w:t>corretta:</w:t>
      </w:r>
      <w:r w:rsidR="00E87C1E">
        <w:rPr>
          <w:rFonts w:eastAsia="Times" w:cs="Times"/>
        </w:rPr>
        <w:t xml:space="preserve"> le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qualche</w:t>
      </w:r>
      <w:r>
        <w:rPr>
          <w:rFonts w:eastAsia="Times" w:cs="Times"/>
        </w:rPr>
        <w:t xml:space="preserve"> </w:t>
      </w:r>
      <w:r>
        <w:t>tentativo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permette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sapere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unicità</w:t>
      </w:r>
    </w:p>
    <w:p w14:paraId="057212A8" w14:textId="77777777" w:rsidR="002A272E" w:rsidRDefault="002A272E" w:rsidP="00E87C1E">
      <w:pPr>
        <w:pStyle w:val="ARMT-7punteggi"/>
        <w:rPr>
          <w:rFonts w:eastAsia="Times" w:cs="Times"/>
        </w:rPr>
      </w:pPr>
      <w:r>
        <w:t>2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</w:p>
    <w:p w14:paraId="04426378" w14:textId="77777777" w:rsidR="002A272E" w:rsidRDefault="002A272E" w:rsidP="00E87C1E">
      <w:pPr>
        <w:pStyle w:val="ARMT-7punteggi"/>
        <w:spacing w:before="0"/>
        <w:rPr>
          <w:rFonts w:eastAsia="Times" w:cs="Times"/>
        </w:rPr>
      </w:pPr>
      <w:r>
        <w:tab/>
        <w:t>oppure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sola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procedimento</w:t>
      </w:r>
      <w:r>
        <w:rPr>
          <w:rFonts w:eastAsia="Times" w:cs="Times"/>
        </w:rPr>
        <w:t xml:space="preserve"> </w:t>
      </w:r>
      <w:r>
        <w:t>chiaro</w:t>
      </w:r>
      <w:r>
        <w:rPr>
          <w:rFonts w:eastAsia="Times" w:cs="Times"/>
        </w:rPr>
        <w:t xml:space="preserve"> </w:t>
      </w:r>
    </w:p>
    <w:p w14:paraId="01EE9B0F" w14:textId="77777777" w:rsidR="002A272E" w:rsidRDefault="002A272E" w:rsidP="00E87C1E">
      <w:pPr>
        <w:pStyle w:val="ARMT-7punteggi"/>
        <w:spacing w:before="0"/>
      </w:pPr>
      <w:r>
        <w:tab/>
        <w:t>oppure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risposta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tiene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sole</w:t>
      </w:r>
      <w:r>
        <w:rPr>
          <w:rFonts w:eastAsia="Times" w:cs="Times"/>
        </w:rPr>
        <w:t xml:space="preserve"> </w:t>
      </w:r>
      <w:r>
        <w:t>condizioni</w:t>
      </w:r>
      <w:r>
        <w:tab/>
      </w:r>
    </w:p>
    <w:p w14:paraId="39BF4539" w14:textId="77777777" w:rsidR="002A272E" w:rsidRDefault="002A272E" w:rsidP="00E87C1E">
      <w:pPr>
        <w:pStyle w:val="ARMT-7punteggi"/>
        <w:rPr>
          <w:rFonts w:eastAsia="Times" w:cs="Times"/>
        </w:rPr>
      </w:pPr>
      <w:r>
        <w:t>1</w:t>
      </w:r>
      <w:r>
        <w:tab/>
        <w:t>Tracce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prove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risposta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tiene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sola</w:t>
      </w:r>
      <w:r>
        <w:rPr>
          <w:rFonts w:eastAsia="Times" w:cs="Times"/>
        </w:rPr>
        <w:t xml:space="preserve"> </w:t>
      </w:r>
      <w:r>
        <w:t>condizione</w:t>
      </w:r>
      <w:r>
        <w:rPr>
          <w:rFonts w:eastAsia="Times" w:cs="Times"/>
        </w:rPr>
        <w:t xml:space="preserve"> </w:t>
      </w:r>
    </w:p>
    <w:p w14:paraId="79CF6D14" w14:textId="77777777" w:rsidR="002A272E" w:rsidRDefault="002A272E" w:rsidP="00E87C1E">
      <w:pPr>
        <w:pStyle w:val="ARMT-7punteggi"/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25989326" w14:textId="77777777" w:rsidR="002A272E" w:rsidRDefault="002A272E" w:rsidP="00E87C1E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3,</w:t>
      </w:r>
      <w:r>
        <w:rPr>
          <w:rFonts w:eastAsia="Times"/>
        </w:rPr>
        <w:t xml:space="preserve"> </w:t>
      </w:r>
      <w:r>
        <w:t>4,</w:t>
      </w:r>
      <w:r>
        <w:rPr>
          <w:rFonts w:eastAsia="Times"/>
        </w:rPr>
        <w:t xml:space="preserve"> </w:t>
      </w:r>
      <w:r>
        <w:t>5</w:t>
      </w:r>
    </w:p>
    <w:p w14:paraId="6951EE72" w14:textId="3F9D03BD" w:rsidR="00E87C1E" w:rsidRDefault="002A272E" w:rsidP="00E87C1E">
      <w:pPr>
        <w:pStyle w:val="ARMT-4Titolo3"/>
        <w:rPr>
          <w:lang w:eastAsia="it-IT"/>
        </w:rPr>
      </w:pPr>
      <w:r>
        <w:rPr>
          <w:lang w:eastAsia="it-IT"/>
        </w:rPr>
        <w:t>Origine:</w:t>
      </w:r>
      <w:r>
        <w:t xml:space="preserve"> </w:t>
      </w:r>
      <w:r>
        <w:rPr>
          <w:lang w:eastAsia="it-IT"/>
        </w:rPr>
        <w:t>Rozzano</w:t>
      </w:r>
    </w:p>
    <w:p w14:paraId="05A54CCB" w14:textId="77777777" w:rsidR="00E87C1E" w:rsidRDefault="00E87C1E">
      <w:pPr>
        <w:suppressAutoHyphens w:val="0"/>
        <w:rPr>
          <w:rFonts w:eastAsia="Calibri" w:cs="Times New Roman"/>
          <w:b/>
          <w:szCs w:val="20"/>
          <w:lang w:eastAsia="it-IT"/>
        </w:rPr>
      </w:pPr>
      <w:r>
        <w:rPr>
          <w:lang w:eastAsia="it-IT"/>
        </w:rPr>
        <w:br w:type="page"/>
      </w:r>
    </w:p>
    <w:p w14:paraId="07357CDC" w14:textId="109571DC" w:rsidR="002A272E" w:rsidRPr="00E87C1E" w:rsidRDefault="002A272E" w:rsidP="00E87C1E">
      <w:pPr>
        <w:pStyle w:val="ARMT-1Titolo1"/>
      </w:pPr>
      <w:r w:rsidRPr="00E87C1E">
        <w:rPr>
          <w:b/>
          <w:bCs/>
        </w:rPr>
        <w:lastRenderedPageBreak/>
        <w:t>6.</w:t>
      </w:r>
      <w:r w:rsidR="00E87C1E" w:rsidRPr="00E87C1E">
        <w:rPr>
          <w:b/>
          <w:bCs/>
        </w:rPr>
        <w:tab/>
        <w:t>TRE AMICI E I LORO DISEGNI</w:t>
      </w:r>
      <w:r w:rsidRPr="00E87C1E">
        <w:t xml:space="preserve"> (</w:t>
      </w:r>
      <w:proofErr w:type="spellStart"/>
      <w:r w:rsidRPr="00E87C1E">
        <w:t>Cat</w:t>
      </w:r>
      <w:proofErr w:type="spellEnd"/>
      <w:r w:rsidRPr="00E87C1E">
        <w:t>. 4, 5, 6)</w:t>
      </w:r>
    </w:p>
    <w:p w14:paraId="2A03B78D" w14:textId="760BA3A4" w:rsidR="002A272E" w:rsidRDefault="002A272E" w:rsidP="00E87C1E">
      <w:pPr>
        <w:pStyle w:val="ARMT-2Enunciato"/>
        <w:rPr>
          <w:rFonts w:eastAsia="Times"/>
        </w:rPr>
      </w:pPr>
      <w:r>
        <w:t>Tre</w:t>
      </w:r>
      <w:r>
        <w:rPr>
          <w:rFonts w:eastAsia="Times"/>
        </w:rPr>
        <w:t xml:space="preserve"> </w:t>
      </w:r>
      <w:r>
        <w:t>amici,</w:t>
      </w:r>
      <w:r>
        <w:rPr>
          <w:rFonts w:eastAsia="Times"/>
        </w:rPr>
        <w:t xml:space="preserve"> </w:t>
      </w:r>
      <w:r>
        <w:t>Anna,</w:t>
      </w:r>
      <w:r>
        <w:rPr>
          <w:rFonts w:eastAsia="Times"/>
        </w:rPr>
        <w:t xml:space="preserve"> </w:t>
      </w:r>
      <w:r>
        <w:t>Bea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Carlo,</w:t>
      </w:r>
      <w:r>
        <w:rPr>
          <w:rFonts w:eastAsia="Times"/>
        </w:rPr>
        <w:t xml:space="preserve"> </w:t>
      </w:r>
      <w:r>
        <w:t>hanno</w:t>
      </w:r>
      <w:r>
        <w:rPr>
          <w:rFonts w:eastAsia="Times"/>
        </w:rPr>
        <w:t xml:space="preserve"> </w:t>
      </w:r>
      <w:r>
        <w:t>disegnato</w:t>
      </w:r>
      <w:r>
        <w:rPr>
          <w:rFonts w:eastAsia="Times"/>
        </w:rPr>
        <w:t xml:space="preserve"> </w:t>
      </w:r>
      <w:r>
        <w:t>queste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figure</w:t>
      </w:r>
      <w:r>
        <w:rPr>
          <w:rFonts w:eastAsia="Times"/>
        </w:rPr>
        <w:t xml:space="preserve"> </w:t>
      </w:r>
      <w:r>
        <w:t>su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foglio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“</w:t>
      </w:r>
      <w:r>
        <w:t>carta</w:t>
      </w:r>
      <w:r>
        <w:rPr>
          <w:rFonts w:eastAsia="Times"/>
        </w:rPr>
        <w:t xml:space="preserve"> </w:t>
      </w:r>
      <w:r>
        <w:t>punteggiata</w:t>
      </w:r>
      <w:r>
        <w:rPr>
          <w:rFonts w:eastAsia="Times"/>
        </w:rPr>
        <w:t>”</w:t>
      </w:r>
      <w:r>
        <w:t>.</w:t>
      </w:r>
    </w:p>
    <w:p w14:paraId="6BA55577" w14:textId="16BE0718" w:rsidR="002A272E" w:rsidRDefault="00E87C1E" w:rsidP="00E87C1E">
      <w:pPr>
        <w:pStyle w:val="ARMT-2Enunciato"/>
        <w:jc w:val="center"/>
      </w:pPr>
      <w:r>
        <w:rPr>
          <w:noProof/>
        </w:rPr>
        <w:drawing>
          <wp:inline distT="0" distB="0" distL="0" distR="0" wp14:anchorId="1322D39A" wp14:editId="327D6C17">
            <wp:extent cx="4745101" cy="1849706"/>
            <wp:effectExtent l="0" t="0" r="5080" b="5080"/>
            <wp:docPr id="994" name="Immagin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Immagine 994"/>
                    <pic:cNvPicPr/>
                  </pic:nvPicPr>
                  <pic:blipFill>
                    <a:blip r:embed="rId1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887" cy="186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DBE" w14:textId="77777777" w:rsidR="002A272E" w:rsidRDefault="002A272E" w:rsidP="00E87C1E">
      <w:pPr>
        <w:pStyle w:val="ARMT-2Enunciato"/>
      </w:pPr>
      <w:r>
        <w:t>La figura di Anna ha la stessa area di quella di Bea e lo stesso perimetro di quella di Carlo.</w:t>
      </w:r>
    </w:p>
    <w:p w14:paraId="07322114" w14:textId="77777777" w:rsidR="002A272E" w:rsidRDefault="002A272E" w:rsidP="00E87C1E">
      <w:pPr>
        <w:pStyle w:val="ARMT-3Domande"/>
      </w:pPr>
      <w:r>
        <w:t xml:space="preserve">Qual è la figura di Anna? Spiegate la vostra risposta. </w:t>
      </w:r>
    </w:p>
    <w:p w14:paraId="292BA195" w14:textId="77777777" w:rsidR="002A272E" w:rsidRDefault="002A272E" w:rsidP="00E87C1E">
      <w:pPr>
        <w:pStyle w:val="ARMT-3Domande"/>
      </w:pPr>
      <w:r>
        <w:t>Ora disegnate, accanto alle figure dei tre amici, un’altra figura che abbia la stessa area e lo stesso perimetro di quella di Anna.</w:t>
      </w:r>
    </w:p>
    <w:p w14:paraId="09E29624" w14:textId="77777777" w:rsidR="002A272E" w:rsidRDefault="002A272E" w:rsidP="00E87C1E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54A6A1B8" w14:textId="77777777" w:rsidR="002A272E" w:rsidRDefault="002A272E" w:rsidP="006D6277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1796E3FE" w14:textId="377A1415" w:rsidR="002A272E" w:rsidRDefault="002A272E" w:rsidP="006D6277">
      <w:pPr>
        <w:pStyle w:val="ARMT-5Compito"/>
      </w:pPr>
      <w:r>
        <w:t>Geometria:</w:t>
      </w:r>
      <w:r>
        <w:rPr>
          <w:rFonts w:eastAsia="Times"/>
        </w:rPr>
        <w:t xml:space="preserve"> </w:t>
      </w:r>
      <w:r>
        <w:t>proprietà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figure</w:t>
      </w:r>
      <w:r>
        <w:rPr>
          <w:rFonts w:eastAsia="Times"/>
        </w:rPr>
        <w:t xml:space="preserve"> </w:t>
      </w:r>
      <w:r>
        <w:t>chiuse,</w:t>
      </w:r>
      <w:r>
        <w:rPr>
          <w:rFonts w:eastAsia="Times"/>
        </w:rPr>
        <w:t xml:space="preserve"> </w:t>
      </w:r>
      <w:r>
        <w:t>confronto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misure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lunghezze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aree</w:t>
      </w:r>
    </w:p>
    <w:p w14:paraId="12B53A14" w14:textId="6CFB7207" w:rsidR="002A272E" w:rsidRDefault="002A272E" w:rsidP="006D6277">
      <w:pPr>
        <w:pStyle w:val="ARMT-5Compito"/>
      </w:pPr>
      <w:r>
        <w:t>Misura:</w:t>
      </w:r>
      <w:r>
        <w:rPr>
          <w:rFonts w:eastAsia="Times"/>
        </w:rPr>
        <w:t xml:space="preserve"> </w:t>
      </w:r>
      <w:r>
        <w:t>confronto</w:t>
      </w:r>
      <w:r>
        <w:rPr>
          <w:rFonts w:eastAsia="Times"/>
        </w:rPr>
        <w:t xml:space="preserve"> “</w:t>
      </w:r>
      <w:r>
        <w:t>intuitivo</w:t>
      </w:r>
      <w:r>
        <w:rPr>
          <w:rFonts w:eastAsia="Times"/>
        </w:rPr>
        <w:t xml:space="preserve">” </w:t>
      </w:r>
      <w:r>
        <w:t>fra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lato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diagonale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quadrato,</w:t>
      </w:r>
      <w:r>
        <w:rPr>
          <w:rFonts w:eastAsia="Times"/>
        </w:rPr>
        <w:t xml:space="preserve"> </w:t>
      </w:r>
      <w:r>
        <w:t>ricerca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>’</w:t>
      </w:r>
      <w:r>
        <w:t>unità</w:t>
      </w:r>
      <w:r>
        <w:rPr>
          <w:rFonts w:eastAsia="Times"/>
        </w:rPr>
        <w:t xml:space="preserve"> </w:t>
      </w:r>
      <w:r>
        <w:t>comune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area</w:t>
      </w:r>
    </w:p>
    <w:p w14:paraId="4D81CA96" w14:textId="77777777" w:rsidR="002A272E" w:rsidRDefault="002A272E" w:rsidP="006D6277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0745B49D" w14:textId="77777777" w:rsidR="002A272E" w:rsidRDefault="002A272E" w:rsidP="006D6277">
      <w:pPr>
        <w:pStyle w:val="ARMT-6Analisi"/>
        <w:rPr>
          <w:rFonts w:eastAsia="Times"/>
        </w:rPr>
      </w:pPr>
      <w:r>
        <w:t>-</w:t>
      </w:r>
      <w:r>
        <w:tab/>
        <w:t>Osservare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perimetri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figure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riconoscere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ci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tipi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segmenti,</w:t>
      </w:r>
      <w:r>
        <w:rPr>
          <w:rFonts w:eastAsia="Times"/>
        </w:rPr>
        <w:t xml:space="preserve"> </w:t>
      </w:r>
      <w:r>
        <w:t>quelli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cui</w:t>
      </w:r>
      <w:r>
        <w:rPr>
          <w:rFonts w:eastAsia="Times"/>
        </w:rPr>
        <w:t xml:space="preserve"> </w:t>
      </w:r>
      <w:r>
        <w:t>lunghezza</w:t>
      </w:r>
      <w:r>
        <w:rPr>
          <w:rFonts w:eastAsia="Times"/>
        </w:rPr>
        <w:t xml:space="preserve"> </w:t>
      </w:r>
      <w:r>
        <w:t>corrisponde</w:t>
      </w:r>
      <w:r>
        <w:rPr>
          <w:rFonts w:eastAsia="Times"/>
        </w:rPr>
        <w:t xml:space="preserve"> </w:t>
      </w:r>
      <w:r>
        <w:t>ad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lato</w:t>
      </w:r>
      <w:r>
        <w:rPr>
          <w:rFonts w:eastAsia="Times"/>
        </w:rPr>
        <w:t xml:space="preserve"> </w:t>
      </w:r>
      <w:r>
        <w:t>(</w:t>
      </w:r>
      <w:r>
        <w:rPr>
          <w:i/>
        </w:rPr>
        <w:t>l</w:t>
      </w:r>
      <w:r>
        <w:t>)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«quadretto»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quelli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cui</w:t>
      </w:r>
      <w:r>
        <w:rPr>
          <w:rFonts w:eastAsia="Times"/>
        </w:rPr>
        <w:t xml:space="preserve"> </w:t>
      </w:r>
      <w:r>
        <w:t>lunghezza</w:t>
      </w:r>
      <w:r>
        <w:rPr>
          <w:rFonts w:eastAsia="Times"/>
        </w:rPr>
        <w:t xml:space="preserve"> </w:t>
      </w:r>
      <w:r>
        <w:t>corrisponde</w:t>
      </w:r>
      <w:r>
        <w:rPr>
          <w:rFonts w:eastAsia="Times"/>
        </w:rPr>
        <w:t xml:space="preserve"> </w:t>
      </w:r>
      <w:r>
        <w:t>ad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sua</w:t>
      </w:r>
      <w:r>
        <w:rPr>
          <w:rFonts w:eastAsia="Times"/>
        </w:rPr>
        <w:t xml:space="preserve"> </w:t>
      </w:r>
      <w:r>
        <w:t>diagonale</w:t>
      </w:r>
      <w:r>
        <w:rPr>
          <w:rFonts w:eastAsia="Times"/>
        </w:rPr>
        <w:t xml:space="preserve"> </w:t>
      </w:r>
      <w:r>
        <w:t>(</w:t>
      </w:r>
      <w:r>
        <w:rPr>
          <w:i/>
        </w:rPr>
        <w:t>d</w:t>
      </w:r>
      <w:r>
        <w:t>).</w:t>
      </w:r>
      <w:r>
        <w:rPr>
          <w:rFonts w:eastAsia="Times"/>
        </w:rPr>
        <w:t xml:space="preserve"> </w:t>
      </w:r>
    </w:p>
    <w:p w14:paraId="182E8F87" w14:textId="77777777" w:rsidR="002A272E" w:rsidRDefault="002A272E" w:rsidP="006D6277">
      <w:pPr>
        <w:pStyle w:val="ARMT-6Analisi"/>
        <w:rPr>
          <w:rFonts w:eastAsia="Times"/>
          <w:i/>
        </w:rPr>
      </w:pPr>
      <w:r>
        <w:t>-</w:t>
      </w:r>
      <w:r>
        <w:tab/>
        <w:t>Per</w:t>
      </w:r>
      <w:r>
        <w:rPr>
          <w:rFonts w:eastAsia="Times"/>
        </w:rPr>
        <w:t xml:space="preserve"> </w:t>
      </w:r>
      <w:r>
        <w:t>ogni</w:t>
      </w:r>
      <w:r>
        <w:rPr>
          <w:rFonts w:eastAsia="Times"/>
        </w:rPr>
        <w:t xml:space="preserve"> </w:t>
      </w:r>
      <w:r>
        <w:t>figura,</w:t>
      </w:r>
      <w:r>
        <w:rPr>
          <w:rFonts w:eastAsia="Times"/>
        </w:rPr>
        <w:t xml:space="preserve"> </w:t>
      </w:r>
      <w:r>
        <w:t>contare</w:t>
      </w:r>
      <w:r>
        <w:rPr>
          <w:rFonts w:eastAsia="Times"/>
        </w:rPr>
        <w:t xml:space="preserve"> </w:t>
      </w:r>
      <w:r>
        <w:t>questi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tipi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segmenti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trovarne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perimetri:</w:t>
      </w:r>
      <w:r>
        <w:rPr>
          <w:rFonts w:eastAsia="Times"/>
        </w:rPr>
        <w:t xml:space="preserve"> </w:t>
      </w:r>
      <w:r>
        <w:t>ottagono,</w:t>
      </w:r>
      <w:r>
        <w:rPr>
          <w:rFonts w:eastAsia="Times"/>
        </w:rPr>
        <w:t xml:space="preserve"> </w:t>
      </w:r>
      <w:r>
        <w:t>4</w:t>
      </w:r>
      <w:r>
        <w:rPr>
          <w:i/>
        </w:rPr>
        <w:t>d</w:t>
      </w:r>
      <w:r>
        <w:rPr>
          <w:rFonts w:eastAsia="Times"/>
          <w:i/>
        </w:rPr>
        <w:t xml:space="preserve"> </w:t>
      </w:r>
      <w:r>
        <w:rPr>
          <w:i/>
        </w:rPr>
        <w:t>+</w:t>
      </w:r>
      <w:r>
        <w:rPr>
          <w:rFonts w:eastAsia="Times"/>
          <w:i/>
        </w:rPr>
        <w:t xml:space="preserve"> </w:t>
      </w:r>
      <w:r>
        <w:t>4</w:t>
      </w:r>
      <w:r>
        <w:rPr>
          <w:i/>
        </w:rPr>
        <w:t>l</w:t>
      </w:r>
      <w:r>
        <w:t>;</w:t>
      </w:r>
      <w:r>
        <w:rPr>
          <w:rFonts w:eastAsia="Times"/>
        </w:rPr>
        <w:t xml:space="preserve"> </w:t>
      </w:r>
      <w:r>
        <w:t>pentagono,</w:t>
      </w:r>
      <w:r>
        <w:rPr>
          <w:rFonts w:eastAsia="Times"/>
        </w:rPr>
        <w:t xml:space="preserve"> </w:t>
      </w:r>
      <w:r>
        <w:t>2</w:t>
      </w:r>
      <w:r>
        <w:rPr>
          <w:i/>
        </w:rPr>
        <w:t>d</w:t>
      </w:r>
      <w:r>
        <w:rPr>
          <w:rFonts w:eastAsia="Times"/>
          <w:i/>
        </w:rPr>
        <w:t xml:space="preserve"> </w:t>
      </w:r>
      <w:r>
        <w:rPr>
          <w:i/>
        </w:rPr>
        <w:t>+</w:t>
      </w:r>
      <w:r>
        <w:rPr>
          <w:rFonts w:eastAsia="Times"/>
          <w:i/>
        </w:rPr>
        <w:t xml:space="preserve"> </w:t>
      </w:r>
      <w:r>
        <w:t>8</w:t>
      </w:r>
      <w:r>
        <w:rPr>
          <w:i/>
        </w:rPr>
        <w:t>l</w:t>
      </w:r>
      <w:r>
        <w:t>;</w:t>
      </w:r>
      <w:r>
        <w:rPr>
          <w:rFonts w:eastAsia="Times"/>
        </w:rPr>
        <w:t xml:space="preserve"> </w:t>
      </w:r>
      <w:r>
        <w:t>esagono,</w:t>
      </w:r>
      <w:r>
        <w:rPr>
          <w:rFonts w:eastAsia="Times"/>
        </w:rPr>
        <w:t xml:space="preserve"> </w:t>
      </w:r>
      <w:r>
        <w:t>2</w:t>
      </w:r>
      <w:r>
        <w:rPr>
          <w:i/>
        </w:rPr>
        <w:t>d</w:t>
      </w:r>
      <w:r>
        <w:rPr>
          <w:rFonts w:eastAsia="Times"/>
          <w:i/>
        </w:rPr>
        <w:t xml:space="preserve"> </w:t>
      </w:r>
      <w:r>
        <w:rPr>
          <w:i/>
        </w:rPr>
        <w:t>+</w:t>
      </w:r>
      <w:r>
        <w:rPr>
          <w:rFonts w:eastAsia="Times"/>
          <w:i/>
        </w:rPr>
        <w:t xml:space="preserve"> </w:t>
      </w:r>
      <w:r>
        <w:t>8</w:t>
      </w:r>
      <w:r>
        <w:rPr>
          <w:i/>
        </w:rPr>
        <w:t>l</w:t>
      </w:r>
      <w:r>
        <w:t>;</w:t>
      </w:r>
      <w:r>
        <w:rPr>
          <w:rFonts w:eastAsia="Times"/>
        </w:rPr>
        <w:t xml:space="preserve"> </w:t>
      </w:r>
      <w:r>
        <w:t>oppure</w:t>
      </w:r>
      <w:r>
        <w:rPr>
          <w:rFonts w:eastAsia="Times"/>
        </w:rPr>
        <w:t xml:space="preserve"> </w:t>
      </w:r>
      <w:r>
        <w:t>effettuare</w:t>
      </w:r>
      <w:r>
        <w:rPr>
          <w:rFonts w:eastAsia="Times"/>
        </w:rPr>
        <w:t xml:space="preserve"> </w:t>
      </w:r>
      <w:r>
        <w:t>misure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aiuto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riga</w:t>
      </w:r>
      <w:r>
        <w:rPr>
          <w:rFonts w:eastAsia="Times"/>
        </w:rPr>
        <w:t xml:space="preserve"> </w:t>
      </w:r>
      <w:r>
        <w:t>graduata.</w:t>
      </w:r>
      <w:r>
        <w:rPr>
          <w:rFonts w:eastAsia="Times"/>
          <w:i/>
        </w:rPr>
        <w:t xml:space="preserve"> </w:t>
      </w:r>
    </w:p>
    <w:p w14:paraId="4D44F320" w14:textId="4228A038" w:rsidR="002A272E" w:rsidRDefault="006D6277" w:rsidP="006D6277">
      <w:pPr>
        <w:pStyle w:val="ARMT-6Analisi"/>
      </w:pPr>
      <w:r>
        <w:t>-</w:t>
      </w:r>
      <w:r>
        <w:tab/>
      </w:r>
      <w:r w:rsidR="002A272E">
        <w:t>Trovare</w:t>
      </w:r>
      <w:r w:rsidR="002A272E">
        <w:rPr>
          <w:rFonts w:eastAsia="Times"/>
        </w:rPr>
        <w:t xml:space="preserve"> </w:t>
      </w:r>
      <w:r w:rsidR="002A272E">
        <w:t>le</w:t>
      </w:r>
      <w:r w:rsidR="002A272E">
        <w:rPr>
          <w:rFonts w:eastAsia="Times"/>
        </w:rPr>
        <w:t xml:space="preserve"> </w:t>
      </w:r>
      <w:r w:rsidR="002A272E">
        <w:t>aree</w:t>
      </w:r>
      <w:r w:rsidR="002A272E">
        <w:rPr>
          <w:rFonts w:eastAsia="Times"/>
        </w:rPr>
        <w:t xml:space="preserve"> </w:t>
      </w:r>
      <w:r w:rsidR="002A272E">
        <w:t>delle</w:t>
      </w:r>
      <w:r w:rsidR="002A272E">
        <w:rPr>
          <w:rFonts w:eastAsia="Times"/>
        </w:rPr>
        <w:t xml:space="preserve"> </w:t>
      </w:r>
      <w:r w:rsidR="002A272E">
        <w:t>tre</w:t>
      </w:r>
      <w:r w:rsidR="002A272E">
        <w:rPr>
          <w:rFonts w:eastAsia="Times"/>
        </w:rPr>
        <w:t xml:space="preserve"> </w:t>
      </w:r>
      <w:r w:rsidR="002A272E">
        <w:t>figure</w:t>
      </w:r>
      <w:r w:rsidR="002A272E">
        <w:rPr>
          <w:rFonts w:eastAsia="Times"/>
        </w:rPr>
        <w:t xml:space="preserve"> </w:t>
      </w:r>
      <w:r w:rsidR="002A272E">
        <w:t>contando</w:t>
      </w:r>
      <w:r w:rsidR="002A272E">
        <w:rPr>
          <w:rFonts w:eastAsia="Times"/>
        </w:rPr>
        <w:t xml:space="preserve"> </w:t>
      </w:r>
      <w:r w:rsidR="002A272E">
        <w:t>i</w:t>
      </w:r>
      <w:r w:rsidR="002A272E">
        <w:rPr>
          <w:rFonts w:eastAsia="Times"/>
        </w:rPr>
        <w:t xml:space="preserve"> </w:t>
      </w:r>
      <w:r w:rsidR="002A272E">
        <w:t>quadretti</w:t>
      </w:r>
      <w:r w:rsidR="002A272E">
        <w:rPr>
          <w:rFonts w:eastAsia="Times"/>
        </w:rPr>
        <w:t xml:space="preserve"> </w:t>
      </w:r>
      <w:r w:rsidR="002A272E">
        <w:t>(</w:t>
      </w:r>
      <w:r w:rsidR="002A272E">
        <w:rPr>
          <w:i/>
        </w:rPr>
        <w:t>q</w:t>
      </w:r>
      <w:r w:rsidR="002A272E">
        <w:t>)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i</w:t>
      </w:r>
      <w:r w:rsidR="002A272E">
        <w:rPr>
          <w:rFonts w:eastAsia="Times"/>
        </w:rPr>
        <w:t xml:space="preserve"> </w:t>
      </w:r>
      <w:r w:rsidR="002A272E">
        <w:t>mezzi</w:t>
      </w:r>
      <w:r w:rsidR="002A272E">
        <w:rPr>
          <w:rFonts w:eastAsia="Times"/>
        </w:rPr>
        <w:t xml:space="preserve"> </w:t>
      </w:r>
      <w:r w:rsidR="002A272E">
        <w:t>quadretti:</w:t>
      </w:r>
      <w:r w:rsidR="002A272E">
        <w:rPr>
          <w:rFonts w:eastAsia="Times"/>
        </w:rPr>
        <w:t xml:space="preserve"> </w:t>
      </w:r>
      <w:r w:rsidR="002A272E">
        <w:t>ottagono,</w:t>
      </w:r>
      <w:r w:rsidR="002A272E">
        <w:rPr>
          <w:rFonts w:eastAsia="Times"/>
        </w:rPr>
        <w:t xml:space="preserve"> </w:t>
      </w:r>
      <w:r w:rsidR="002A272E">
        <w:t>7</w:t>
      </w:r>
      <w:r w:rsidR="002A272E">
        <w:rPr>
          <w:i/>
        </w:rPr>
        <w:t>q</w:t>
      </w:r>
      <w:r w:rsidR="002A272E">
        <w:t>;</w:t>
      </w:r>
      <w:r w:rsidR="002A272E">
        <w:rPr>
          <w:rFonts w:eastAsia="Times"/>
        </w:rPr>
        <w:t xml:space="preserve"> </w:t>
      </w:r>
      <w:r w:rsidR="002A272E">
        <w:t>pentagono,</w:t>
      </w:r>
      <w:r w:rsidR="002A272E">
        <w:rPr>
          <w:rFonts w:eastAsia="Times"/>
        </w:rPr>
        <w:t xml:space="preserve"> </w:t>
      </w:r>
      <w:r w:rsidR="002A272E">
        <w:t>7</w:t>
      </w:r>
      <w:r w:rsidR="002A272E">
        <w:rPr>
          <w:i/>
        </w:rPr>
        <w:t>q</w:t>
      </w:r>
      <w:r w:rsidR="002A272E">
        <w:t>;</w:t>
      </w:r>
      <w:r w:rsidR="002A272E">
        <w:rPr>
          <w:rFonts w:eastAsia="Times"/>
        </w:rPr>
        <w:t xml:space="preserve"> </w:t>
      </w:r>
      <w:r w:rsidR="002A272E">
        <w:t>esagono,</w:t>
      </w:r>
      <w:r w:rsidR="002A272E">
        <w:rPr>
          <w:rFonts w:eastAsia="Times"/>
        </w:rPr>
        <w:t xml:space="preserve"> </w:t>
      </w:r>
      <w:r w:rsidR="002A272E">
        <w:t>5</w:t>
      </w:r>
      <w:r w:rsidR="002A272E">
        <w:rPr>
          <w:i/>
        </w:rPr>
        <w:t>q</w:t>
      </w:r>
      <w:r w:rsidR="002A272E">
        <w:t>;</w:t>
      </w:r>
      <w:r w:rsidR="002A272E">
        <w:rPr>
          <w:rFonts w:eastAsia="Times"/>
        </w:rPr>
        <w:t xml:space="preserve"> </w:t>
      </w:r>
      <w:r w:rsidR="002A272E">
        <w:t>oppure</w:t>
      </w:r>
      <w:r w:rsidR="002A272E">
        <w:rPr>
          <w:rFonts w:eastAsia="Times"/>
        </w:rPr>
        <w:t xml:space="preserve"> </w:t>
      </w:r>
      <w:r w:rsidR="002A272E">
        <w:t>confrontare</w:t>
      </w:r>
      <w:r w:rsidR="002A272E">
        <w:rPr>
          <w:rFonts w:eastAsia="Times"/>
        </w:rPr>
        <w:t xml:space="preserve"> </w:t>
      </w:r>
      <w:r w:rsidR="002A272E">
        <w:t>le</w:t>
      </w:r>
      <w:r w:rsidR="002A272E">
        <w:rPr>
          <w:rFonts w:eastAsia="Times"/>
        </w:rPr>
        <w:t xml:space="preserve"> </w:t>
      </w:r>
      <w:r w:rsidR="002A272E">
        <w:t>aree</w:t>
      </w:r>
      <w:r w:rsidR="002A272E">
        <w:rPr>
          <w:rFonts w:eastAsia="Times"/>
        </w:rPr>
        <w:t xml:space="preserve"> </w:t>
      </w:r>
      <w:r w:rsidR="002A272E">
        <w:t>per</w:t>
      </w:r>
      <w:r w:rsidR="002A272E">
        <w:rPr>
          <w:rFonts w:eastAsia="Times"/>
        </w:rPr>
        <w:t xml:space="preserve"> </w:t>
      </w:r>
      <w:r w:rsidR="002A272E">
        <w:t>ritagli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sovrapposizioni.</w:t>
      </w:r>
    </w:p>
    <w:p w14:paraId="692FFE98" w14:textId="6AB9EF16" w:rsidR="002A272E" w:rsidRDefault="006D6277" w:rsidP="006D6277">
      <w:pPr>
        <w:pStyle w:val="ARMT-6Analisi"/>
      </w:pPr>
      <w:r>
        <w:t>-</w:t>
      </w:r>
      <w:r>
        <w:tab/>
      </w:r>
      <w:r w:rsidR="002A272E">
        <w:t>Stabilire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la</w:t>
      </w:r>
      <w:r w:rsidR="002A272E">
        <w:rPr>
          <w:rFonts w:eastAsia="Times"/>
        </w:rPr>
        <w:t xml:space="preserve"> </w:t>
      </w:r>
      <w:r w:rsidR="002A272E">
        <w:t>figura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Anna</w:t>
      </w:r>
      <w:r w:rsidR="002A272E">
        <w:rPr>
          <w:rFonts w:eastAsia="Times"/>
        </w:rPr>
        <w:t xml:space="preserve"> </w:t>
      </w:r>
      <w:r w:rsidR="002A272E">
        <w:t>è</w:t>
      </w:r>
      <w:r w:rsidR="002A272E">
        <w:rPr>
          <w:rFonts w:eastAsia="Times"/>
        </w:rPr>
        <w:t xml:space="preserve"> </w:t>
      </w:r>
      <w:r w:rsidR="002A272E">
        <w:t>il</w:t>
      </w:r>
      <w:r w:rsidR="002A272E">
        <w:rPr>
          <w:rFonts w:eastAsia="Times"/>
        </w:rPr>
        <w:t xml:space="preserve"> </w:t>
      </w:r>
      <w:r w:rsidR="002A272E">
        <w:t>pentagono.</w:t>
      </w:r>
    </w:p>
    <w:p w14:paraId="7147039A" w14:textId="3BC36957" w:rsidR="002A272E" w:rsidRDefault="006D6277" w:rsidP="006D6277">
      <w:pPr>
        <w:pStyle w:val="ARMT-6Analisi"/>
        <w:rPr>
          <w:rFonts w:eastAsia="Times"/>
        </w:rPr>
      </w:pPr>
      <w:r>
        <w:t>-</w:t>
      </w:r>
      <w:r>
        <w:tab/>
      </w:r>
      <w:r w:rsidR="002A272E">
        <w:t>Fornire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</w:t>
      </w:r>
      <w:r w:rsidR="002A272E">
        <w:t>spiegazione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mostri</w:t>
      </w:r>
      <w:r w:rsidR="002A272E">
        <w:rPr>
          <w:rFonts w:eastAsia="Times"/>
        </w:rPr>
        <w:t xml:space="preserve"> </w:t>
      </w:r>
      <w:r w:rsidR="002A272E">
        <w:t>come</w:t>
      </w:r>
      <w:r w:rsidR="002A272E">
        <w:rPr>
          <w:rFonts w:eastAsia="Times"/>
        </w:rPr>
        <w:t xml:space="preserve"> </w:t>
      </w:r>
      <w:r w:rsidR="002A272E">
        <w:t>sono</w:t>
      </w:r>
      <w:r w:rsidR="002A272E">
        <w:rPr>
          <w:rFonts w:eastAsia="Times"/>
        </w:rPr>
        <w:t xml:space="preserve"> </w:t>
      </w:r>
      <w:r w:rsidR="002A272E">
        <w:t>stati</w:t>
      </w:r>
      <w:r w:rsidR="002A272E">
        <w:rPr>
          <w:rFonts w:eastAsia="Times"/>
        </w:rPr>
        <w:t xml:space="preserve"> </w:t>
      </w:r>
      <w:r w:rsidR="002A272E">
        <w:t>determinati</w:t>
      </w:r>
      <w:r w:rsidR="002A272E">
        <w:rPr>
          <w:rFonts w:eastAsia="Times"/>
        </w:rPr>
        <w:t xml:space="preserve"> </w:t>
      </w:r>
      <w:r w:rsidR="002A272E">
        <w:t>perimetri</w:t>
      </w:r>
      <w:r w:rsidR="002A272E">
        <w:rPr>
          <w:rFonts w:eastAsia="Times"/>
        </w:rPr>
        <w:t xml:space="preserve"> </w:t>
      </w:r>
      <w:r w:rsidR="002A272E">
        <w:t>ed</w:t>
      </w:r>
      <w:r w:rsidR="002A272E">
        <w:rPr>
          <w:rFonts w:eastAsia="Times"/>
        </w:rPr>
        <w:t xml:space="preserve"> </w:t>
      </w:r>
      <w:r w:rsidR="002A272E">
        <w:t>aree.</w:t>
      </w:r>
      <w:r w:rsidR="002A272E">
        <w:rPr>
          <w:rFonts w:eastAsia="Times"/>
        </w:rPr>
        <w:t xml:space="preserve"> </w:t>
      </w:r>
    </w:p>
    <w:p w14:paraId="4C622AD9" w14:textId="5152644B" w:rsidR="002A272E" w:rsidRDefault="006D6277" w:rsidP="006D6277">
      <w:pPr>
        <w:pStyle w:val="ARMT-6Analisi"/>
      </w:pPr>
      <w:r>
        <w:t>-</w:t>
      </w:r>
      <w:r>
        <w:tab/>
      </w:r>
      <w:r w:rsidR="002A272E">
        <w:t>Per</w:t>
      </w:r>
      <w:r w:rsidR="002A272E">
        <w:rPr>
          <w:rFonts w:eastAsia="Times"/>
        </w:rPr>
        <w:t xml:space="preserve"> </w:t>
      </w:r>
      <w:r w:rsidR="002A272E">
        <w:t>disegnare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</w:t>
      </w:r>
      <w:r w:rsidR="002A272E">
        <w:t>figura</w:t>
      </w:r>
      <w:r w:rsidR="002A272E">
        <w:rPr>
          <w:rFonts w:eastAsia="Times"/>
        </w:rPr>
        <w:t xml:space="preserve"> </w:t>
      </w:r>
      <w:r w:rsidR="002A272E">
        <w:t>avente</w:t>
      </w:r>
      <w:r w:rsidR="002A272E">
        <w:rPr>
          <w:rFonts w:eastAsia="Times"/>
        </w:rPr>
        <w:t xml:space="preserve"> </w:t>
      </w:r>
      <w:r w:rsidR="002A272E">
        <w:t>la</w:t>
      </w:r>
      <w:r w:rsidR="002A272E">
        <w:rPr>
          <w:rFonts w:eastAsia="Times"/>
        </w:rPr>
        <w:t xml:space="preserve"> </w:t>
      </w:r>
      <w:r w:rsidR="002A272E">
        <w:t>stessa</w:t>
      </w:r>
      <w:r w:rsidR="002A272E">
        <w:rPr>
          <w:rFonts w:eastAsia="Times"/>
        </w:rPr>
        <w:t xml:space="preserve"> </w:t>
      </w:r>
      <w:r w:rsidR="002A272E">
        <w:t>area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lo</w:t>
      </w:r>
      <w:r w:rsidR="002A272E">
        <w:rPr>
          <w:rFonts w:eastAsia="Times"/>
        </w:rPr>
        <w:t xml:space="preserve"> </w:t>
      </w:r>
      <w:r w:rsidR="002A272E">
        <w:t>stesso</w:t>
      </w:r>
      <w:r w:rsidR="002A272E">
        <w:rPr>
          <w:rFonts w:eastAsia="Times"/>
        </w:rPr>
        <w:t xml:space="preserve"> </w:t>
      </w:r>
      <w:r w:rsidR="002A272E">
        <w:t>perimetro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quello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Anna,</w:t>
      </w:r>
      <w:r w:rsidR="002A272E">
        <w:rPr>
          <w:rFonts w:eastAsia="Times"/>
        </w:rPr>
        <w:t xml:space="preserve"> </w:t>
      </w:r>
      <w:r w:rsidR="002A272E">
        <w:t>cercare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</w:t>
      </w:r>
      <w:r w:rsidR="002A272E">
        <w:t>disposizione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2</w:t>
      </w:r>
      <w:r w:rsidR="002A272E">
        <w:rPr>
          <w:rFonts w:eastAsia="Times"/>
        </w:rPr>
        <w:t xml:space="preserve"> </w:t>
      </w:r>
      <w:r w:rsidR="002A272E">
        <w:t>segmenti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tipo</w:t>
      </w:r>
      <w:r w:rsidR="002A272E">
        <w:rPr>
          <w:rFonts w:eastAsia="Times"/>
        </w:rPr>
        <w:t xml:space="preserve"> </w:t>
      </w:r>
      <w:r w:rsidR="002A272E">
        <w:rPr>
          <w:i/>
        </w:rPr>
        <w:t>d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8</w:t>
      </w:r>
      <w:r w:rsidR="002A272E">
        <w:rPr>
          <w:rFonts w:eastAsia="Times"/>
        </w:rPr>
        <w:t xml:space="preserve"> </w:t>
      </w:r>
      <w:r w:rsidR="002A272E">
        <w:t>segmenti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tipo</w:t>
      </w:r>
      <w:r w:rsidR="002A272E">
        <w:rPr>
          <w:rFonts w:eastAsia="Times"/>
          <w:i/>
        </w:rPr>
        <w:t xml:space="preserve"> </w:t>
      </w:r>
      <w:r w:rsidR="002A272E">
        <w:rPr>
          <w:i/>
        </w:rPr>
        <w:t>l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dia</w:t>
      </w:r>
      <w:r w:rsidR="002A272E">
        <w:rPr>
          <w:rFonts w:eastAsia="Times"/>
        </w:rPr>
        <w:t xml:space="preserve"> </w:t>
      </w:r>
      <w:r w:rsidR="002A272E">
        <w:t>un</w:t>
      </w:r>
      <w:r w:rsidR="002A272E">
        <w:rPr>
          <w:rFonts w:eastAsia="Times"/>
        </w:rPr>
        <w:t>’</w:t>
      </w:r>
      <w:r w:rsidR="002A272E">
        <w:t>area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7</w:t>
      </w:r>
      <w:r w:rsidR="002A272E">
        <w:rPr>
          <w:rFonts w:eastAsia="Times"/>
        </w:rPr>
        <w:t xml:space="preserve"> </w:t>
      </w:r>
      <w:r w:rsidR="002A272E">
        <w:rPr>
          <w:i/>
        </w:rPr>
        <w:t>q</w:t>
      </w:r>
      <w:r w:rsidR="002A272E">
        <w:t>.</w:t>
      </w:r>
      <w:r w:rsidR="002A272E">
        <w:rPr>
          <w:rFonts w:eastAsia="Times"/>
        </w:rPr>
        <w:t xml:space="preserve"> </w:t>
      </w:r>
      <w:r w:rsidR="002A272E">
        <w:t>Ci</w:t>
      </w:r>
      <w:r w:rsidR="002A272E">
        <w:rPr>
          <w:rFonts w:eastAsia="Times"/>
        </w:rPr>
        <w:t xml:space="preserve"> </w:t>
      </w:r>
      <w:r w:rsidR="002A272E">
        <w:t>sono</w:t>
      </w:r>
      <w:r w:rsidR="002A272E">
        <w:rPr>
          <w:rFonts w:eastAsia="Times"/>
        </w:rPr>
        <w:t xml:space="preserve"> </w:t>
      </w:r>
      <w:r w:rsidR="002A272E">
        <w:t>varie</w:t>
      </w:r>
      <w:r w:rsidR="002A272E">
        <w:rPr>
          <w:rFonts w:eastAsia="Times"/>
        </w:rPr>
        <w:t xml:space="preserve"> </w:t>
      </w:r>
      <w:r w:rsidR="002A272E">
        <w:t>figure</w:t>
      </w:r>
      <w:r w:rsidR="002A272E">
        <w:rPr>
          <w:rFonts w:eastAsia="Times"/>
        </w:rPr>
        <w:t xml:space="preserve"> </w:t>
      </w:r>
      <w:r w:rsidR="002A272E">
        <w:t>possibili,</w:t>
      </w:r>
      <w:r w:rsidR="002A272E">
        <w:rPr>
          <w:rFonts w:eastAsia="Times"/>
        </w:rPr>
        <w:t xml:space="preserve"> </w:t>
      </w:r>
      <w:r w:rsidR="002A272E">
        <w:t>come</w:t>
      </w:r>
      <w:r w:rsidR="002A272E">
        <w:rPr>
          <w:rFonts w:eastAsia="Times"/>
        </w:rPr>
        <w:t xml:space="preserve"> </w:t>
      </w:r>
      <w:r w:rsidR="002A272E">
        <w:t>ad</w:t>
      </w:r>
      <w:r w:rsidR="002A272E">
        <w:rPr>
          <w:rFonts w:eastAsia="Times"/>
        </w:rPr>
        <w:t xml:space="preserve"> </w:t>
      </w:r>
      <w:r w:rsidR="002A272E">
        <w:t>esempio,</w:t>
      </w:r>
      <w:r w:rsidR="002A272E">
        <w:rPr>
          <w:rFonts w:eastAsia="Times"/>
        </w:rPr>
        <w:t xml:space="preserve"> </w:t>
      </w:r>
      <w:r w:rsidR="002A272E">
        <w:t>le</w:t>
      </w:r>
      <w:r w:rsidR="002A272E">
        <w:rPr>
          <w:rFonts w:eastAsia="Times"/>
        </w:rPr>
        <w:t xml:space="preserve"> </w:t>
      </w:r>
      <w:r w:rsidR="002A272E">
        <w:t>seguenti:</w:t>
      </w:r>
    </w:p>
    <w:p w14:paraId="67594E94" w14:textId="23174344" w:rsidR="002A272E" w:rsidRDefault="006D6277" w:rsidP="006D6277">
      <w:pPr>
        <w:pStyle w:val="ARMT-6Analisi"/>
        <w:jc w:val="center"/>
      </w:pPr>
      <w:r>
        <w:rPr>
          <w:noProof/>
        </w:rPr>
        <w:drawing>
          <wp:inline distT="0" distB="0" distL="0" distR="0" wp14:anchorId="4E7C53C1" wp14:editId="05118CB5">
            <wp:extent cx="1597069" cy="906810"/>
            <wp:effectExtent l="0" t="0" r="3175" b="0"/>
            <wp:docPr id="1019" name="Immagine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Immagine 10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5309" cy="9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6BB0" w14:textId="77777777" w:rsidR="002A272E" w:rsidRDefault="002A272E" w:rsidP="006D6277">
      <w:pPr>
        <w:pStyle w:val="ARMT-4Titolo3"/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</w:p>
    <w:p w14:paraId="71B83CAA" w14:textId="0049BBF6" w:rsidR="002A272E" w:rsidRDefault="002A272E" w:rsidP="006D6277">
      <w:pPr>
        <w:pStyle w:val="ARMT-7punteggi"/>
      </w:pPr>
      <w:r>
        <w:t>4</w:t>
      </w:r>
      <w:r>
        <w:tab/>
        <w:t>Risposta</w:t>
      </w:r>
      <w:r>
        <w:rPr>
          <w:rFonts w:eastAsia="Times"/>
        </w:rPr>
        <w:t xml:space="preserve"> </w:t>
      </w:r>
      <w:r>
        <w:t>completa: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individuata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Anna</w:t>
      </w:r>
      <w:r>
        <w:rPr>
          <w:rFonts w:eastAsia="Times"/>
        </w:rPr>
        <w:t xml:space="preserve"> </w:t>
      </w:r>
      <w:r>
        <w:t>(pentagono),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completa,</w:t>
      </w:r>
      <w:r>
        <w:rPr>
          <w:rFonts w:eastAsia="Times"/>
        </w:rPr>
        <w:t xml:space="preserve"> </w:t>
      </w:r>
      <w:r>
        <w:t>ed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disegnata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stesse</w:t>
      </w:r>
      <w:r>
        <w:rPr>
          <w:rFonts w:eastAsia="Times"/>
        </w:rPr>
        <w:t xml:space="preserve"> </w:t>
      </w:r>
      <w:r>
        <w:t>caratteristiche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quella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Anna</w:t>
      </w:r>
    </w:p>
    <w:p w14:paraId="43FC3E05" w14:textId="77777777" w:rsidR="002A272E" w:rsidRDefault="002A272E" w:rsidP="006D6277">
      <w:pPr>
        <w:pStyle w:val="ARMT-7punteggi"/>
      </w:pPr>
      <w:r>
        <w:t>3</w:t>
      </w:r>
      <w:r>
        <w:tab/>
        <w:t>Risposta</w:t>
      </w:r>
      <w:r>
        <w:rPr>
          <w:rFonts w:eastAsia="Times"/>
        </w:rPr>
        <w:t xml:space="preserve"> </w:t>
      </w:r>
      <w:r>
        <w:t>dove</w:t>
      </w:r>
      <w:r>
        <w:rPr>
          <w:rFonts w:eastAsia="Times"/>
        </w:rPr>
        <w:t xml:space="preserve"> </w:t>
      </w:r>
      <w:r>
        <w:t>sia</w:t>
      </w:r>
      <w:r>
        <w:rPr>
          <w:rFonts w:eastAsia="Times"/>
        </w:rPr>
        <w:t xml:space="preserve"> </w:t>
      </w:r>
      <w:r>
        <w:t>individuata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Anna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incompleta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disegno</w:t>
      </w:r>
      <w:r>
        <w:rPr>
          <w:rFonts w:eastAsia="Times"/>
        </w:rPr>
        <w:t xml:space="preserve"> </w:t>
      </w:r>
      <w:r>
        <w:t>corretto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quarta</w:t>
      </w:r>
      <w:r>
        <w:rPr>
          <w:rFonts w:eastAsia="Times"/>
        </w:rPr>
        <w:t xml:space="preserve"> </w:t>
      </w:r>
      <w:r>
        <w:t>figura</w:t>
      </w:r>
    </w:p>
    <w:p w14:paraId="3EE40DD3" w14:textId="77777777" w:rsidR="002A272E" w:rsidRDefault="002A272E" w:rsidP="006D6277">
      <w:pPr>
        <w:pStyle w:val="ARMT-7punteggi"/>
        <w:spacing w:before="0"/>
      </w:pPr>
      <w:r>
        <w:tab/>
        <w:t>oppure</w:t>
      </w:r>
      <w:r>
        <w:rPr>
          <w:rFonts w:eastAsia="Times"/>
        </w:rPr>
        <w:t xml:space="preserve"> </w:t>
      </w:r>
      <w:r>
        <w:t>riconosciuta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Anna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spiegazioni</w:t>
      </w:r>
      <w:r>
        <w:rPr>
          <w:rFonts w:eastAsia="Times"/>
        </w:rPr>
        <w:t xml:space="preserve"> </w:t>
      </w:r>
      <w:r>
        <w:t>chiare</w:t>
      </w:r>
      <w:r>
        <w:rPr>
          <w:rFonts w:eastAsia="Times"/>
        </w:rPr>
        <w:t xml:space="preserve"> </w:t>
      </w:r>
      <w:r>
        <w:t>ma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disegno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quarta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parzialmente</w:t>
      </w:r>
      <w:r>
        <w:rPr>
          <w:rFonts w:eastAsia="Times"/>
        </w:rPr>
        <w:t xml:space="preserve"> </w:t>
      </w:r>
      <w:r>
        <w:t>corretto</w:t>
      </w:r>
      <w:r>
        <w:rPr>
          <w:rFonts w:eastAsia="Times"/>
        </w:rPr>
        <w:t xml:space="preserve"> </w:t>
      </w:r>
      <w:r>
        <w:t>(solo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area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solo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perimetro)</w:t>
      </w:r>
    </w:p>
    <w:p w14:paraId="4DF3207B" w14:textId="77777777" w:rsidR="002A272E" w:rsidRDefault="002A272E" w:rsidP="006D6277">
      <w:pPr>
        <w:pStyle w:val="ARMT-7punteggi"/>
        <w:rPr>
          <w:rFonts w:eastAsia="Times"/>
        </w:rPr>
      </w:pPr>
      <w:r>
        <w:t>2</w:t>
      </w:r>
      <w:r>
        <w:tab/>
        <w:t>Risposta</w:t>
      </w:r>
      <w:r>
        <w:rPr>
          <w:rFonts w:eastAsia="Times"/>
        </w:rPr>
        <w:t xml:space="preserve"> </w:t>
      </w:r>
      <w:r>
        <w:t>parziale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condizioni</w:t>
      </w:r>
      <w:r>
        <w:rPr>
          <w:rFonts w:eastAsia="Times"/>
        </w:rPr>
        <w:t xml:space="preserve"> </w:t>
      </w:r>
      <w:r>
        <w:t>precedenti</w:t>
      </w:r>
      <w:r>
        <w:rPr>
          <w:rFonts w:eastAsia="Times"/>
        </w:rPr>
        <w:t xml:space="preserve"> </w:t>
      </w:r>
      <w:r>
        <w:t>(per</w:t>
      </w:r>
      <w:r>
        <w:rPr>
          <w:rFonts w:eastAsia="Times"/>
        </w:rPr>
        <w:t xml:space="preserve"> </w:t>
      </w:r>
      <w:r>
        <w:t>esempio,</w:t>
      </w:r>
      <w:r>
        <w:rPr>
          <w:rFonts w:eastAsia="Times"/>
        </w:rPr>
        <w:t xml:space="preserve"> </w:t>
      </w:r>
      <w:r>
        <w:t>riconosciuta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Anna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alcun</w:t>
      </w:r>
      <w:r>
        <w:rPr>
          <w:rFonts w:eastAsia="Times"/>
        </w:rPr>
        <w:t xml:space="preserve"> </w:t>
      </w:r>
      <w:r>
        <w:t>altro</w:t>
      </w:r>
      <w:r>
        <w:rPr>
          <w:rFonts w:eastAsia="Times"/>
        </w:rPr>
        <w:t xml:space="preserve"> </w:t>
      </w:r>
      <w:r>
        <w:t>disegno,</w:t>
      </w:r>
      <w:r>
        <w:rPr>
          <w:rFonts w:eastAsia="Times"/>
        </w:rPr>
        <w:t xml:space="preserve"> </w:t>
      </w:r>
      <w:r>
        <w:t>oppure</w:t>
      </w:r>
      <w:r>
        <w:rPr>
          <w:rFonts w:eastAsia="Times"/>
        </w:rPr>
        <w:t xml:space="preserve"> </w:t>
      </w:r>
      <w:r>
        <w:t>riconosciuta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Anna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disegno</w:t>
      </w:r>
      <w:r>
        <w:rPr>
          <w:rFonts w:eastAsia="Times"/>
        </w:rPr>
        <w:t xml:space="preserve"> </w:t>
      </w:r>
      <w:r>
        <w:t>corretto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quarta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alcuna</w:t>
      </w:r>
      <w:r>
        <w:rPr>
          <w:rFonts w:eastAsia="Times"/>
        </w:rPr>
        <w:t xml:space="preserve"> </w:t>
      </w:r>
      <w:r>
        <w:t>spiegazione)</w:t>
      </w:r>
      <w:r>
        <w:rPr>
          <w:rFonts w:eastAsia="Times"/>
        </w:rPr>
        <w:t xml:space="preserve"> </w:t>
      </w:r>
    </w:p>
    <w:p w14:paraId="0331FDCE" w14:textId="77777777" w:rsidR="002A272E" w:rsidRDefault="002A272E" w:rsidP="006D6277">
      <w:pPr>
        <w:pStyle w:val="ARMT-7punteggi"/>
        <w:rPr>
          <w:rFonts w:eastAsia="Times"/>
        </w:rPr>
      </w:pPr>
      <w:r>
        <w:t>1</w:t>
      </w:r>
      <w:r>
        <w:tab/>
        <w:t>Individuata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Anna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spiegazioni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quarta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</w:p>
    <w:p w14:paraId="2FE289A0" w14:textId="77777777" w:rsidR="002A272E" w:rsidRDefault="002A272E" w:rsidP="006D6277">
      <w:pPr>
        <w:pStyle w:val="ARMT-7punteggi"/>
        <w:rPr>
          <w:rFonts w:eastAsia="Times"/>
        </w:rPr>
      </w:pPr>
      <w:r>
        <w:t>0</w:t>
      </w:r>
      <w:r>
        <w:tab/>
        <w:t>Incomprensione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problema</w:t>
      </w:r>
      <w:r>
        <w:rPr>
          <w:rFonts w:eastAsia="Times"/>
        </w:rPr>
        <w:t xml:space="preserve">  </w:t>
      </w:r>
    </w:p>
    <w:p w14:paraId="1CB91CD8" w14:textId="04945301" w:rsidR="006D6277" w:rsidRPr="006D6277" w:rsidRDefault="002A272E" w:rsidP="006D6277">
      <w:pPr>
        <w:pStyle w:val="ARMT-4Titolo3"/>
        <w:tabs>
          <w:tab w:val="left" w:pos="2127"/>
        </w:tabs>
      </w:pPr>
      <w:r>
        <w:t>Livello:</w:t>
      </w:r>
      <w:r>
        <w:rPr>
          <w:rFonts w:eastAsia="Times"/>
        </w:rPr>
        <w:t xml:space="preserve"> </w:t>
      </w:r>
      <w:r>
        <w:t>4,</w:t>
      </w:r>
      <w:r>
        <w:rPr>
          <w:rFonts w:eastAsia="Times"/>
        </w:rPr>
        <w:t xml:space="preserve"> </w:t>
      </w:r>
      <w:r>
        <w:t>5,</w:t>
      </w:r>
      <w:r>
        <w:rPr>
          <w:rFonts w:eastAsia="Times"/>
        </w:rPr>
        <w:t xml:space="preserve"> </w:t>
      </w:r>
      <w:r>
        <w:t>6</w:t>
      </w:r>
      <w:r w:rsidR="006D6277">
        <w:tab/>
      </w:r>
      <w:r>
        <w:t>Origine:</w:t>
      </w:r>
      <w:r>
        <w:rPr>
          <w:rFonts w:eastAsia="Times"/>
        </w:rPr>
        <w:t xml:space="preserve"> </w:t>
      </w:r>
      <w:r>
        <w:t>Gruppo</w:t>
      </w:r>
      <w:r>
        <w:rPr>
          <w:rFonts w:eastAsia="Times"/>
        </w:rPr>
        <w:t xml:space="preserve"> </w:t>
      </w:r>
      <w:r>
        <w:t>geometria</w:t>
      </w:r>
      <w:r>
        <w:rPr>
          <w:rFonts w:eastAsia="Times"/>
        </w:rPr>
        <w:t xml:space="preserve"> </w:t>
      </w:r>
      <w:r>
        <w:t>piana,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partire</w:t>
      </w:r>
      <w:r>
        <w:rPr>
          <w:rFonts w:eastAsia="Times"/>
        </w:rPr>
        <w:t xml:space="preserve"> </w:t>
      </w:r>
      <w:r>
        <w:t>dal</w:t>
      </w:r>
      <w:r>
        <w:rPr>
          <w:rFonts w:eastAsia="Times"/>
        </w:rPr>
        <w:t xml:space="preserve"> </w:t>
      </w:r>
      <w:r>
        <w:t>problema</w:t>
      </w:r>
      <w:r>
        <w:rPr>
          <w:rFonts w:eastAsia="Times"/>
        </w:rPr>
        <w:t xml:space="preserve"> </w:t>
      </w:r>
      <w:r>
        <w:t>n.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prova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15°</w:t>
      </w:r>
      <w:r>
        <w:rPr>
          <w:rFonts w:eastAsia="Times"/>
        </w:rPr>
        <w:t xml:space="preserve"> </w:t>
      </w:r>
      <w:r>
        <w:t>RMT</w:t>
      </w:r>
      <w:r w:rsidR="006D6277">
        <w:br w:type="page"/>
      </w:r>
    </w:p>
    <w:p w14:paraId="12427331" w14:textId="594A60CB" w:rsidR="002A272E" w:rsidRDefault="002A272E" w:rsidP="006D6277">
      <w:pPr>
        <w:pStyle w:val="ARMT-1Titolo1"/>
        <w:rPr>
          <w:b/>
        </w:rPr>
      </w:pPr>
      <w:r w:rsidRPr="006D6277">
        <w:rPr>
          <w:b/>
          <w:bCs/>
        </w:rPr>
        <w:lastRenderedPageBreak/>
        <w:t>7.</w:t>
      </w:r>
      <w:r w:rsidR="006D6277" w:rsidRPr="006D6277">
        <w:rPr>
          <w:b/>
          <w:bCs/>
        </w:rPr>
        <w:tab/>
        <w:t>UNA SFIDA PER LINO</w:t>
      </w:r>
      <w:r>
        <w:t xml:space="preserve"> (</w:t>
      </w:r>
      <w:proofErr w:type="spellStart"/>
      <w:r>
        <w:t>Cat</w:t>
      </w:r>
      <w:proofErr w:type="spellEnd"/>
      <w:r>
        <w:t>. 5, 6, 7)</w:t>
      </w:r>
    </w:p>
    <w:p w14:paraId="1A49D713" w14:textId="77777777" w:rsidR="002A272E" w:rsidRDefault="002A272E" w:rsidP="006D6277">
      <w:pPr>
        <w:pStyle w:val="ARMT-2Enunciato"/>
        <w:rPr>
          <w:b/>
        </w:rPr>
      </w:pPr>
      <w:r>
        <w:t>Lo</w:t>
      </w:r>
      <w:r>
        <w:rPr>
          <w:rFonts w:eastAsia="Times"/>
        </w:rPr>
        <w:t xml:space="preserve"> </w:t>
      </w:r>
      <w:r>
        <w:t>zio</w:t>
      </w:r>
      <w:r>
        <w:rPr>
          <w:rFonts w:eastAsia="Times"/>
        </w:rPr>
        <w:t xml:space="preserve"> </w:t>
      </w:r>
      <w:r>
        <w:t>dice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Lino:</w:t>
      </w:r>
    </w:p>
    <w:p w14:paraId="1DCCB731" w14:textId="77777777" w:rsidR="002A272E" w:rsidRDefault="002A272E" w:rsidP="006D6277">
      <w:pPr>
        <w:pStyle w:val="ARMT-2Enunciato"/>
        <w:rPr>
          <w:rFonts w:eastAsia="Times"/>
          <w:i/>
        </w:rPr>
      </w:pPr>
      <w:r>
        <w:rPr>
          <w:rFonts w:eastAsia="Times"/>
          <w:i/>
        </w:rPr>
        <w:t>“</w:t>
      </w:r>
      <w:r>
        <w:rPr>
          <w:i/>
        </w:rPr>
        <w:t>Ho</w:t>
      </w:r>
      <w:r>
        <w:rPr>
          <w:rFonts w:eastAsia="Times"/>
          <w:i/>
        </w:rPr>
        <w:t xml:space="preserve"> </w:t>
      </w:r>
      <w:r>
        <w:rPr>
          <w:i/>
        </w:rPr>
        <w:t>pensato</w:t>
      </w:r>
      <w:r>
        <w:rPr>
          <w:rFonts w:eastAsia="Times"/>
          <w:i/>
        </w:rPr>
        <w:t xml:space="preserve"> </w:t>
      </w:r>
      <w:r>
        <w:rPr>
          <w:i/>
        </w:rPr>
        <w:t>ad</w:t>
      </w:r>
      <w:r>
        <w:rPr>
          <w:rFonts w:eastAsia="Times"/>
          <w:i/>
        </w:rPr>
        <w:t xml:space="preserve"> </w:t>
      </w:r>
      <w:r>
        <w:rPr>
          <w:i/>
        </w:rPr>
        <w:t>un</w:t>
      </w:r>
      <w:r>
        <w:rPr>
          <w:rFonts w:eastAsia="Times"/>
          <w:i/>
        </w:rPr>
        <w:t xml:space="preserve"> </w:t>
      </w:r>
      <w:r>
        <w:rPr>
          <w:i/>
        </w:rPr>
        <w:t>numero.</w:t>
      </w:r>
      <w:r>
        <w:rPr>
          <w:rFonts w:eastAsia="Times"/>
          <w:i/>
        </w:rPr>
        <w:t xml:space="preserve"> </w:t>
      </w:r>
    </w:p>
    <w:p w14:paraId="519C8A9F" w14:textId="705F1282" w:rsidR="002A272E" w:rsidRDefault="002A272E" w:rsidP="006D6277">
      <w:pPr>
        <w:pStyle w:val="ARMT-2Enunciato"/>
        <w:rPr>
          <w:i/>
        </w:rPr>
      </w:pPr>
      <w:r>
        <w:rPr>
          <w:i/>
        </w:rPr>
        <w:t>-</w:t>
      </w:r>
      <w:r>
        <w:rPr>
          <w:rFonts w:eastAsia="Times"/>
          <w:i/>
        </w:rPr>
        <w:t xml:space="preserve"> </w:t>
      </w:r>
      <w:r w:rsidR="006D6277">
        <w:rPr>
          <w:i/>
        </w:rPr>
        <w:t>È</w:t>
      </w:r>
      <w:r>
        <w:rPr>
          <w:rFonts w:eastAsia="Times"/>
          <w:i/>
        </w:rPr>
        <w:t xml:space="preserve"> </w:t>
      </w:r>
      <w:r>
        <w:rPr>
          <w:i/>
        </w:rPr>
        <w:t>un</w:t>
      </w:r>
      <w:r>
        <w:rPr>
          <w:rFonts w:eastAsia="Times"/>
          <w:i/>
        </w:rPr>
        <w:t xml:space="preserve"> </w:t>
      </w:r>
      <w:r>
        <w:rPr>
          <w:i/>
        </w:rPr>
        <w:t>multiplo</w:t>
      </w:r>
      <w:r>
        <w:rPr>
          <w:rFonts w:eastAsia="Times"/>
          <w:i/>
        </w:rPr>
        <w:t xml:space="preserve"> </w:t>
      </w:r>
      <w:r>
        <w:rPr>
          <w:i/>
        </w:rPr>
        <w:t>di</w:t>
      </w:r>
      <w:r>
        <w:rPr>
          <w:rFonts w:eastAsia="Times"/>
          <w:i/>
        </w:rPr>
        <w:t xml:space="preserve"> </w:t>
      </w:r>
      <w:r>
        <w:rPr>
          <w:i/>
        </w:rPr>
        <w:t>6.</w:t>
      </w:r>
    </w:p>
    <w:p w14:paraId="7D7EDBF6" w14:textId="77777777" w:rsidR="002A272E" w:rsidRDefault="002A272E" w:rsidP="006D6277">
      <w:pPr>
        <w:pStyle w:val="ARMT-2Enunciato"/>
        <w:rPr>
          <w:i/>
        </w:rPr>
      </w:pPr>
      <w:r>
        <w:rPr>
          <w:i/>
        </w:rPr>
        <w:t>-</w:t>
      </w:r>
      <w:r>
        <w:rPr>
          <w:rFonts w:eastAsia="Times"/>
          <w:i/>
        </w:rPr>
        <w:t xml:space="preserve"> </w:t>
      </w:r>
      <w:r>
        <w:rPr>
          <w:i/>
        </w:rPr>
        <w:t>Se</w:t>
      </w:r>
      <w:r>
        <w:rPr>
          <w:rFonts w:eastAsia="Times"/>
          <w:i/>
        </w:rPr>
        <w:t xml:space="preserve"> </w:t>
      </w:r>
      <w:r>
        <w:rPr>
          <w:i/>
        </w:rPr>
        <w:t>lo</w:t>
      </w:r>
      <w:r>
        <w:rPr>
          <w:rFonts w:eastAsia="Times"/>
          <w:i/>
        </w:rPr>
        <w:t xml:space="preserve"> </w:t>
      </w:r>
      <w:r>
        <w:rPr>
          <w:i/>
        </w:rPr>
        <w:t>raddoppi</w:t>
      </w:r>
      <w:r>
        <w:rPr>
          <w:rFonts w:eastAsia="Times"/>
          <w:i/>
        </w:rPr>
        <w:t xml:space="preserve"> </w:t>
      </w:r>
      <w:r>
        <w:rPr>
          <w:i/>
        </w:rPr>
        <w:t>ottieni</w:t>
      </w:r>
      <w:r>
        <w:rPr>
          <w:rFonts w:eastAsia="Times"/>
          <w:i/>
        </w:rPr>
        <w:t xml:space="preserve"> </w:t>
      </w:r>
      <w:r>
        <w:rPr>
          <w:i/>
        </w:rPr>
        <w:t>un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minore</w:t>
      </w:r>
      <w:r>
        <w:rPr>
          <w:rFonts w:eastAsia="Times"/>
          <w:i/>
        </w:rPr>
        <w:t xml:space="preserve"> </w:t>
      </w:r>
      <w:r>
        <w:rPr>
          <w:i/>
        </w:rPr>
        <w:t>di</w:t>
      </w:r>
      <w:r>
        <w:rPr>
          <w:rFonts w:eastAsia="Times"/>
          <w:i/>
        </w:rPr>
        <w:t xml:space="preserve"> </w:t>
      </w:r>
      <w:r>
        <w:rPr>
          <w:i/>
        </w:rPr>
        <w:t>100.</w:t>
      </w:r>
    </w:p>
    <w:p w14:paraId="06C96348" w14:textId="77777777" w:rsidR="002A272E" w:rsidRDefault="002A272E" w:rsidP="006D6277">
      <w:pPr>
        <w:pStyle w:val="ARMT-2Enunciato"/>
        <w:rPr>
          <w:i/>
        </w:rPr>
      </w:pPr>
      <w:r>
        <w:rPr>
          <w:i/>
        </w:rPr>
        <w:t>-</w:t>
      </w:r>
      <w:r>
        <w:rPr>
          <w:rFonts w:eastAsia="Times"/>
          <w:i/>
        </w:rPr>
        <w:t xml:space="preserve"> </w:t>
      </w:r>
      <w:r>
        <w:rPr>
          <w:i/>
        </w:rPr>
        <w:t>Se</w:t>
      </w:r>
      <w:r>
        <w:rPr>
          <w:rFonts w:eastAsia="Times"/>
          <w:i/>
        </w:rPr>
        <w:t xml:space="preserve"> </w:t>
      </w:r>
      <w:r>
        <w:rPr>
          <w:i/>
        </w:rPr>
        <w:t>lo</w:t>
      </w:r>
      <w:r>
        <w:rPr>
          <w:rFonts w:eastAsia="Times"/>
          <w:i/>
        </w:rPr>
        <w:t xml:space="preserve"> </w:t>
      </w:r>
      <w:r>
        <w:rPr>
          <w:i/>
        </w:rPr>
        <w:t>triplichi</w:t>
      </w:r>
      <w:r>
        <w:rPr>
          <w:rFonts w:eastAsia="Times"/>
          <w:i/>
        </w:rPr>
        <w:t xml:space="preserve"> </w:t>
      </w:r>
      <w:r>
        <w:rPr>
          <w:i/>
        </w:rPr>
        <w:t>ottieni</w:t>
      </w:r>
      <w:r>
        <w:rPr>
          <w:rFonts w:eastAsia="Times"/>
          <w:i/>
        </w:rPr>
        <w:t xml:space="preserve"> </w:t>
      </w:r>
      <w:r>
        <w:rPr>
          <w:i/>
        </w:rPr>
        <w:t>un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maggiore</w:t>
      </w:r>
      <w:r>
        <w:rPr>
          <w:rFonts w:eastAsia="Times"/>
          <w:i/>
        </w:rPr>
        <w:t xml:space="preserve"> </w:t>
      </w:r>
      <w:r>
        <w:rPr>
          <w:i/>
        </w:rPr>
        <w:t>di</w:t>
      </w:r>
      <w:r>
        <w:rPr>
          <w:rFonts w:eastAsia="Times"/>
          <w:i/>
        </w:rPr>
        <w:t xml:space="preserve"> </w:t>
      </w:r>
      <w:r>
        <w:rPr>
          <w:i/>
        </w:rPr>
        <w:t>100.</w:t>
      </w:r>
    </w:p>
    <w:p w14:paraId="76F27ED2" w14:textId="77777777" w:rsidR="002A272E" w:rsidRDefault="002A272E" w:rsidP="006D6277">
      <w:pPr>
        <w:pStyle w:val="ARMT-2Enunciato"/>
        <w:rPr>
          <w:i/>
        </w:rPr>
      </w:pPr>
      <w:r>
        <w:rPr>
          <w:i/>
        </w:rPr>
        <w:t>-</w:t>
      </w:r>
      <w:r>
        <w:rPr>
          <w:rFonts w:eastAsia="Times"/>
          <w:i/>
        </w:rPr>
        <w:t xml:space="preserve"> </w:t>
      </w:r>
      <w:r>
        <w:rPr>
          <w:i/>
        </w:rPr>
        <w:t>Se</w:t>
      </w:r>
      <w:r>
        <w:rPr>
          <w:rFonts w:eastAsia="Times"/>
          <w:i/>
        </w:rPr>
        <w:t xml:space="preserve"> </w:t>
      </w:r>
      <w:r>
        <w:rPr>
          <w:i/>
        </w:rPr>
        <w:t>gli</w:t>
      </w:r>
      <w:r>
        <w:rPr>
          <w:rFonts w:eastAsia="Times"/>
          <w:i/>
        </w:rPr>
        <w:t xml:space="preserve"> </w:t>
      </w:r>
      <w:r>
        <w:rPr>
          <w:i/>
        </w:rPr>
        <w:t>aggiungi</w:t>
      </w:r>
      <w:r>
        <w:rPr>
          <w:rFonts w:eastAsia="Times"/>
          <w:i/>
        </w:rPr>
        <w:t xml:space="preserve"> </w:t>
      </w:r>
      <w:r>
        <w:rPr>
          <w:i/>
        </w:rPr>
        <w:t>11</w:t>
      </w:r>
      <w:r>
        <w:rPr>
          <w:rFonts w:eastAsia="Times"/>
          <w:i/>
        </w:rPr>
        <w:t xml:space="preserve"> </w:t>
      </w:r>
      <w:r>
        <w:rPr>
          <w:i/>
        </w:rPr>
        <w:t>e</w:t>
      </w:r>
      <w:r>
        <w:rPr>
          <w:rFonts w:eastAsia="Times"/>
          <w:i/>
        </w:rPr>
        <w:t xml:space="preserve"> </w:t>
      </w:r>
      <w:r>
        <w:rPr>
          <w:i/>
        </w:rPr>
        <w:t>poi</w:t>
      </w:r>
      <w:r>
        <w:rPr>
          <w:rFonts w:eastAsia="Times"/>
          <w:i/>
        </w:rPr>
        <w:t xml:space="preserve"> </w:t>
      </w:r>
      <w:r>
        <w:rPr>
          <w:i/>
        </w:rPr>
        <w:t>lo</w:t>
      </w:r>
      <w:r>
        <w:rPr>
          <w:rFonts w:eastAsia="Times"/>
          <w:i/>
        </w:rPr>
        <w:t xml:space="preserve"> </w:t>
      </w:r>
      <w:r>
        <w:rPr>
          <w:i/>
        </w:rPr>
        <w:t>raddoppi</w:t>
      </w:r>
      <w:r>
        <w:rPr>
          <w:rFonts w:eastAsia="Times"/>
          <w:i/>
        </w:rPr>
        <w:t xml:space="preserve"> </w:t>
      </w:r>
      <w:r>
        <w:rPr>
          <w:i/>
        </w:rPr>
        <w:t>ottieni</w:t>
      </w:r>
      <w:r>
        <w:rPr>
          <w:rFonts w:eastAsia="Times"/>
          <w:i/>
        </w:rPr>
        <w:t xml:space="preserve"> </w:t>
      </w:r>
      <w:r>
        <w:rPr>
          <w:i/>
        </w:rPr>
        <w:t>ancora</w:t>
      </w:r>
      <w:r>
        <w:rPr>
          <w:rFonts w:eastAsia="Times"/>
          <w:i/>
        </w:rPr>
        <w:t xml:space="preserve"> </w:t>
      </w:r>
      <w:r>
        <w:rPr>
          <w:i/>
        </w:rPr>
        <w:t>un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minore</w:t>
      </w:r>
      <w:r>
        <w:rPr>
          <w:rFonts w:eastAsia="Times"/>
          <w:i/>
        </w:rPr>
        <w:t xml:space="preserve"> </w:t>
      </w:r>
      <w:r>
        <w:rPr>
          <w:i/>
        </w:rPr>
        <w:t>di</w:t>
      </w:r>
      <w:r>
        <w:rPr>
          <w:rFonts w:eastAsia="Times"/>
          <w:i/>
        </w:rPr>
        <w:t xml:space="preserve"> </w:t>
      </w:r>
      <w:r>
        <w:rPr>
          <w:i/>
        </w:rPr>
        <w:t>100.</w:t>
      </w:r>
    </w:p>
    <w:p w14:paraId="4FF82AEF" w14:textId="6797F57A" w:rsidR="002A272E" w:rsidRDefault="002A272E" w:rsidP="006D6277">
      <w:pPr>
        <w:pStyle w:val="ARMT-2Enunciato"/>
        <w:rPr>
          <w:rFonts w:eastAsia="Times"/>
          <w:i/>
        </w:rPr>
      </w:pPr>
      <w:r>
        <w:rPr>
          <w:i/>
        </w:rPr>
        <w:t>Qual</w:t>
      </w:r>
      <w:r>
        <w:rPr>
          <w:rFonts w:eastAsia="Times"/>
          <w:i/>
        </w:rPr>
        <w:t xml:space="preserve"> </w:t>
      </w:r>
      <w:r w:rsidR="006D6277">
        <w:rPr>
          <w:i/>
        </w:rPr>
        <w:t>è</w:t>
      </w:r>
      <w:r w:rsidR="006D6277">
        <w:rPr>
          <w:rFonts w:eastAsia="Times"/>
          <w:i/>
        </w:rPr>
        <w:t xml:space="preserve"> il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che</w:t>
      </w:r>
      <w:r>
        <w:rPr>
          <w:rFonts w:eastAsia="Times"/>
          <w:i/>
        </w:rPr>
        <w:t xml:space="preserve"> </w:t>
      </w:r>
      <w:r>
        <w:rPr>
          <w:i/>
        </w:rPr>
        <w:t>ho</w:t>
      </w:r>
      <w:r>
        <w:rPr>
          <w:rFonts w:eastAsia="Times"/>
          <w:i/>
        </w:rPr>
        <w:t xml:space="preserve"> </w:t>
      </w:r>
      <w:r>
        <w:rPr>
          <w:i/>
        </w:rPr>
        <w:t>pensato?</w:t>
      </w:r>
      <w:r>
        <w:rPr>
          <w:rFonts w:eastAsia="Times"/>
          <w:i/>
        </w:rPr>
        <w:t>”</w:t>
      </w:r>
    </w:p>
    <w:p w14:paraId="7E93FB58" w14:textId="77777777" w:rsidR="002A272E" w:rsidRDefault="002A272E" w:rsidP="006D6277">
      <w:pPr>
        <w:pStyle w:val="ARMT-3Domande"/>
      </w:pPr>
      <w:r>
        <w:t>E voi sapete trovare il numero pensato dallo zio di Lino?</w:t>
      </w:r>
    </w:p>
    <w:p w14:paraId="0E1E6E16" w14:textId="77777777" w:rsidR="002A272E" w:rsidRDefault="002A272E" w:rsidP="006D6277">
      <w:pPr>
        <w:pStyle w:val="ARMT-3Domande"/>
      </w:pPr>
      <w:r>
        <w:t>Spiegate come avete fatto a trovare la vostra risposta.</w:t>
      </w:r>
    </w:p>
    <w:p w14:paraId="4071F312" w14:textId="77777777" w:rsidR="002A272E" w:rsidRPr="006D6277" w:rsidRDefault="002A272E" w:rsidP="006D6277">
      <w:pPr>
        <w:pStyle w:val="ARMT-3Titolo2"/>
      </w:pPr>
      <w:r w:rsidRPr="006D6277">
        <w:t>AnalIsI a priori</w:t>
      </w:r>
    </w:p>
    <w:p w14:paraId="6E86D267" w14:textId="77777777" w:rsidR="002A272E" w:rsidRDefault="002A272E" w:rsidP="006D6277">
      <w:pPr>
        <w:pStyle w:val="ARMT-4Titolo3"/>
      </w:pPr>
      <w:r>
        <w:t>Ambito concettuale</w:t>
      </w:r>
    </w:p>
    <w:p w14:paraId="4542A397" w14:textId="77777777" w:rsidR="002A272E" w:rsidRDefault="002A272E" w:rsidP="006D6277">
      <w:pPr>
        <w:pStyle w:val="ARMT-5Compito"/>
        <w:rPr>
          <w:rFonts w:eastAsia="Times" w:cs="Times"/>
        </w:rPr>
      </w:pPr>
      <w:r>
        <w:t>Aritmetica:</w:t>
      </w:r>
      <w:r>
        <w:rPr>
          <w:rFonts w:eastAsia="Times" w:cs="Times"/>
        </w:rPr>
        <w:t xml:space="preserve"> </w:t>
      </w:r>
      <w:r>
        <w:t>operazioni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naturali;</w:t>
      </w:r>
      <w:r>
        <w:rPr>
          <w:rFonts w:eastAsia="Times" w:cs="Times"/>
        </w:rPr>
        <w:t xml:space="preserve"> </w:t>
      </w:r>
      <w:r>
        <w:t>relazioni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maggiore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minore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naturali;</w:t>
      </w:r>
      <w:r>
        <w:rPr>
          <w:rFonts w:eastAsia="Times" w:cs="Times"/>
        </w:rPr>
        <w:t xml:space="preserve"> </w:t>
      </w:r>
      <w:r>
        <w:t>concetto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multiplo</w:t>
      </w:r>
      <w:r>
        <w:rPr>
          <w:rFonts w:eastAsia="Times" w:cs="Times"/>
        </w:rPr>
        <w:t xml:space="preserve"> </w:t>
      </w:r>
    </w:p>
    <w:p w14:paraId="288AC088" w14:textId="77777777" w:rsidR="002A272E" w:rsidRDefault="002A272E" w:rsidP="006D6277">
      <w:pPr>
        <w:pStyle w:val="ARMT-4Titolo3"/>
      </w:pPr>
      <w:r>
        <w:t>Analisi del compito</w:t>
      </w:r>
    </w:p>
    <w:p w14:paraId="6E08F1BA" w14:textId="4C71E819" w:rsidR="002A272E" w:rsidRDefault="002A272E" w:rsidP="006D6277">
      <w:pPr>
        <w:pStyle w:val="ARMT-6Analisi"/>
      </w:pPr>
      <w:r>
        <w:tab/>
        <w:t>Tradurre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seconda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terza</w:t>
      </w:r>
      <w:r>
        <w:rPr>
          <w:rFonts w:eastAsia="Times" w:cs="Times"/>
        </w:rPr>
        <w:t xml:space="preserve"> </w:t>
      </w:r>
      <w:r w:rsidR="006D6277">
        <w:t>condizione</w:t>
      </w:r>
      <w:r w:rsidR="006D6277">
        <w:rPr>
          <w:rFonts w:eastAsia="Times" w:cs="Times"/>
        </w:rPr>
        <w:t xml:space="preserve"> in</w:t>
      </w:r>
      <w:r>
        <w:rPr>
          <w:rFonts w:eastAsia="Times" w:cs="Times"/>
        </w:rPr>
        <w:t xml:space="preserve"> </w:t>
      </w:r>
      <w:r>
        <w:t>operazioni,</w:t>
      </w:r>
      <w:r>
        <w:rPr>
          <w:rFonts w:eastAsia="Times" w:cs="Times"/>
        </w:rPr>
        <w:t xml:space="preserve"> </w:t>
      </w:r>
      <w:r>
        <w:t>divisioni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“</w:t>
      </w:r>
      <w:r>
        <w:t>moltiplicazioni</w:t>
      </w:r>
      <w:r>
        <w:rPr>
          <w:rFonts w:eastAsia="Times" w:cs="Times"/>
        </w:rPr>
        <w:t xml:space="preserve"> </w:t>
      </w:r>
      <w:r>
        <w:t>bucate</w:t>
      </w:r>
      <w:r>
        <w:rPr>
          <w:rFonts w:eastAsia="Times" w:cs="Times"/>
        </w:rPr>
        <w:t>”</w:t>
      </w:r>
      <w:r>
        <w:t>,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partire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100;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così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limiti</w:t>
      </w:r>
      <w:r>
        <w:rPr>
          <w:rFonts w:eastAsia="Times" w:cs="Times"/>
        </w:rPr>
        <w:t xml:space="preserve"> </w:t>
      </w:r>
      <w:r>
        <w:t>50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33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concludere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compreso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34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49.</w:t>
      </w:r>
    </w:p>
    <w:p w14:paraId="682E61FB" w14:textId="77777777" w:rsidR="002A272E" w:rsidRDefault="002A272E" w:rsidP="006D6277">
      <w:pPr>
        <w:pStyle w:val="ARMT-6Analisi"/>
        <w:rPr>
          <w:rFonts w:eastAsia="Times" w:cs="Times"/>
        </w:rPr>
      </w:pPr>
      <w:r>
        <w:tab/>
        <w:t>Rendersi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ultima</w:t>
      </w:r>
      <w:r>
        <w:rPr>
          <w:rFonts w:eastAsia="Times" w:cs="Times"/>
        </w:rPr>
        <w:t xml:space="preserve"> </w:t>
      </w:r>
      <w:r>
        <w:t>condizione</w:t>
      </w:r>
      <w:r>
        <w:rPr>
          <w:rFonts w:eastAsia="Times" w:cs="Times"/>
        </w:rPr>
        <w:t xml:space="preserve"> </w:t>
      </w:r>
      <w:r>
        <w:t>limita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intervallo</w:t>
      </w:r>
      <w:r>
        <w:rPr>
          <w:rFonts w:eastAsia="Times" w:cs="Times"/>
        </w:rPr>
        <w:t xml:space="preserve"> </w:t>
      </w:r>
      <w:r>
        <w:t>precedente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possono</w:t>
      </w:r>
      <w:r>
        <w:rPr>
          <w:rFonts w:eastAsia="Times" w:cs="Times"/>
        </w:rPr>
        <w:t xml:space="preserve"> </w:t>
      </w:r>
      <w:r>
        <w:t>eliminare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40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49</w:t>
      </w:r>
      <w:r>
        <w:rPr>
          <w:rFonts w:eastAsia="Times" w:cs="Times"/>
        </w:rPr>
        <w:t xml:space="preserve"> </w:t>
      </w:r>
      <w:r>
        <w:t>perché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ciascuno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essi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aggiunge</w:t>
      </w:r>
      <w:r>
        <w:rPr>
          <w:rFonts w:eastAsia="Times" w:cs="Times"/>
        </w:rPr>
        <w:t xml:space="preserve"> </w:t>
      </w:r>
      <w:r>
        <w:t>11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avranno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51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60,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cui</w:t>
      </w:r>
      <w:r>
        <w:rPr>
          <w:rFonts w:eastAsia="Times" w:cs="Times"/>
        </w:rPr>
        <w:t xml:space="preserve"> </w:t>
      </w:r>
      <w:r>
        <w:t>doppio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maggiore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100.</w:t>
      </w:r>
      <w:r>
        <w:rPr>
          <w:rFonts w:eastAsia="Times" w:cs="Times"/>
        </w:rPr>
        <w:t xml:space="preserve"> </w:t>
      </w:r>
      <w:r>
        <w:t>Restano</w:t>
      </w:r>
      <w:r>
        <w:rPr>
          <w:rFonts w:eastAsia="Times" w:cs="Times"/>
        </w:rPr>
        <w:t xml:space="preserve"> </w:t>
      </w:r>
      <w:r>
        <w:t>nell</w:t>
      </w:r>
      <w:r>
        <w:rPr>
          <w:rFonts w:eastAsia="Times" w:cs="Times"/>
        </w:rPr>
        <w:t>’</w:t>
      </w:r>
      <w:r>
        <w:t>intervallo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34,</w:t>
      </w:r>
      <w:r>
        <w:rPr>
          <w:rFonts w:eastAsia="Times" w:cs="Times"/>
        </w:rPr>
        <w:t xml:space="preserve"> </w:t>
      </w:r>
      <w:r>
        <w:t>35,</w:t>
      </w:r>
      <w:r>
        <w:rPr>
          <w:rFonts w:eastAsia="Times" w:cs="Times"/>
        </w:rPr>
        <w:t xml:space="preserve"> </w:t>
      </w:r>
      <w:r>
        <w:t>36,</w:t>
      </w:r>
      <w:r>
        <w:rPr>
          <w:rFonts w:eastAsia="Times" w:cs="Times"/>
        </w:rPr>
        <w:t xml:space="preserve"> </w:t>
      </w:r>
      <w:r>
        <w:t>37,</w:t>
      </w:r>
      <w:r>
        <w:rPr>
          <w:rFonts w:eastAsia="Times" w:cs="Times"/>
        </w:rPr>
        <w:t xml:space="preserve"> </w:t>
      </w:r>
      <w:r>
        <w:t>38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39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cui</w:t>
      </w:r>
      <w:r>
        <w:rPr>
          <w:rFonts w:eastAsia="Times" w:cs="Times"/>
        </w:rPr>
        <w:t xml:space="preserve"> </w:t>
      </w:r>
      <w:r>
        <w:t>uno</w:t>
      </w:r>
      <w:r>
        <w:rPr>
          <w:rFonts w:eastAsia="Times" w:cs="Times"/>
        </w:rPr>
        <w:t xml:space="preserve"> </w:t>
      </w:r>
      <w:r>
        <w:t>solo,</w:t>
      </w:r>
      <w:r>
        <w:rPr>
          <w:rFonts w:eastAsia="Times" w:cs="Times"/>
        </w:rPr>
        <w:t xml:space="preserve"> </w:t>
      </w:r>
      <w:r>
        <w:t>36,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multiplo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6.</w:t>
      </w:r>
      <w:r>
        <w:rPr>
          <w:rFonts w:eastAsia="Times" w:cs="Times"/>
        </w:rPr>
        <w:t xml:space="preserve"> </w:t>
      </w:r>
    </w:p>
    <w:p w14:paraId="5671CC4C" w14:textId="0EEF420A" w:rsidR="002A272E" w:rsidRDefault="002A272E" w:rsidP="006D6277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tenere</w:t>
      </w:r>
      <w:r>
        <w:rPr>
          <w:rFonts w:eastAsia="Times" w:cs="Times"/>
        </w:rPr>
        <w:t xml:space="preserve"> </w:t>
      </w:r>
      <w:r>
        <w:t>subito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prima</w:t>
      </w:r>
      <w:r>
        <w:rPr>
          <w:rFonts w:eastAsia="Times" w:cs="Times"/>
        </w:rPr>
        <w:t xml:space="preserve"> </w:t>
      </w:r>
      <w:r>
        <w:t>condizione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partire</w:t>
      </w:r>
      <w:r>
        <w:rPr>
          <w:rFonts w:eastAsia="Times" w:cs="Times"/>
        </w:rPr>
        <w:t xml:space="preserve"> </w:t>
      </w:r>
      <w:r>
        <w:t>dalla</w:t>
      </w:r>
      <w:r>
        <w:rPr>
          <w:rFonts w:eastAsia="Times" w:cs="Times"/>
        </w:rPr>
        <w:t xml:space="preserve"> </w:t>
      </w:r>
      <w:r>
        <w:t>sequenza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multipli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6:</w:t>
      </w:r>
      <w:r>
        <w:rPr>
          <w:rFonts w:eastAsia="Times" w:cs="Times"/>
        </w:rPr>
        <w:t xml:space="preserve"> </w:t>
      </w:r>
      <w:r>
        <w:t>6,</w:t>
      </w:r>
      <w:r>
        <w:rPr>
          <w:rFonts w:eastAsia="Times" w:cs="Times"/>
        </w:rPr>
        <w:t xml:space="preserve"> </w:t>
      </w:r>
      <w:r>
        <w:t>12,</w:t>
      </w:r>
      <w:r>
        <w:rPr>
          <w:rFonts w:eastAsia="Times" w:cs="Times"/>
        </w:rPr>
        <w:t xml:space="preserve"> </w:t>
      </w:r>
      <w:r>
        <w:t>18,</w:t>
      </w:r>
      <w:r>
        <w:rPr>
          <w:rFonts w:eastAsia="Times" w:cs="Times"/>
        </w:rPr>
        <w:t xml:space="preserve"> </w:t>
      </w:r>
      <w:r>
        <w:t>24,</w:t>
      </w:r>
      <w:r>
        <w:rPr>
          <w:rFonts w:eastAsia="Times" w:cs="Times"/>
        </w:rPr>
        <w:t xml:space="preserve"> …</w:t>
      </w:r>
    </w:p>
    <w:p w14:paraId="66B771F3" w14:textId="77777777" w:rsidR="002A272E" w:rsidRDefault="002A272E" w:rsidP="006D6277">
      <w:pPr>
        <w:pStyle w:val="ARMT-6Analisi"/>
      </w:pPr>
      <w:r>
        <w:tab/>
        <w:t>Verificare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condizioni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ciascuno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essi</w:t>
      </w:r>
      <w:r>
        <w:rPr>
          <w:rFonts w:eastAsia="Times" w:cs="Times"/>
        </w:rPr>
        <w:t xml:space="preserve"> </w:t>
      </w:r>
      <w:r>
        <w:t>ed</w:t>
      </w:r>
      <w:r>
        <w:rPr>
          <w:rFonts w:eastAsia="Times" w:cs="Times"/>
        </w:rPr>
        <w:t xml:space="preserve"> </w:t>
      </w:r>
      <w:r>
        <w:t>accettare</w:t>
      </w:r>
      <w:r>
        <w:rPr>
          <w:rFonts w:eastAsia="Times" w:cs="Times"/>
        </w:rPr>
        <w:t xml:space="preserve"> </w:t>
      </w:r>
      <w:r>
        <w:t>alla</w:t>
      </w:r>
      <w:r>
        <w:rPr>
          <w:rFonts w:eastAsia="Times" w:cs="Times"/>
        </w:rPr>
        <w:t xml:space="preserve"> </w:t>
      </w:r>
      <w:r>
        <w:t>fine</w:t>
      </w:r>
      <w:r>
        <w:rPr>
          <w:rFonts w:eastAsia="Times" w:cs="Times"/>
        </w:rPr>
        <w:t xml:space="preserve"> </w:t>
      </w:r>
      <w:r>
        <w:t>solo</w:t>
      </w:r>
      <w:r>
        <w:rPr>
          <w:rFonts w:eastAsia="Times" w:cs="Times"/>
        </w:rPr>
        <w:t xml:space="preserve"> </w:t>
      </w:r>
      <w:r>
        <w:t>36.</w:t>
      </w:r>
    </w:p>
    <w:p w14:paraId="269B5829" w14:textId="77777777" w:rsidR="002A272E" w:rsidRDefault="002A272E" w:rsidP="006D6277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procedere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tentativi,</w:t>
      </w:r>
      <w:r>
        <w:rPr>
          <w:rFonts w:eastAsia="Times" w:cs="Times"/>
        </w:rPr>
        <w:t xml:space="preserve"> </w:t>
      </w:r>
      <w:r>
        <w:t>controllare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validità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tutte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condizioni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continuare,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necessario,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aggiustamenti</w:t>
      </w:r>
      <w:r>
        <w:rPr>
          <w:rFonts w:eastAsia="Times" w:cs="Times"/>
        </w:rPr>
        <w:t xml:space="preserve"> </w:t>
      </w:r>
      <w:r>
        <w:t>successivi</w:t>
      </w:r>
      <w:r>
        <w:rPr>
          <w:rFonts w:eastAsia="Times" w:cs="Times"/>
        </w:rPr>
        <w:t xml:space="preserve"> </w:t>
      </w:r>
      <w:r>
        <w:t>fino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cercato.</w:t>
      </w:r>
    </w:p>
    <w:p w14:paraId="3091F16A" w14:textId="77777777" w:rsidR="002A272E" w:rsidRDefault="002A272E" w:rsidP="006D6277">
      <w:pPr>
        <w:pStyle w:val="ARMT-4Titolo3"/>
        <w:rPr>
          <w:rFonts w:eastAsia="Times"/>
        </w:rPr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  <w:r>
        <w:rPr>
          <w:rFonts w:eastAsia="Times"/>
        </w:rPr>
        <w:t xml:space="preserve"> </w:t>
      </w:r>
    </w:p>
    <w:p w14:paraId="69E74526" w14:textId="77777777" w:rsidR="002A272E" w:rsidRDefault="002A272E" w:rsidP="006D6277">
      <w:pPr>
        <w:pStyle w:val="ARMT-7punteggi"/>
      </w:pPr>
      <w:r>
        <w:t>4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(36)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procedimento</w:t>
      </w:r>
      <w:r>
        <w:rPr>
          <w:rFonts w:eastAsia="Times" w:cs="Times"/>
        </w:rPr>
        <w:t xml:space="preserve"> </w:t>
      </w:r>
      <w:r>
        <w:t>seguito</w:t>
      </w:r>
      <w:r>
        <w:rPr>
          <w:rFonts w:eastAsia="Times" w:cs="Times"/>
        </w:rPr>
        <w:t xml:space="preserve"> </w:t>
      </w:r>
      <w:r>
        <w:t>(dettaglio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calcoli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  <w:r>
        <w:t>effettuati)</w:t>
      </w:r>
    </w:p>
    <w:p w14:paraId="6854B43E" w14:textId="77777777" w:rsidR="002A272E" w:rsidRDefault="002A272E" w:rsidP="006D6277">
      <w:pPr>
        <w:pStyle w:val="ARMT-7punteggi"/>
      </w:pPr>
      <w:r>
        <w:t>3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incompleta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poco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solo</w:t>
      </w:r>
      <w:r>
        <w:rPr>
          <w:rFonts w:eastAsia="Times" w:cs="Times"/>
        </w:rPr>
        <w:t xml:space="preserve"> </w:t>
      </w:r>
      <w:r>
        <w:t>verifica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36</w:t>
      </w:r>
      <w:r>
        <w:rPr>
          <w:rFonts w:eastAsia="Times" w:cs="Times"/>
        </w:rPr>
        <w:t xml:space="preserve"> </w:t>
      </w:r>
      <w:r>
        <w:t>soddisfa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quattro</w:t>
      </w:r>
      <w:r>
        <w:rPr>
          <w:rFonts w:eastAsia="Times" w:cs="Times"/>
        </w:rPr>
        <w:t xml:space="preserve"> </w:t>
      </w:r>
      <w:r>
        <w:t>condizioni</w:t>
      </w:r>
    </w:p>
    <w:p w14:paraId="1493AEE1" w14:textId="77777777" w:rsidR="002A272E" w:rsidRDefault="002A272E" w:rsidP="006D6277">
      <w:pPr>
        <w:pStyle w:val="ARMT-7punteggi"/>
        <w:rPr>
          <w:rFonts w:eastAsia="Times" w:cs="Times"/>
        </w:rPr>
      </w:pPr>
      <w:r>
        <w:t>2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</w:p>
    <w:p w14:paraId="00A8A6FD" w14:textId="77777777" w:rsidR="002A272E" w:rsidRDefault="002A272E" w:rsidP="006D6277">
      <w:pPr>
        <w:pStyle w:val="ARMT-7punteggi"/>
        <w:spacing w:before="0"/>
      </w:pPr>
      <w:r>
        <w:tab/>
        <w:t>oppure</w:t>
      </w:r>
      <w:r>
        <w:rPr>
          <w:rFonts w:eastAsia="Times" w:cs="Times"/>
        </w:rPr>
        <w:t xml:space="preserve"> </w:t>
      </w:r>
      <w:r>
        <w:t>procedura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commesso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errore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calcolo</w:t>
      </w:r>
    </w:p>
    <w:p w14:paraId="611AE2B1" w14:textId="77777777" w:rsidR="002A272E" w:rsidRDefault="002A272E" w:rsidP="006D6277">
      <w:pPr>
        <w:pStyle w:val="ARMT-7punteggi"/>
        <w:rPr>
          <w:rFonts w:eastAsia="Times" w:cs="Times"/>
        </w:rPr>
      </w:pPr>
      <w:r>
        <w:t>1</w:t>
      </w:r>
      <w:r>
        <w:tab/>
        <w:t>Inizio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ragionamento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  <w:r>
        <w:t>(per</w:t>
      </w:r>
      <w:r>
        <w:rPr>
          <w:rFonts w:eastAsia="Times" w:cs="Times"/>
        </w:rPr>
        <w:t xml:space="preserve"> </w:t>
      </w:r>
      <w:r>
        <w:t>es.,</w:t>
      </w:r>
      <w:r>
        <w:rPr>
          <w:rFonts w:eastAsia="Times" w:cs="Times"/>
        </w:rPr>
        <w:t xml:space="preserve"> </w:t>
      </w:r>
      <w:r>
        <w:t>trovate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limitazioni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considerare)</w:t>
      </w:r>
      <w:r>
        <w:rPr>
          <w:rFonts w:eastAsia="Times" w:cs="Times"/>
        </w:rPr>
        <w:t xml:space="preserve"> </w:t>
      </w:r>
    </w:p>
    <w:p w14:paraId="5F7795A3" w14:textId="77777777" w:rsidR="002A272E" w:rsidRDefault="002A272E" w:rsidP="006D6277">
      <w:pPr>
        <w:pStyle w:val="ARMT-7punteggi"/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09B484C1" w14:textId="77777777" w:rsidR="002A272E" w:rsidRDefault="002A272E" w:rsidP="006D6277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5,</w:t>
      </w:r>
      <w:r>
        <w:rPr>
          <w:rFonts w:eastAsia="Times"/>
        </w:rPr>
        <w:t xml:space="preserve"> </w:t>
      </w:r>
      <w:r>
        <w:t>6,</w:t>
      </w:r>
      <w:r>
        <w:rPr>
          <w:rFonts w:eastAsia="Times"/>
        </w:rPr>
        <w:t xml:space="preserve"> </w:t>
      </w:r>
      <w:r>
        <w:t>7</w:t>
      </w:r>
    </w:p>
    <w:p w14:paraId="6D55A139" w14:textId="3CA7B852" w:rsidR="006D6277" w:rsidRDefault="002A272E" w:rsidP="006D6277">
      <w:pPr>
        <w:pStyle w:val="ARMT-4Titolo3"/>
      </w:pPr>
      <w:r>
        <w:t>Origine:</w:t>
      </w:r>
      <w:r>
        <w:rPr>
          <w:rFonts w:eastAsia="Times"/>
        </w:rPr>
        <w:t xml:space="preserve"> </w:t>
      </w:r>
      <w:r>
        <w:t>Siena</w:t>
      </w:r>
    </w:p>
    <w:p w14:paraId="0956FE8E" w14:textId="77777777" w:rsidR="006D6277" w:rsidRDefault="006D6277">
      <w:pPr>
        <w:suppressAutoHyphens w:val="0"/>
        <w:rPr>
          <w:rFonts w:eastAsia="Calibri" w:cs="Times New Roman"/>
          <w:b/>
          <w:szCs w:val="20"/>
          <w:lang w:eastAsia="en-US"/>
        </w:rPr>
      </w:pPr>
      <w:r>
        <w:br w:type="page"/>
      </w:r>
    </w:p>
    <w:p w14:paraId="091701FE" w14:textId="268CF8C1" w:rsidR="002A272E" w:rsidRDefault="002A272E" w:rsidP="006D6277">
      <w:pPr>
        <w:pStyle w:val="ARMT-2Enunciato"/>
        <w:rPr>
          <w:b/>
          <w:caps/>
        </w:rPr>
      </w:pPr>
      <w:r w:rsidRPr="006D6277">
        <w:rPr>
          <w:b/>
          <w:bCs/>
        </w:rPr>
        <w:lastRenderedPageBreak/>
        <w:t>8.</w:t>
      </w:r>
      <w:r w:rsidR="006D6277" w:rsidRPr="006D6277">
        <w:rPr>
          <w:b/>
          <w:bCs/>
        </w:rPr>
        <w:tab/>
        <w:t>IL NUMERO DI SOFIA</w:t>
      </w:r>
      <w:r>
        <w:t xml:space="preserve"> (</w:t>
      </w:r>
      <w:proofErr w:type="spellStart"/>
      <w:r>
        <w:t>Cat</w:t>
      </w:r>
      <w:proofErr w:type="spellEnd"/>
      <w:r>
        <w:t>. 5, 6, 7, 8)</w:t>
      </w:r>
    </w:p>
    <w:p w14:paraId="52B43188" w14:textId="77777777" w:rsidR="002A272E" w:rsidRDefault="002A272E" w:rsidP="006D6277">
      <w:pPr>
        <w:pStyle w:val="ARMT-2Enunciato"/>
      </w:pPr>
      <w:r>
        <w:t>Sofia</w:t>
      </w:r>
      <w:r>
        <w:rPr>
          <w:rFonts w:eastAsia="Times"/>
        </w:rPr>
        <w:t xml:space="preserve"> </w:t>
      </w:r>
      <w:r>
        <w:t>ha</w:t>
      </w:r>
      <w:r>
        <w:rPr>
          <w:rFonts w:eastAsia="Times"/>
        </w:rPr>
        <w:t xml:space="preserve"> </w:t>
      </w:r>
      <w:r>
        <w:t>scritto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gesso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3</w:t>
      </w:r>
      <w:r>
        <w:rPr>
          <w:rFonts w:eastAsia="Times"/>
        </w:rPr>
        <w:t xml:space="preserve"> </w:t>
      </w:r>
      <w:r>
        <w:t>cifre.</w:t>
      </w:r>
      <w:r>
        <w:rPr>
          <w:rFonts w:eastAsia="Times"/>
        </w:rPr>
        <w:t xml:space="preserve"> </w:t>
      </w:r>
      <w:r>
        <w:t>Suo</w:t>
      </w:r>
      <w:r>
        <w:rPr>
          <w:rFonts w:eastAsia="Times"/>
        </w:rPr>
        <w:t xml:space="preserve"> </w:t>
      </w:r>
      <w:r>
        <w:t>fratello</w:t>
      </w:r>
      <w:r>
        <w:rPr>
          <w:rFonts w:eastAsia="Times"/>
        </w:rPr>
        <w:t xml:space="preserve"> </w:t>
      </w:r>
      <w:r>
        <w:t>Leo</w:t>
      </w:r>
      <w:r>
        <w:rPr>
          <w:rFonts w:eastAsia="Times"/>
        </w:rPr>
        <w:t xml:space="preserve"> </w:t>
      </w:r>
      <w:r>
        <w:t>cancella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cifra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centinaia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dice:</w:t>
      </w:r>
    </w:p>
    <w:p w14:paraId="65DD1A73" w14:textId="77777777" w:rsidR="002A272E" w:rsidRDefault="002A272E" w:rsidP="006D6277">
      <w:pPr>
        <w:pStyle w:val="ARMT-2Enunciato"/>
        <w:rPr>
          <w:i/>
        </w:rPr>
      </w:pPr>
      <w:r>
        <w:rPr>
          <w:rFonts w:eastAsia="Times"/>
          <w:i/>
        </w:rPr>
        <w:t>“</w:t>
      </w:r>
      <w:r>
        <w:rPr>
          <w:i/>
        </w:rPr>
        <w:t>Guarda,</w:t>
      </w:r>
      <w:r>
        <w:rPr>
          <w:rFonts w:eastAsia="Times"/>
          <w:i/>
        </w:rPr>
        <w:t xml:space="preserve"> </w:t>
      </w:r>
      <w:r>
        <w:rPr>
          <w:i/>
        </w:rPr>
        <w:t>adesso</w:t>
      </w:r>
      <w:r>
        <w:rPr>
          <w:rFonts w:eastAsia="Times"/>
          <w:i/>
        </w:rPr>
        <w:t xml:space="preserve"> </w:t>
      </w:r>
      <w:r>
        <w:rPr>
          <w:i/>
        </w:rPr>
        <w:t>il</w:t>
      </w:r>
      <w:r>
        <w:rPr>
          <w:rFonts w:eastAsia="Times"/>
          <w:i/>
        </w:rPr>
        <w:t xml:space="preserve"> </w:t>
      </w:r>
      <w:r>
        <w:rPr>
          <w:i/>
        </w:rPr>
        <w:t>tuo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è</w:t>
      </w:r>
      <w:r>
        <w:rPr>
          <w:rFonts w:eastAsia="Times"/>
          <w:i/>
        </w:rPr>
        <w:t xml:space="preserve"> </w:t>
      </w:r>
      <w:r>
        <w:rPr>
          <w:i/>
        </w:rPr>
        <w:t>stato</w:t>
      </w:r>
      <w:r>
        <w:rPr>
          <w:rFonts w:eastAsia="Times"/>
          <w:i/>
        </w:rPr>
        <w:t xml:space="preserve"> </w:t>
      </w:r>
      <w:r>
        <w:rPr>
          <w:i/>
        </w:rPr>
        <w:t>diviso</w:t>
      </w:r>
      <w:r>
        <w:rPr>
          <w:rFonts w:eastAsia="Times"/>
          <w:i/>
        </w:rPr>
        <w:t xml:space="preserve"> </w:t>
      </w:r>
      <w:r>
        <w:rPr>
          <w:i/>
        </w:rPr>
        <w:t>per</w:t>
      </w:r>
      <w:r>
        <w:rPr>
          <w:rFonts w:eastAsia="Times"/>
          <w:i/>
        </w:rPr>
        <w:t xml:space="preserve"> </w:t>
      </w:r>
      <w:r>
        <w:rPr>
          <w:i/>
        </w:rPr>
        <w:t>5</w:t>
      </w:r>
      <w:r>
        <w:rPr>
          <w:rFonts w:eastAsia="Times"/>
          <w:i/>
        </w:rPr>
        <w:t>”</w:t>
      </w:r>
      <w:r>
        <w:rPr>
          <w:i/>
        </w:rPr>
        <w:t>.</w:t>
      </w:r>
    </w:p>
    <w:p w14:paraId="6E4CAB21" w14:textId="77777777" w:rsidR="002A272E" w:rsidRDefault="002A272E" w:rsidP="006D6277">
      <w:pPr>
        <w:pStyle w:val="ARMT-3Domande"/>
      </w:pPr>
      <w:r>
        <w:t>Quale può essere il numero scritto da Sofia?</w:t>
      </w:r>
    </w:p>
    <w:p w14:paraId="0E4E0CC6" w14:textId="77777777" w:rsidR="002A272E" w:rsidRDefault="002A272E" w:rsidP="006D6277">
      <w:pPr>
        <w:pStyle w:val="ARMT-3Domande"/>
      </w:pPr>
      <w:r>
        <w:t>Trovate tutte le risposte possibili e spiegate come le avete individuate.</w:t>
      </w:r>
    </w:p>
    <w:p w14:paraId="634CBE1A" w14:textId="77777777" w:rsidR="002A272E" w:rsidRDefault="002A272E" w:rsidP="006D6277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1225D1CD" w14:textId="77777777" w:rsidR="002A272E" w:rsidRDefault="002A272E" w:rsidP="006D6277">
      <w:pPr>
        <w:pStyle w:val="ARMT-4Titolo3"/>
        <w:rPr>
          <w:rFonts w:eastAsia="Times"/>
        </w:rPr>
      </w:pPr>
      <w:r>
        <w:t>Ambito</w:t>
      </w:r>
      <w:r>
        <w:rPr>
          <w:rFonts w:eastAsia="Times"/>
        </w:rPr>
        <w:t xml:space="preserve"> </w:t>
      </w:r>
      <w:r>
        <w:t>concettuale</w:t>
      </w:r>
      <w:r>
        <w:rPr>
          <w:rFonts w:eastAsia="Times"/>
        </w:rPr>
        <w:t xml:space="preserve"> </w:t>
      </w:r>
    </w:p>
    <w:p w14:paraId="4FEE5D98" w14:textId="2B67B938" w:rsidR="002A272E" w:rsidRDefault="002A272E" w:rsidP="006D6277">
      <w:pPr>
        <w:pStyle w:val="ARMT-5Compito"/>
      </w:pPr>
      <w:r>
        <w:t>Aritmetica:</w:t>
      </w:r>
      <w:r>
        <w:rPr>
          <w:rFonts w:eastAsia="Times" w:cs="Times"/>
        </w:rPr>
        <w:t xml:space="preserve"> </w:t>
      </w:r>
      <w:r>
        <w:t>rappresentazione</w:t>
      </w:r>
      <w:r>
        <w:rPr>
          <w:rFonts w:eastAsia="Times" w:cs="Times"/>
        </w:rPr>
        <w:t xml:space="preserve"> </w:t>
      </w:r>
      <w:r>
        <w:t>decimale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naturali;</w:t>
      </w:r>
      <w:r>
        <w:rPr>
          <w:rFonts w:eastAsia="Times" w:cs="Times"/>
        </w:rPr>
        <w:t xml:space="preserve"> </w:t>
      </w:r>
      <w:r>
        <w:t>operazione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divisione</w:t>
      </w:r>
    </w:p>
    <w:p w14:paraId="06896BEF" w14:textId="77777777" w:rsidR="002A272E" w:rsidRDefault="002A272E" w:rsidP="006D6277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60FE6FE3" w14:textId="20D95718" w:rsidR="002A272E" w:rsidRDefault="002A272E" w:rsidP="006D6277">
      <w:pPr>
        <w:pStyle w:val="ARMT-6Analisi"/>
      </w:pPr>
      <w:r>
        <w:t>-</w:t>
      </w:r>
      <w:r>
        <w:tab/>
        <w:t>Comprendere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situazione: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cancella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cifra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centinaia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tre</w:t>
      </w:r>
      <w:r>
        <w:rPr>
          <w:rFonts w:eastAsia="Times" w:cs="Times"/>
        </w:rPr>
        <w:t xml:space="preserve"> </w:t>
      </w:r>
      <w:r>
        <w:t>cifre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Sofia,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ottiene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cifre</w:t>
      </w:r>
      <w:r>
        <w:rPr>
          <w:rFonts w:eastAsia="Times" w:cs="Times"/>
        </w:rPr>
        <w:t xml:space="preserve"> </w:t>
      </w:r>
      <w:r>
        <w:t>5</w:t>
      </w:r>
      <w:r>
        <w:rPr>
          <w:rFonts w:eastAsia="Times" w:cs="Times"/>
        </w:rPr>
        <w:t xml:space="preserve"> </w:t>
      </w:r>
      <w:r>
        <w:t>volte</w:t>
      </w:r>
      <w:r>
        <w:rPr>
          <w:rFonts w:eastAsia="Times" w:cs="Times"/>
        </w:rPr>
        <w:t xml:space="preserve"> </w:t>
      </w:r>
      <w:r>
        <w:t>più</w:t>
      </w:r>
      <w:r>
        <w:rPr>
          <w:rFonts w:eastAsia="Times" w:cs="Times"/>
        </w:rPr>
        <w:t xml:space="preserve"> </w:t>
      </w:r>
      <w:r>
        <w:t>piccolo.</w:t>
      </w:r>
    </w:p>
    <w:p w14:paraId="1C173CEC" w14:textId="4CEEF308" w:rsidR="002A272E" w:rsidRDefault="002A272E" w:rsidP="006D6277">
      <w:pPr>
        <w:pStyle w:val="ARMT-6Analisi"/>
      </w:pPr>
      <w:r>
        <w:t>-</w:t>
      </w:r>
      <w:r>
        <w:tab/>
        <w:t>Rendersi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 w:rsidR="006D6277">
        <w:t>che</w:t>
      </w:r>
      <w:r w:rsidR="006D6277">
        <w:rPr>
          <w:rFonts w:eastAsia="Times" w:cs="Times"/>
        </w:rPr>
        <w:t>:</w:t>
      </w:r>
    </w:p>
    <w:p w14:paraId="4288DAF6" w14:textId="76E9B4E4" w:rsidR="002A272E" w:rsidRDefault="006D6277" w:rsidP="006D6277">
      <w:pPr>
        <w:pStyle w:val="ARMT-6Analisi"/>
        <w:ind w:left="851"/>
      </w:pPr>
      <w:r>
        <w:t>-</w:t>
      </w:r>
      <w:r>
        <w:tab/>
      </w:r>
      <w:r w:rsidR="002A272E">
        <w:t>i</w:t>
      </w:r>
      <w:r w:rsidR="002A272E">
        <w:rPr>
          <w:rFonts w:eastAsia="Times" w:cs="Times"/>
        </w:rPr>
        <w:t xml:space="preserve"> </w:t>
      </w:r>
      <w:r w:rsidR="002A272E">
        <w:t>due</w:t>
      </w:r>
      <w:r w:rsidR="002A272E">
        <w:rPr>
          <w:rFonts w:eastAsia="Times" w:cs="Times"/>
        </w:rPr>
        <w:t xml:space="preserve"> </w:t>
      </w:r>
      <w:r w:rsidR="002A272E">
        <w:t>numeri</w:t>
      </w:r>
      <w:r w:rsidR="002A272E">
        <w:rPr>
          <w:rFonts w:eastAsia="Times" w:cs="Times"/>
        </w:rPr>
        <w:t xml:space="preserve"> </w:t>
      </w:r>
      <w:r w:rsidR="002A272E">
        <w:t>hanno</w:t>
      </w:r>
      <w:r w:rsidR="002A272E">
        <w:rPr>
          <w:rFonts w:eastAsia="Times" w:cs="Times"/>
        </w:rPr>
        <w:t xml:space="preserve"> </w:t>
      </w:r>
      <w:r w:rsidR="002A272E">
        <w:t>necessariamente</w:t>
      </w:r>
      <w:r w:rsidR="002A272E">
        <w:rPr>
          <w:rFonts w:eastAsia="Times" w:cs="Times"/>
        </w:rPr>
        <w:t xml:space="preserve"> </w:t>
      </w:r>
      <w:r w:rsidR="002A272E">
        <w:t>la</w:t>
      </w:r>
      <w:r w:rsidR="002A272E">
        <w:rPr>
          <w:rFonts w:eastAsia="Times" w:cs="Times"/>
        </w:rPr>
        <w:t xml:space="preserve"> </w:t>
      </w:r>
      <w:r w:rsidR="002A272E">
        <w:t>stessa</w:t>
      </w:r>
      <w:r w:rsidR="002A272E">
        <w:rPr>
          <w:rFonts w:eastAsia="Times" w:cs="Times"/>
        </w:rPr>
        <w:t xml:space="preserve"> </w:t>
      </w:r>
      <w:r w:rsidR="002A272E">
        <w:t>cifra</w:t>
      </w:r>
      <w:r w:rsidR="002A272E">
        <w:rPr>
          <w:rFonts w:eastAsia="Times" w:cs="Times"/>
        </w:rPr>
        <w:t xml:space="preserve"> </w:t>
      </w:r>
      <w:r w:rsidR="002A272E">
        <w:t>delle</w:t>
      </w:r>
      <w:r w:rsidR="002A272E">
        <w:rPr>
          <w:rFonts w:eastAsia="Times" w:cs="Times"/>
        </w:rPr>
        <w:t xml:space="preserve"> </w:t>
      </w:r>
      <w:r w:rsidR="002A272E">
        <w:t>decine</w:t>
      </w:r>
      <w:r w:rsidR="002A272E">
        <w:rPr>
          <w:rFonts w:eastAsia="Times" w:cs="Times"/>
        </w:rPr>
        <w:t xml:space="preserve"> </w:t>
      </w:r>
      <w:r w:rsidR="002A272E">
        <w:t>e</w:t>
      </w:r>
      <w:r w:rsidR="002A272E">
        <w:rPr>
          <w:rFonts w:eastAsia="Times" w:cs="Times"/>
        </w:rPr>
        <w:t xml:space="preserve"> </w:t>
      </w:r>
      <w:r w:rsidR="002A272E">
        <w:t>la</w:t>
      </w:r>
      <w:r w:rsidR="002A272E">
        <w:rPr>
          <w:rFonts w:eastAsia="Times" w:cs="Times"/>
        </w:rPr>
        <w:t xml:space="preserve"> </w:t>
      </w:r>
      <w:r w:rsidR="002A272E">
        <w:t>stessa</w:t>
      </w:r>
      <w:r w:rsidR="002A272E">
        <w:rPr>
          <w:rFonts w:eastAsia="Times" w:cs="Times"/>
        </w:rPr>
        <w:t xml:space="preserve"> </w:t>
      </w:r>
      <w:r w:rsidR="002A272E">
        <w:t>cifra</w:t>
      </w:r>
      <w:r w:rsidR="002A272E">
        <w:rPr>
          <w:rFonts w:eastAsia="Times" w:cs="Times"/>
        </w:rPr>
        <w:t xml:space="preserve"> </w:t>
      </w:r>
      <w:r w:rsidR="002A272E">
        <w:t>delle</w:t>
      </w:r>
      <w:r w:rsidR="002A272E">
        <w:rPr>
          <w:rFonts w:eastAsia="Times" w:cs="Times"/>
        </w:rPr>
        <w:t xml:space="preserve"> </w:t>
      </w:r>
      <w:r w:rsidR="002A272E">
        <w:t>unità;</w:t>
      </w:r>
    </w:p>
    <w:p w14:paraId="1744F62C" w14:textId="2D850835" w:rsidR="002A272E" w:rsidRDefault="006D6277" w:rsidP="006D6277">
      <w:pPr>
        <w:pStyle w:val="ARMT-6Analisi"/>
        <w:ind w:left="851"/>
      </w:pPr>
      <w:r>
        <w:t>-</w:t>
      </w:r>
      <w:r>
        <w:tab/>
      </w:r>
      <w:r w:rsidR="002A272E">
        <w:t>le</w:t>
      </w:r>
      <w:r w:rsidR="002A272E">
        <w:rPr>
          <w:rFonts w:eastAsia="Times" w:cs="Times"/>
        </w:rPr>
        <w:t xml:space="preserve"> </w:t>
      </w:r>
      <w:r w:rsidR="002A272E">
        <w:t>cifre</w:t>
      </w:r>
      <w:r w:rsidR="002A272E">
        <w:rPr>
          <w:rFonts w:eastAsia="Times" w:cs="Times"/>
        </w:rPr>
        <w:t xml:space="preserve"> </w:t>
      </w:r>
      <w:r w:rsidR="002A272E">
        <w:t>delle</w:t>
      </w:r>
      <w:r w:rsidR="002A272E">
        <w:rPr>
          <w:rFonts w:eastAsia="Times" w:cs="Times"/>
        </w:rPr>
        <w:t xml:space="preserve"> </w:t>
      </w:r>
      <w:r w:rsidR="002A272E">
        <w:t>unità</w:t>
      </w:r>
      <w:r w:rsidR="002A272E">
        <w:rPr>
          <w:rFonts w:eastAsia="Times" w:cs="Times"/>
        </w:rPr>
        <w:t xml:space="preserve"> </w:t>
      </w:r>
      <w:r w:rsidR="002A272E">
        <w:t>del</w:t>
      </w:r>
      <w:r w:rsidR="002A272E">
        <w:rPr>
          <w:rFonts w:eastAsia="Times" w:cs="Times"/>
        </w:rPr>
        <w:t xml:space="preserve"> </w:t>
      </w:r>
      <w:r w:rsidR="002A272E">
        <w:t>numero</w:t>
      </w:r>
      <w:r w:rsidR="002A272E">
        <w:rPr>
          <w:rFonts w:eastAsia="Times" w:cs="Times"/>
        </w:rPr>
        <w:t xml:space="preserve"> </w:t>
      </w:r>
      <w:r w:rsidR="002A272E">
        <w:t>cercato</w:t>
      </w:r>
      <w:r w:rsidR="002A272E">
        <w:rPr>
          <w:rFonts w:eastAsia="Times" w:cs="Times"/>
        </w:rPr>
        <w:t xml:space="preserve"> </w:t>
      </w:r>
      <w:r w:rsidR="002A272E">
        <w:t>devono</w:t>
      </w:r>
      <w:r w:rsidR="002A272E">
        <w:rPr>
          <w:rFonts w:eastAsia="Times" w:cs="Times"/>
        </w:rPr>
        <w:t xml:space="preserve"> </w:t>
      </w:r>
      <w:r w:rsidR="002A272E">
        <w:t>essere</w:t>
      </w:r>
      <w:r w:rsidR="002A272E">
        <w:rPr>
          <w:rFonts w:eastAsia="Times" w:cs="Times"/>
        </w:rPr>
        <w:t xml:space="preserve"> </w:t>
      </w:r>
      <w:r w:rsidR="002A272E">
        <w:t>0</w:t>
      </w:r>
      <w:r w:rsidR="002A272E">
        <w:rPr>
          <w:rFonts w:eastAsia="Times" w:cs="Times"/>
        </w:rPr>
        <w:t xml:space="preserve"> </w:t>
      </w:r>
      <w:r w:rsidR="002A272E">
        <w:t>o</w:t>
      </w:r>
      <w:r w:rsidR="002A272E">
        <w:rPr>
          <w:rFonts w:eastAsia="Times" w:cs="Times"/>
        </w:rPr>
        <w:t xml:space="preserve"> </w:t>
      </w:r>
      <w:r w:rsidR="002A272E">
        <w:t>5</w:t>
      </w:r>
      <w:r w:rsidR="002A272E">
        <w:rPr>
          <w:rFonts w:eastAsia="Times" w:cs="Times"/>
        </w:rPr>
        <w:t xml:space="preserve"> </w:t>
      </w:r>
      <w:r w:rsidR="002A272E">
        <w:t>(poiché</w:t>
      </w:r>
      <w:r w:rsidR="002A272E">
        <w:rPr>
          <w:rFonts w:eastAsia="Times" w:cs="Times"/>
        </w:rPr>
        <w:t xml:space="preserve"> </w:t>
      </w:r>
      <w:r w:rsidR="002A272E">
        <w:t>il</w:t>
      </w:r>
      <w:r w:rsidR="002A272E">
        <w:rPr>
          <w:rFonts w:eastAsia="Times" w:cs="Times"/>
        </w:rPr>
        <w:t xml:space="preserve"> </w:t>
      </w:r>
      <w:r w:rsidR="002A272E">
        <w:t>numero</w:t>
      </w:r>
      <w:r w:rsidR="002A272E">
        <w:rPr>
          <w:rFonts w:eastAsia="Times" w:cs="Times"/>
        </w:rPr>
        <w:t xml:space="preserve"> </w:t>
      </w:r>
      <w:r w:rsidR="002A272E">
        <w:t>di</w:t>
      </w:r>
      <w:r w:rsidR="002A272E">
        <w:rPr>
          <w:rFonts w:eastAsia="Times" w:cs="Times"/>
        </w:rPr>
        <w:t xml:space="preserve"> </w:t>
      </w:r>
      <w:r w:rsidR="002A272E">
        <w:t>Sofia</w:t>
      </w:r>
      <w:r w:rsidR="002A272E">
        <w:rPr>
          <w:rFonts w:eastAsia="Times" w:cs="Times"/>
        </w:rPr>
        <w:t xml:space="preserve"> </w:t>
      </w:r>
      <w:r w:rsidR="002A272E">
        <w:t>è</w:t>
      </w:r>
      <w:r w:rsidR="002A272E">
        <w:rPr>
          <w:rFonts w:eastAsia="Times" w:cs="Times"/>
        </w:rPr>
        <w:t xml:space="preserve"> </w:t>
      </w:r>
      <w:r w:rsidR="002A272E">
        <w:t>divisibile</w:t>
      </w:r>
      <w:r w:rsidR="002A272E">
        <w:rPr>
          <w:rFonts w:eastAsia="Times" w:cs="Times"/>
        </w:rPr>
        <w:t xml:space="preserve"> </w:t>
      </w:r>
      <w:r w:rsidR="002A272E">
        <w:t>per</w:t>
      </w:r>
      <w:r w:rsidR="002A272E">
        <w:rPr>
          <w:rFonts w:eastAsia="Times" w:cs="Times"/>
        </w:rPr>
        <w:t xml:space="preserve"> </w:t>
      </w:r>
      <w:r w:rsidR="002A272E">
        <w:t>5);</w:t>
      </w:r>
    </w:p>
    <w:p w14:paraId="4BA4B18D" w14:textId="54E918D2" w:rsidR="002A272E" w:rsidRDefault="006D6277" w:rsidP="006D6277">
      <w:pPr>
        <w:pStyle w:val="ARMT-6Analisi"/>
        <w:ind w:left="851"/>
      </w:pPr>
      <w:r>
        <w:t>-</w:t>
      </w:r>
      <w:r>
        <w:tab/>
      </w:r>
      <w:r w:rsidR="002A272E">
        <w:t>la</w:t>
      </w:r>
      <w:r w:rsidR="002A272E">
        <w:rPr>
          <w:rFonts w:eastAsia="Times" w:cs="Times"/>
        </w:rPr>
        <w:t xml:space="preserve"> </w:t>
      </w:r>
      <w:r w:rsidR="002A272E">
        <w:t>cifra</w:t>
      </w:r>
      <w:r w:rsidR="002A272E">
        <w:rPr>
          <w:rFonts w:eastAsia="Times" w:cs="Times"/>
        </w:rPr>
        <w:t xml:space="preserve"> </w:t>
      </w:r>
      <w:r w:rsidR="002A272E">
        <w:t>delle</w:t>
      </w:r>
      <w:r w:rsidR="002A272E">
        <w:rPr>
          <w:rFonts w:eastAsia="Times" w:cs="Times"/>
        </w:rPr>
        <w:t xml:space="preserve"> </w:t>
      </w:r>
      <w:r w:rsidR="002A272E">
        <w:t>centinaia</w:t>
      </w:r>
      <w:r w:rsidR="002A272E">
        <w:rPr>
          <w:rFonts w:eastAsia="Times" w:cs="Times"/>
        </w:rPr>
        <w:t xml:space="preserve"> </w:t>
      </w:r>
      <w:r w:rsidR="002A272E">
        <w:t>del</w:t>
      </w:r>
      <w:r w:rsidR="002A272E">
        <w:rPr>
          <w:rFonts w:eastAsia="Times" w:cs="Times"/>
        </w:rPr>
        <w:t xml:space="preserve"> </w:t>
      </w:r>
      <w:r w:rsidR="002A272E">
        <w:t>numero</w:t>
      </w:r>
      <w:r w:rsidR="002A272E">
        <w:rPr>
          <w:rFonts w:eastAsia="Times" w:cs="Times"/>
        </w:rPr>
        <w:t xml:space="preserve"> </w:t>
      </w:r>
      <w:r w:rsidR="002A272E">
        <w:t>di</w:t>
      </w:r>
      <w:r w:rsidR="002A272E">
        <w:rPr>
          <w:rFonts w:eastAsia="Times" w:cs="Times"/>
        </w:rPr>
        <w:t xml:space="preserve"> </w:t>
      </w:r>
      <w:r w:rsidR="002A272E">
        <w:t>Sofia</w:t>
      </w:r>
      <w:r w:rsidR="002A272E">
        <w:rPr>
          <w:rFonts w:eastAsia="Times" w:cs="Times"/>
        </w:rPr>
        <w:t xml:space="preserve"> </w:t>
      </w:r>
      <w:r w:rsidR="002A272E">
        <w:t>deve</w:t>
      </w:r>
      <w:r w:rsidR="002A272E">
        <w:rPr>
          <w:rFonts w:eastAsia="Times" w:cs="Times"/>
        </w:rPr>
        <w:t xml:space="preserve"> </w:t>
      </w:r>
      <w:r w:rsidR="002A272E">
        <w:t>essere</w:t>
      </w:r>
      <w:r w:rsidR="002A272E">
        <w:rPr>
          <w:rFonts w:eastAsia="Times" w:cs="Times"/>
        </w:rPr>
        <w:t xml:space="preserve"> </w:t>
      </w:r>
      <w:r w:rsidR="002A272E">
        <w:t>inferiore</w:t>
      </w:r>
      <w:r w:rsidR="002A272E">
        <w:rPr>
          <w:rFonts w:eastAsia="Times" w:cs="Times"/>
        </w:rPr>
        <w:t xml:space="preserve"> </w:t>
      </w:r>
      <w:r w:rsidR="002A272E">
        <w:t>a</w:t>
      </w:r>
      <w:r w:rsidR="002A272E">
        <w:rPr>
          <w:rFonts w:eastAsia="Times" w:cs="Times"/>
        </w:rPr>
        <w:t xml:space="preserve"> </w:t>
      </w:r>
      <w:r w:rsidR="002A272E">
        <w:t>5</w:t>
      </w:r>
      <w:r w:rsidR="002A272E">
        <w:rPr>
          <w:rFonts w:eastAsia="Times" w:cs="Times"/>
        </w:rPr>
        <w:t xml:space="preserve"> </w:t>
      </w:r>
      <w:r w:rsidR="002A272E">
        <w:t>(non</w:t>
      </w:r>
      <w:r w:rsidR="002A272E">
        <w:rPr>
          <w:rFonts w:eastAsia="Times" w:cs="Times"/>
        </w:rPr>
        <w:t xml:space="preserve"> </w:t>
      </w:r>
      <w:r w:rsidR="002A272E">
        <w:t>può</w:t>
      </w:r>
      <w:r w:rsidR="002A272E">
        <w:rPr>
          <w:rFonts w:eastAsia="Times" w:cs="Times"/>
        </w:rPr>
        <w:t xml:space="preserve"> </w:t>
      </w:r>
      <w:r w:rsidR="002A272E">
        <w:t>essere</w:t>
      </w:r>
      <w:r w:rsidR="002A272E">
        <w:rPr>
          <w:rFonts w:eastAsia="Times" w:cs="Times"/>
        </w:rPr>
        <w:t xml:space="preserve"> </w:t>
      </w:r>
      <w:r w:rsidR="002A272E">
        <w:t>che</w:t>
      </w:r>
      <w:r w:rsidR="002A272E">
        <w:rPr>
          <w:rFonts w:eastAsia="Times" w:cs="Times"/>
        </w:rPr>
        <w:t xml:space="preserve"> </w:t>
      </w:r>
      <w:r w:rsidR="002A272E">
        <w:t>1,</w:t>
      </w:r>
      <w:r w:rsidR="002A272E">
        <w:rPr>
          <w:rFonts w:eastAsia="Times" w:cs="Times"/>
        </w:rPr>
        <w:t xml:space="preserve"> </w:t>
      </w:r>
      <w:r w:rsidR="002A272E">
        <w:t>2,</w:t>
      </w:r>
      <w:r w:rsidR="002A272E">
        <w:rPr>
          <w:rFonts w:eastAsia="Times" w:cs="Times"/>
        </w:rPr>
        <w:t xml:space="preserve"> </w:t>
      </w:r>
      <w:r w:rsidR="002A272E">
        <w:t>3</w:t>
      </w:r>
      <w:r w:rsidR="002A272E">
        <w:rPr>
          <w:rFonts w:eastAsia="Times" w:cs="Times"/>
        </w:rPr>
        <w:t xml:space="preserve"> </w:t>
      </w:r>
      <w:r w:rsidR="002A272E">
        <w:t>o</w:t>
      </w:r>
      <w:r w:rsidR="002A272E">
        <w:rPr>
          <w:rFonts w:eastAsia="Times" w:cs="Times"/>
        </w:rPr>
        <w:t xml:space="preserve"> </w:t>
      </w:r>
      <w:r w:rsidR="002A272E">
        <w:t>4)</w:t>
      </w:r>
      <w:r w:rsidR="002A272E">
        <w:rPr>
          <w:rFonts w:eastAsia="Times" w:cs="Times"/>
        </w:rPr>
        <w:t xml:space="preserve"> </w:t>
      </w:r>
      <w:r w:rsidR="002A272E">
        <w:t>perché</w:t>
      </w:r>
      <w:r w:rsidR="002A272E">
        <w:rPr>
          <w:rFonts w:eastAsia="Times" w:cs="Times"/>
        </w:rPr>
        <w:t xml:space="preserve"> </w:t>
      </w:r>
      <w:r w:rsidR="002A272E">
        <w:t>il</w:t>
      </w:r>
      <w:r w:rsidR="002A272E">
        <w:rPr>
          <w:rFonts w:eastAsia="Times" w:cs="Times"/>
        </w:rPr>
        <w:t xml:space="preserve"> </w:t>
      </w:r>
      <w:r w:rsidR="002A272E">
        <w:t>quoziente</w:t>
      </w:r>
      <w:r w:rsidR="002A272E">
        <w:rPr>
          <w:rFonts w:eastAsia="Times" w:cs="Times"/>
        </w:rPr>
        <w:t xml:space="preserve"> </w:t>
      </w:r>
      <w:r w:rsidR="002A272E">
        <w:t>di</w:t>
      </w:r>
      <w:r w:rsidR="002A272E">
        <w:rPr>
          <w:rFonts w:eastAsia="Times" w:cs="Times"/>
        </w:rPr>
        <w:t xml:space="preserve"> </w:t>
      </w:r>
      <w:r w:rsidR="002A272E">
        <w:t>tale</w:t>
      </w:r>
      <w:r w:rsidR="002A272E">
        <w:rPr>
          <w:rFonts w:eastAsia="Times" w:cs="Times"/>
        </w:rPr>
        <w:t xml:space="preserve"> </w:t>
      </w:r>
      <w:r w:rsidR="002A272E">
        <w:t>numero</w:t>
      </w:r>
      <w:r w:rsidR="002A272E">
        <w:rPr>
          <w:rFonts w:eastAsia="Times" w:cs="Times"/>
        </w:rPr>
        <w:t xml:space="preserve"> </w:t>
      </w:r>
      <w:r w:rsidR="002A272E">
        <w:t>nella</w:t>
      </w:r>
      <w:r w:rsidR="002A272E">
        <w:rPr>
          <w:rFonts w:eastAsia="Times" w:cs="Times"/>
        </w:rPr>
        <w:t xml:space="preserve"> </w:t>
      </w:r>
      <w:r w:rsidR="002A272E">
        <w:t>divisione</w:t>
      </w:r>
      <w:r w:rsidR="002A272E">
        <w:rPr>
          <w:rFonts w:eastAsia="Times" w:cs="Times"/>
        </w:rPr>
        <w:t xml:space="preserve"> </w:t>
      </w:r>
      <w:r w:rsidR="002A272E">
        <w:t>per</w:t>
      </w:r>
      <w:r w:rsidR="002A272E">
        <w:rPr>
          <w:rFonts w:eastAsia="Times" w:cs="Times"/>
        </w:rPr>
        <w:t xml:space="preserve"> </w:t>
      </w:r>
      <w:r w:rsidR="002A272E">
        <w:t>5</w:t>
      </w:r>
      <w:r w:rsidR="002A272E">
        <w:rPr>
          <w:rFonts w:eastAsia="Times" w:cs="Times"/>
        </w:rPr>
        <w:t xml:space="preserve"> </w:t>
      </w:r>
      <w:r>
        <w:t>sia</w:t>
      </w:r>
      <w:r>
        <w:rPr>
          <w:rFonts w:eastAsia="Times" w:cs="Times"/>
        </w:rPr>
        <w:t xml:space="preserve"> inferiore</w:t>
      </w:r>
      <w:r w:rsidR="002A272E">
        <w:rPr>
          <w:rFonts w:eastAsia="Times" w:cs="Times"/>
        </w:rPr>
        <w:t xml:space="preserve"> </w:t>
      </w:r>
      <w:r w:rsidR="002A272E">
        <w:t>a</w:t>
      </w:r>
      <w:r w:rsidR="002A272E">
        <w:rPr>
          <w:rFonts w:eastAsia="Times" w:cs="Times"/>
        </w:rPr>
        <w:t xml:space="preserve"> </w:t>
      </w:r>
      <w:r w:rsidR="002A272E">
        <w:t>100</w:t>
      </w:r>
      <w:r w:rsidR="002A272E">
        <w:rPr>
          <w:rFonts w:eastAsia="Times" w:cs="Times"/>
        </w:rPr>
        <w:t xml:space="preserve"> </w:t>
      </w:r>
      <w:r w:rsidR="002A272E">
        <w:t>e</w:t>
      </w:r>
      <w:r w:rsidR="002A272E">
        <w:rPr>
          <w:rFonts w:eastAsia="Times" w:cs="Times"/>
        </w:rPr>
        <w:t xml:space="preserve"> </w:t>
      </w:r>
      <w:r w:rsidR="002A272E">
        <w:t>si</w:t>
      </w:r>
      <w:r w:rsidR="002A272E">
        <w:rPr>
          <w:rFonts w:eastAsia="Times" w:cs="Times"/>
        </w:rPr>
        <w:t xml:space="preserve"> </w:t>
      </w:r>
      <w:r w:rsidR="002A272E">
        <w:t>scriva</w:t>
      </w:r>
      <w:r w:rsidR="002A272E">
        <w:rPr>
          <w:rFonts w:eastAsia="Times" w:cs="Times"/>
        </w:rPr>
        <w:t xml:space="preserve"> </w:t>
      </w:r>
      <w:r w:rsidR="002A272E">
        <w:t>quindi</w:t>
      </w:r>
      <w:r w:rsidR="002A272E">
        <w:rPr>
          <w:rFonts w:eastAsia="Times" w:cs="Times"/>
        </w:rPr>
        <w:t xml:space="preserve"> </w:t>
      </w:r>
      <w:r w:rsidR="002A272E">
        <w:t>con</w:t>
      </w:r>
      <w:r w:rsidR="002A272E">
        <w:rPr>
          <w:rFonts w:eastAsia="Times" w:cs="Times"/>
        </w:rPr>
        <w:t xml:space="preserve"> </w:t>
      </w:r>
      <w:r w:rsidR="002A272E">
        <w:t>2</w:t>
      </w:r>
      <w:r w:rsidR="002A272E">
        <w:rPr>
          <w:rFonts w:eastAsia="Times" w:cs="Times"/>
        </w:rPr>
        <w:t xml:space="preserve"> </w:t>
      </w:r>
      <w:r w:rsidR="002A272E">
        <w:t>cifre.</w:t>
      </w:r>
    </w:p>
    <w:p w14:paraId="083C5793" w14:textId="77777777" w:rsidR="002A272E" w:rsidRDefault="002A272E" w:rsidP="006D6277">
      <w:pPr>
        <w:pStyle w:val="ARMT-6Analisi"/>
      </w:pPr>
      <w:r>
        <w:t>-</w:t>
      </w:r>
      <w:r>
        <w:tab/>
        <w:t>Considerare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multipli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5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cifre:</w:t>
      </w:r>
      <w:r>
        <w:rPr>
          <w:rFonts w:eastAsia="Times" w:cs="Times"/>
        </w:rPr>
        <w:t xml:space="preserve"> </w:t>
      </w:r>
      <w:r>
        <w:t>10,</w:t>
      </w:r>
      <w:r>
        <w:rPr>
          <w:rFonts w:eastAsia="Times" w:cs="Times"/>
        </w:rPr>
        <w:t xml:space="preserve"> </w:t>
      </w:r>
      <w:r>
        <w:t>15,</w:t>
      </w:r>
      <w:r>
        <w:rPr>
          <w:rFonts w:eastAsia="Times" w:cs="Times"/>
        </w:rPr>
        <w:t xml:space="preserve"> </w:t>
      </w:r>
      <w:r>
        <w:t>20,</w:t>
      </w:r>
      <w:r>
        <w:rPr>
          <w:rFonts w:eastAsia="Times" w:cs="Times"/>
        </w:rPr>
        <w:t xml:space="preserve"> </w:t>
      </w:r>
      <w:r>
        <w:t>.</w:t>
      </w:r>
      <w:r>
        <w:rPr>
          <w:rFonts w:eastAsia="Times" w:cs="Times"/>
        </w:rPr>
        <w:t xml:space="preserve"> </w:t>
      </w:r>
      <w:r>
        <w:t>.</w:t>
      </w:r>
      <w:r>
        <w:rPr>
          <w:rFonts w:eastAsia="Times" w:cs="Times"/>
        </w:rPr>
        <w:t xml:space="preserve"> </w:t>
      </w:r>
      <w:r>
        <w:t>.</w:t>
      </w:r>
      <w:r>
        <w:rPr>
          <w:rFonts w:eastAsia="Times" w:cs="Times"/>
        </w:rPr>
        <w:t xml:space="preserve">  </w:t>
      </w:r>
      <w:r>
        <w:t>moltiplicare</w:t>
      </w:r>
      <w:r>
        <w:rPr>
          <w:rFonts w:eastAsia="Times" w:cs="Times"/>
        </w:rPr>
        <w:t xml:space="preserve"> </w:t>
      </w:r>
      <w:r>
        <w:t>ciascuno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essi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5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solo</w:t>
      </w:r>
      <w:r>
        <w:rPr>
          <w:rFonts w:eastAsia="Times" w:cs="Times"/>
        </w:rPr>
        <w:t xml:space="preserve"> </w:t>
      </w:r>
      <w:r>
        <w:t>25</w:t>
      </w:r>
      <w:r>
        <w:rPr>
          <w:rFonts w:cs="Times"/>
        </w:rPr>
        <w:t>×5=125</w:t>
      </w:r>
      <w:r>
        <w:t>,</w:t>
      </w:r>
      <w:r>
        <w:rPr>
          <w:rFonts w:eastAsia="Times" w:cs="Times"/>
        </w:rPr>
        <w:t xml:space="preserve">  </w:t>
      </w:r>
      <w:r>
        <w:t>50</w:t>
      </w:r>
      <w:r>
        <w:rPr>
          <w:rFonts w:cs="Times"/>
        </w:rPr>
        <w:t>×5=250</w:t>
      </w:r>
      <w:r>
        <w:t>,</w:t>
      </w:r>
      <w:r>
        <w:rPr>
          <w:rFonts w:eastAsia="Times" w:cs="Times"/>
        </w:rPr>
        <w:t xml:space="preserve">  </w:t>
      </w:r>
      <w:r>
        <w:t>75</w:t>
      </w:r>
      <w:r>
        <w:rPr>
          <w:rFonts w:eastAsia="Times" w:cs="Times"/>
        </w:rPr>
        <w:t xml:space="preserve"> </w:t>
      </w:r>
      <w:r>
        <w:rPr>
          <w:rFonts w:cs="Times"/>
        </w:rPr>
        <w:t>×5=375</w:t>
      </w:r>
      <w:r>
        <w:rPr>
          <w:rFonts w:eastAsia="Times" w:cs="Times"/>
        </w:rPr>
        <w:t xml:space="preserve">  </w:t>
      </w:r>
      <w:r>
        <w:t>sono</w:t>
      </w:r>
      <w:r>
        <w:rPr>
          <w:rFonts w:eastAsia="Times" w:cs="Times"/>
        </w:rPr>
        <w:t xml:space="preserve">  </w:t>
      </w:r>
      <w:r>
        <w:t>numeri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hanno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caratteristiche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quello</w:t>
      </w:r>
      <w:r>
        <w:rPr>
          <w:rFonts w:eastAsia="Times" w:cs="Times"/>
        </w:rPr>
        <w:t xml:space="preserve"> </w:t>
      </w:r>
      <w:r>
        <w:t>scritto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Sofia.</w:t>
      </w:r>
    </w:p>
    <w:p w14:paraId="0DF864B8" w14:textId="5E607F21" w:rsidR="002A272E" w:rsidRDefault="002A272E" w:rsidP="006D6277">
      <w:pPr>
        <w:pStyle w:val="ARMT-6Analisi"/>
        <w:rPr>
          <w:rFonts w:eastAsia="Times" w:cs="Times"/>
        </w:rPr>
      </w:pPr>
      <w:r>
        <w:t>Oppure,</w:t>
      </w:r>
      <w:r>
        <w:rPr>
          <w:rFonts w:eastAsia="Times" w:cs="Times"/>
        </w:rPr>
        <w:t xml:space="preserve"> </w:t>
      </w:r>
      <w:r>
        <w:t>procedere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  <w:r>
        <w:t>verificando</w:t>
      </w:r>
      <w:r>
        <w:rPr>
          <w:rFonts w:eastAsia="Times" w:cs="Times"/>
        </w:rPr>
        <w:t xml:space="preserve"> </w:t>
      </w:r>
      <w:r>
        <w:t>ogni</w:t>
      </w:r>
      <w:r>
        <w:rPr>
          <w:rFonts w:eastAsia="Times" w:cs="Times"/>
        </w:rPr>
        <w:t xml:space="preserve"> </w:t>
      </w:r>
      <w:r>
        <w:t>volta</w:t>
      </w:r>
      <w:r>
        <w:rPr>
          <w:rFonts w:eastAsia="Times" w:cs="Times"/>
        </w:rPr>
        <w:t xml:space="preserve"> </w:t>
      </w:r>
      <w:r w:rsidR="006D6277">
        <w:t>che</w:t>
      </w:r>
      <w:r w:rsidR="006D6277">
        <w:rPr>
          <w:rFonts w:eastAsia="Times" w:cs="Times"/>
        </w:rPr>
        <w:t xml:space="preserve"> 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trovato</w:t>
      </w:r>
      <w:r>
        <w:rPr>
          <w:rFonts w:eastAsia="Times" w:cs="Times"/>
        </w:rPr>
        <w:t xml:space="preserve"> </w:t>
      </w:r>
      <w:r>
        <w:t>soddisfi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tutte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condizioni.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questa</w:t>
      </w:r>
      <w:r>
        <w:rPr>
          <w:rFonts w:eastAsia="Times" w:cs="Times"/>
        </w:rPr>
        <w:t xml:space="preserve"> </w:t>
      </w:r>
      <w:r>
        <w:t>strada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sicuri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tutte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soluzioni.</w:t>
      </w:r>
      <w:r>
        <w:rPr>
          <w:rFonts w:eastAsia="Times" w:cs="Times"/>
        </w:rPr>
        <w:t xml:space="preserve"> </w:t>
      </w:r>
    </w:p>
    <w:p w14:paraId="0D3C90CF" w14:textId="77777777" w:rsidR="002A272E" w:rsidRDefault="002A272E" w:rsidP="006D6277">
      <w:pPr>
        <w:pStyle w:val="ARMT-6Analisi"/>
      </w:pPr>
      <w:r>
        <w:t>Oppure,</w:t>
      </w:r>
      <w:r>
        <w:rPr>
          <w:rFonts w:eastAsia="Times"/>
        </w:rPr>
        <w:t xml:space="preserve"> </w:t>
      </w:r>
      <w:r>
        <w:t>procedere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tentativi</w:t>
      </w:r>
      <w:r>
        <w:rPr>
          <w:rFonts w:eastAsia="Times"/>
        </w:rPr>
        <w:t xml:space="preserve"> </w:t>
      </w:r>
      <w:r>
        <w:t>mirati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partire</w:t>
      </w:r>
      <w:r>
        <w:rPr>
          <w:rFonts w:eastAsia="Times"/>
        </w:rPr>
        <w:t xml:space="preserve"> </w:t>
      </w:r>
      <w:r>
        <w:t>dalla</w:t>
      </w:r>
      <w:r>
        <w:rPr>
          <w:rFonts w:eastAsia="Times"/>
        </w:rPr>
        <w:t xml:space="preserve"> </w:t>
      </w:r>
      <w:r>
        <w:t>seguente</w:t>
      </w:r>
      <w:r>
        <w:rPr>
          <w:rFonts w:eastAsia="Times"/>
        </w:rPr>
        <w:t xml:space="preserve"> </w:t>
      </w:r>
      <w:r>
        <w:t>equazione:</w:t>
      </w:r>
      <w:r>
        <w:rPr>
          <w:rFonts w:eastAsia="Times"/>
        </w:rPr>
        <w:t xml:space="preserve"> </w:t>
      </w:r>
      <w:r>
        <w:t>100c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10d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u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5(10d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u)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c,</w:t>
      </w:r>
      <w:r>
        <w:rPr>
          <w:rFonts w:eastAsia="Times"/>
        </w:rPr>
        <w:t xml:space="preserve"> </w:t>
      </w:r>
      <w:r>
        <w:t>d,</w:t>
      </w:r>
      <w:r>
        <w:rPr>
          <w:rFonts w:eastAsia="Times"/>
        </w:rPr>
        <w:t xml:space="preserve"> </w:t>
      </w:r>
      <w:r>
        <w:t>u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naturali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0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9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</w:t>
      </w:r>
      <w:r>
        <w:rPr>
          <w:rFonts w:eastAsia="Times"/>
        </w:rPr>
        <w:t xml:space="preserve"> ≠</w:t>
      </w:r>
      <w:r>
        <w:t>0.</w:t>
      </w:r>
      <w:r>
        <w:tab/>
      </w:r>
    </w:p>
    <w:p w14:paraId="678BFDE2" w14:textId="77777777" w:rsidR="002A272E" w:rsidRDefault="002A272E" w:rsidP="006D6277">
      <w:pPr>
        <w:pStyle w:val="ARMT-6Analisi"/>
      </w:pPr>
      <w:r>
        <w:t>-</w:t>
      </w:r>
      <w:r>
        <w:tab/>
        <w:t>Concludere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Sofia</w:t>
      </w:r>
      <w:r>
        <w:rPr>
          <w:rFonts w:eastAsia="Times" w:cs="Times"/>
        </w:rPr>
        <w:t xml:space="preserve"> </w:t>
      </w:r>
      <w:r>
        <w:t>può</w:t>
      </w:r>
      <w:r>
        <w:rPr>
          <w:rFonts w:eastAsia="Times" w:cs="Times"/>
        </w:rPr>
        <w:t xml:space="preserve"> </w:t>
      </w:r>
      <w:r>
        <w:t>aver</w:t>
      </w:r>
      <w:r>
        <w:rPr>
          <w:rFonts w:eastAsia="Times" w:cs="Times"/>
        </w:rPr>
        <w:t xml:space="preserve"> </w:t>
      </w:r>
      <w:r>
        <w:t>scritto</w:t>
      </w:r>
      <w:r>
        <w:rPr>
          <w:rFonts w:eastAsia="Times" w:cs="Times"/>
        </w:rPr>
        <w:t xml:space="preserve"> </w:t>
      </w:r>
      <w:r>
        <w:t>uno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seguenti</w:t>
      </w:r>
      <w:r>
        <w:rPr>
          <w:rFonts w:eastAsia="Times" w:cs="Times"/>
        </w:rPr>
        <w:t xml:space="preserve"> </w:t>
      </w:r>
      <w:r>
        <w:t>tre</w:t>
      </w:r>
      <w:r>
        <w:rPr>
          <w:rFonts w:eastAsia="Times" w:cs="Times"/>
        </w:rPr>
        <w:t xml:space="preserve"> </w:t>
      </w:r>
      <w:r>
        <w:t>numeri:</w:t>
      </w:r>
      <w:r>
        <w:rPr>
          <w:rFonts w:eastAsia="Times" w:cs="Times"/>
        </w:rPr>
        <w:t xml:space="preserve"> </w:t>
      </w:r>
      <w:r>
        <w:t>125,</w:t>
      </w:r>
      <w:r>
        <w:rPr>
          <w:rFonts w:eastAsia="Times" w:cs="Times"/>
        </w:rPr>
        <w:t xml:space="preserve"> </w:t>
      </w:r>
      <w:r>
        <w:t>250,</w:t>
      </w:r>
      <w:r>
        <w:rPr>
          <w:rFonts w:eastAsia="Times" w:cs="Times"/>
        </w:rPr>
        <w:t xml:space="preserve"> </w:t>
      </w:r>
      <w:r>
        <w:t>375.</w:t>
      </w:r>
    </w:p>
    <w:p w14:paraId="0097B926" w14:textId="77777777" w:rsidR="002A272E" w:rsidRDefault="002A272E" w:rsidP="006D6277">
      <w:pPr>
        <w:pStyle w:val="ARMT-4Titolo3"/>
      </w:pPr>
      <w:r>
        <w:t>Attribuzione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punteggi</w:t>
      </w:r>
    </w:p>
    <w:p w14:paraId="57A68573" w14:textId="77777777" w:rsidR="002A272E" w:rsidRDefault="002A272E" w:rsidP="006D6277">
      <w:pPr>
        <w:pStyle w:val="ARMT-7punteggi"/>
        <w:rPr>
          <w:rFonts w:eastAsia="Times" w:cs="Times"/>
        </w:rPr>
      </w:pPr>
      <w:r>
        <w:t>4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completa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(125,</w:t>
      </w:r>
      <w:r>
        <w:rPr>
          <w:rFonts w:eastAsia="Times" w:cs="Times"/>
        </w:rPr>
        <w:t xml:space="preserve"> </w:t>
      </w:r>
      <w:r>
        <w:t>250,</w:t>
      </w:r>
      <w:r>
        <w:rPr>
          <w:rFonts w:eastAsia="Times" w:cs="Times"/>
        </w:rPr>
        <w:t xml:space="preserve"> </w:t>
      </w:r>
      <w:r>
        <w:t>375)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</w:p>
    <w:p w14:paraId="2A5A71C9" w14:textId="77777777" w:rsidR="002A272E" w:rsidRDefault="002A272E" w:rsidP="006D6277">
      <w:pPr>
        <w:pStyle w:val="ARMT-7punteggi"/>
        <w:rPr>
          <w:rFonts w:eastAsia="Times" w:cs="Times"/>
        </w:rPr>
      </w:pPr>
      <w:r>
        <w:t>3</w:t>
      </w:r>
      <w:r>
        <w:tab/>
        <w:t>Indicate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corrette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</w:p>
    <w:p w14:paraId="6ACBE543" w14:textId="77777777" w:rsidR="002A272E" w:rsidRDefault="002A272E" w:rsidP="006D6277">
      <w:pPr>
        <w:pStyle w:val="ARMT-7punteggi"/>
        <w:spacing w:before="0"/>
      </w:pPr>
      <w:r>
        <w:tab/>
        <w:t>oppure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corrette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incompleta</w:t>
      </w:r>
    </w:p>
    <w:p w14:paraId="2B2732DA" w14:textId="77777777" w:rsidR="002A272E" w:rsidRDefault="002A272E" w:rsidP="006D6277">
      <w:pPr>
        <w:pStyle w:val="ARMT-7punteggi"/>
      </w:pPr>
      <w:r>
        <w:t>2</w:t>
      </w:r>
      <w:r>
        <w:tab/>
        <w:t>Una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chiara</w:t>
      </w:r>
    </w:p>
    <w:p w14:paraId="19D6A43F" w14:textId="77777777" w:rsidR="002A272E" w:rsidRDefault="002A272E" w:rsidP="006D6277">
      <w:pPr>
        <w:pStyle w:val="ARMT-7punteggi"/>
        <w:spacing w:before="0"/>
      </w:pPr>
      <w:r>
        <w:tab/>
        <w:t>oppure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corrette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incompleta</w:t>
      </w:r>
    </w:p>
    <w:p w14:paraId="5A67D090" w14:textId="77777777" w:rsidR="002A272E" w:rsidRDefault="002A272E" w:rsidP="006D6277">
      <w:pPr>
        <w:pStyle w:val="ARMT-7punteggi"/>
        <w:spacing w:before="0"/>
        <w:rPr>
          <w:rFonts w:eastAsia="Times" w:cs="Times"/>
        </w:rPr>
      </w:pPr>
      <w:r>
        <w:tab/>
        <w:t>oppure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corrette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</w:p>
    <w:p w14:paraId="5BB90FAF" w14:textId="77777777" w:rsidR="002A272E" w:rsidRDefault="002A272E" w:rsidP="006D6277">
      <w:pPr>
        <w:pStyle w:val="ARMT-7punteggi"/>
      </w:pPr>
      <w:r>
        <w:t>1</w:t>
      </w:r>
      <w:r>
        <w:tab/>
        <w:t>Una</w:t>
      </w:r>
      <w:r>
        <w:rPr>
          <w:rFonts w:eastAsia="Times" w:cs="Times"/>
        </w:rPr>
        <w:t xml:space="preserve"> </w:t>
      </w:r>
      <w:r>
        <w:t>possibilità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incompleta</w:t>
      </w:r>
    </w:p>
    <w:p w14:paraId="659B9193" w14:textId="77777777" w:rsidR="002A272E" w:rsidRDefault="002A272E" w:rsidP="006D6277">
      <w:pPr>
        <w:pStyle w:val="ARMT-7punteggi"/>
        <w:spacing w:before="0"/>
      </w:pPr>
      <w:r>
        <w:tab/>
        <w:t>oppure,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  <w:r>
        <w:t>coerenti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enunciato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terminati</w:t>
      </w:r>
    </w:p>
    <w:p w14:paraId="1C2CAEEA" w14:textId="77777777" w:rsidR="002A272E" w:rsidRDefault="002A272E" w:rsidP="006D6277">
      <w:pPr>
        <w:pStyle w:val="ARMT-7punteggi"/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793EF9CE" w14:textId="77777777" w:rsidR="002A272E" w:rsidRDefault="002A272E" w:rsidP="006D6277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5,</w:t>
      </w:r>
      <w:r>
        <w:rPr>
          <w:rFonts w:eastAsia="Times"/>
        </w:rPr>
        <w:t xml:space="preserve"> </w:t>
      </w:r>
      <w:r>
        <w:t>6,</w:t>
      </w:r>
      <w:r>
        <w:rPr>
          <w:rFonts w:eastAsia="Times"/>
        </w:rPr>
        <w:t xml:space="preserve"> </w:t>
      </w:r>
      <w:r>
        <w:t>7,</w:t>
      </w:r>
      <w:r>
        <w:rPr>
          <w:rFonts w:eastAsia="Times"/>
        </w:rPr>
        <w:t xml:space="preserve"> </w:t>
      </w:r>
      <w:r>
        <w:t>8</w:t>
      </w:r>
    </w:p>
    <w:p w14:paraId="000259E3" w14:textId="26BCA84D" w:rsidR="006D6277" w:rsidRDefault="002A272E" w:rsidP="006D6277">
      <w:pPr>
        <w:pStyle w:val="ARMT-4Titolo3"/>
      </w:pPr>
      <w:r>
        <w:t>Origine:</w:t>
      </w:r>
      <w:r>
        <w:rPr>
          <w:rFonts w:eastAsia="Times"/>
        </w:rPr>
        <w:t xml:space="preserve"> </w:t>
      </w:r>
      <w:proofErr w:type="spellStart"/>
      <w:r>
        <w:t>Bourg</w:t>
      </w:r>
      <w:proofErr w:type="spellEnd"/>
      <w:r>
        <w:rPr>
          <w:rFonts w:eastAsia="Times"/>
        </w:rPr>
        <w:t xml:space="preserve"> </w:t>
      </w:r>
      <w:r>
        <w:t>en</w:t>
      </w:r>
      <w:r>
        <w:rPr>
          <w:rFonts w:eastAsia="Times"/>
        </w:rPr>
        <w:t xml:space="preserve"> </w:t>
      </w:r>
      <w:proofErr w:type="spellStart"/>
      <w:r>
        <w:t>Bresse</w:t>
      </w:r>
      <w:proofErr w:type="spellEnd"/>
    </w:p>
    <w:p w14:paraId="2E916A77" w14:textId="77777777" w:rsidR="006D6277" w:rsidRDefault="006D6277">
      <w:pPr>
        <w:suppressAutoHyphens w:val="0"/>
        <w:rPr>
          <w:rFonts w:eastAsia="Calibri" w:cs="Times New Roman"/>
          <w:b/>
          <w:szCs w:val="20"/>
          <w:lang w:eastAsia="en-US"/>
        </w:rPr>
      </w:pPr>
      <w:r>
        <w:br w:type="page"/>
      </w:r>
    </w:p>
    <w:p w14:paraId="753F0B4A" w14:textId="2A8D90CB" w:rsidR="002A272E" w:rsidRPr="006D6277" w:rsidRDefault="002A272E" w:rsidP="006D6277">
      <w:pPr>
        <w:pStyle w:val="ARMT-1Titolo1"/>
      </w:pPr>
      <w:r w:rsidRPr="006D6277">
        <w:rPr>
          <w:b/>
          <w:bCs/>
        </w:rPr>
        <w:lastRenderedPageBreak/>
        <w:t>9.</w:t>
      </w:r>
      <w:r w:rsidR="006D6277" w:rsidRPr="006D6277">
        <w:rPr>
          <w:b/>
          <w:bCs/>
        </w:rPr>
        <w:tab/>
      </w:r>
      <w:r w:rsidRPr="006D6277">
        <w:rPr>
          <w:b/>
          <w:bCs/>
        </w:rPr>
        <w:t xml:space="preserve">GATTO, CONIGLIO, </w:t>
      </w:r>
      <w:r w:rsidR="006D6277" w:rsidRPr="006D6277">
        <w:rPr>
          <w:b/>
          <w:bCs/>
        </w:rPr>
        <w:t>PORCEL</w:t>
      </w:r>
      <w:r w:rsidR="00D06AAD">
        <w:rPr>
          <w:b/>
          <w:bCs/>
        </w:rPr>
        <w:t>L</w:t>
      </w:r>
      <w:r w:rsidR="006D6277" w:rsidRPr="006D6277">
        <w:rPr>
          <w:b/>
          <w:bCs/>
        </w:rPr>
        <w:t>INO</w:t>
      </w:r>
      <w:r w:rsidRPr="006D6277">
        <w:rPr>
          <w:b/>
          <w:bCs/>
        </w:rPr>
        <w:t xml:space="preserve"> D’INDIA</w:t>
      </w:r>
      <w:r w:rsidRPr="006D6277">
        <w:t xml:space="preserve"> (</w:t>
      </w:r>
      <w:proofErr w:type="spellStart"/>
      <w:r w:rsidRPr="006D6277">
        <w:t>Cat</w:t>
      </w:r>
      <w:proofErr w:type="spellEnd"/>
      <w:r w:rsidRPr="006D6277">
        <w:t>. 5, 6, 7, 8)</w:t>
      </w:r>
    </w:p>
    <w:p w14:paraId="0EA10E13" w14:textId="56382F1B" w:rsidR="002A272E" w:rsidRDefault="002A272E" w:rsidP="006D6277">
      <w:pPr>
        <w:pStyle w:val="ARMT-2Enunciato"/>
        <w:rPr>
          <w:rFonts w:eastAsia="Times"/>
        </w:rPr>
      </w:pPr>
      <w:r>
        <w:t>Tre</w:t>
      </w:r>
      <w:r>
        <w:rPr>
          <w:rFonts w:eastAsia="Times"/>
        </w:rPr>
        <w:t xml:space="preserve"> </w:t>
      </w:r>
      <w:r>
        <w:t>amiche,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abitano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paesi</w:t>
      </w:r>
      <w:r>
        <w:rPr>
          <w:rFonts w:eastAsia="Times"/>
        </w:rPr>
        <w:t xml:space="preserve"> </w:t>
      </w:r>
      <w:r>
        <w:t>vicini,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incontrano.</w:t>
      </w:r>
      <w:r>
        <w:rPr>
          <w:rFonts w:eastAsia="Times"/>
        </w:rPr>
        <w:t xml:space="preserve"> </w:t>
      </w:r>
      <w:r>
        <w:t>Ciascuna</w:t>
      </w:r>
      <w:r>
        <w:rPr>
          <w:rFonts w:eastAsia="Times"/>
        </w:rPr>
        <w:t xml:space="preserve"> </w:t>
      </w:r>
      <w:r>
        <w:t>ha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sé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proprio</w:t>
      </w:r>
      <w:r>
        <w:rPr>
          <w:rFonts w:eastAsia="Times"/>
        </w:rPr>
        <w:t xml:space="preserve"> </w:t>
      </w:r>
      <w:r>
        <w:t>animale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compagnia.</w:t>
      </w:r>
    </w:p>
    <w:p w14:paraId="53A59770" w14:textId="77777777" w:rsidR="002A272E" w:rsidRDefault="002A272E" w:rsidP="006D6277">
      <w:pPr>
        <w:pStyle w:val="ARMT-2Enunciato"/>
        <w:ind w:left="567" w:hanging="284"/>
      </w:pPr>
      <w:r>
        <w:t>-</w:t>
      </w:r>
      <w:r>
        <w:tab/>
        <w:t>Il</w:t>
      </w:r>
      <w:r>
        <w:rPr>
          <w:rFonts w:eastAsia="Times"/>
        </w:rPr>
        <w:t xml:space="preserve"> </w:t>
      </w:r>
      <w:r>
        <w:t>gatto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Milena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tigrato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adora</w:t>
      </w:r>
      <w:r>
        <w:rPr>
          <w:rFonts w:eastAsia="Times"/>
        </w:rPr>
        <w:t xml:space="preserve"> </w:t>
      </w:r>
      <w:r>
        <w:t>cacciare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topi.</w:t>
      </w:r>
    </w:p>
    <w:p w14:paraId="12AF87CB" w14:textId="77777777" w:rsidR="002A272E" w:rsidRDefault="002A272E" w:rsidP="006D6277">
      <w:pPr>
        <w:pStyle w:val="ARMT-2Enunciato"/>
        <w:ind w:left="567" w:hanging="284"/>
      </w:pPr>
      <w:r>
        <w:t>-</w:t>
      </w:r>
      <w:r>
        <w:tab/>
        <w:t>Luisa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ragazza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possiede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coniglio</w:t>
      </w:r>
      <w:r>
        <w:rPr>
          <w:rFonts w:eastAsia="Times"/>
        </w:rPr>
        <w:t xml:space="preserve"> </w:t>
      </w:r>
      <w:r>
        <w:t>bianco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nero</w:t>
      </w:r>
      <w:r>
        <w:rPr>
          <w:rFonts w:eastAsia="Times"/>
        </w:rPr>
        <w:t xml:space="preserve"> </w:t>
      </w:r>
      <w:r>
        <w:t>portano</w:t>
      </w:r>
      <w:r>
        <w:rPr>
          <w:rFonts w:eastAsia="Times"/>
        </w:rPr>
        <w:t xml:space="preserve"> </w:t>
      </w:r>
      <w:r>
        <w:t>gli</w:t>
      </w:r>
      <w:r>
        <w:rPr>
          <w:rFonts w:eastAsia="Times"/>
        </w:rPr>
        <w:t xml:space="preserve"> </w:t>
      </w:r>
      <w:r>
        <w:t>occhiali.</w:t>
      </w:r>
    </w:p>
    <w:p w14:paraId="72F943FF" w14:textId="263F2E43" w:rsidR="002A272E" w:rsidRDefault="002A272E" w:rsidP="006D6277">
      <w:pPr>
        <w:pStyle w:val="ARMT-2Enunciato"/>
        <w:ind w:left="567" w:hanging="284"/>
      </w:pPr>
      <w:r>
        <w:t>-</w:t>
      </w:r>
      <w:r>
        <w:tab/>
        <w:t>Quella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abita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Sovicille</w:t>
      </w:r>
      <w:r>
        <w:rPr>
          <w:rFonts w:eastAsia="Times"/>
        </w:rPr>
        <w:t xml:space="preserve"> </w:t>
      </w:r>
      <w:r>
        <w:t>ha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porcellino</w:t>
      </w:r>
      <w:r>
        <w:rPr>
          <w:rFonts w:eastAsia="Times"/>
        </w:rPr>
        <w:t xml:space="preserve"> </w:t>
      </w:r>
      <w:r>
        <w:t>d</w:t>
      </w:r>
      <w:r>
        <w:rPr>
          <w:rFonts w:eastAsia="Times"/>
        </w:rPr>
        <w:t>’</w:t>
      </w:r>
      <w:r>
        <w:t>India.</w:t>
      </w:r>
    </w:p>
    <w:p w14:paraId="5FB271E4" w14:textId="60DE9648" w:rsidR="002A272E" w:rsidRDefault="002A272E" w:rsidP="006D6277">
      <w:pPr>
        <w:pStyle w:val="ARMT-2Enunciato"/>
        <w:ind w:left="567" w:hanging="284"/>
        <w:rPr>
          <w:rFonts w:eastAsia="Times"/>
        </w:rPr>
      </w:pPr>
      <w:r>
        <w:t>-</w:t>
      </w:r>
      <w:r>
        <w:tab/>
        <w:t>Claudia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sua</w:t>
      </w:r>
      <w:r>
        <w:rPr>
          <w:rFonts w:eastAsia="Times"/>
        </w:rPr>
        <w:t xml:space="preserve"> </w:t>
      </w:r>
      <w:r>
        <w:t>amica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abita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Rosia</w:t>
      </w:r>
      <w:r>
        <w:rPr>
          <w:rFonts w:eastAsia="Times"/>
        </w:rPr>
        <w:t xml:space="preserve"> </w:t>
      </w:r>
      <w:r>
        <w:t>adorano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caramelle.</w:t>
      </w:r>
    </w:p>
    <w:p w14:paraId="5BC8132A" w14:textId="44A5A65B" w:rsidR="002A272E" w:rsidRDefault="002A272E" w:rsidP="006D6277">
      <w:pPr>
        <w:pStyle w:val="ARMT-3Domande"/>
      </w:pPr>
      <w:r>
        <w:t>Qual è il nome della ragazza che abita a Torri?</w:t>
      </w:r>
    </w:p>
    <w:p w14:paraId="25941C35" w14:textId="77777777" w:rsidR="002A272E" w:rsidRDefault="002A272E" w:rsidP="006D6277">
      <w:pPr>
        <w:pStyle w:val="ARMT-3Domande"/>
      </w:pPr>
      <w:r>
        <w:t>Quale animale ha? Spiegate il vostro ragionamento.</w:t>
      </w:r>
    </w:p>
    <w:p w14:paraId="3E0AF0F3" w14:textId="77777777" w:rsidR="002A272E" w:rsidRDefault="002A272E" w:rsidP="006D6277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44CA6FFF" w14:textId="77777777" w:rsidR="002A272E" w:rsidRDefault="002A272E" w:rsidP="006D6277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25375BAF" w14:textId="2A09E7DE" w:rsidR="002A272E" w:rsidRDefault="002A272E" w:rsidP="006D6277">
      <w:pPr>
        <w:pStyle w:val="ARMT-5Compito"/>
      </w:pPr>
      <w:r>
        <w:t>Logica</w:t>
      </w:r>
    </w:p>
    <w:p w14:paraId="57C51E71" w14:textId="77777777" w:rsidR="002A272E" w:rsidRDefault="002A272E" w:rsidP="006D6277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402DB509" w14:textId="77777777" w:rsidR="002A272E" w:rsidRDefault="002A272E" w:rsidP="006D6277">
      <w:pPr>
        <w:pStyle w:val="ARMT-6Analisi"/>
      </w:pPr>
      <w:r>
        <w:t>-</w:t>
      </w:r>
      <w:r>
        <w:tab/>
        <w:t>Comprendere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tre</w:t>
      </w:r>
      <w:r>
        <w:rPr>
          <w:rFonts w:eastAsia="Times" w:cs="Times"/>
        </w:rPr>
        <w:t xml:space="preserve"> </w:t>
      </w:r>
      <w:r>
        <w:t>amiche</w:t>
      </w:r>
      <w:r>
        <w:rPr>
          <w:rFonts w:eastAsia="Times" w:cs="Times"/>
        </w:rPr>
        <w:t xml:space="preserve"> </w:t>
      </w:r>
      <w:r>
        <w:t>hanno</w:t>
      </w:r>
      <w:r>
        <w:rPr>
          <w:rFonts w:eastAsia="Times" w:cs="Times"/>
        </w:rPr>
        <w:t xml:space="preserve"> </w:t>
      </w:r>
      <w:r>
        <w:t>animali</w:t>
      </w:r>
      <w:r>
        <w:rPr>
          <w:rFonts w:eastAsia="Times" w:cs="Times"/>
        </w:rPr>
        <w:t xml:space="preserve"> </w:t>
      </w:r>
      <w:r>
        <w:t>diversi</w:t>
      </w:r>
      <w:r>
        <w:rPr>
          <w:rFonts w:eastAsia="Times" w:cs="Times"/>
        </w:rPr>
        <w:t xml:space="preserve"> </w:t>
      </w:r>
      <w:r>
        <w:t>(gatto,</w:t>
      </w:r>
      <w:r>
        <w:rPr>
          <w:rFonts w:eastAsia="Times" w:cs="Times"/>
        </w:rPr>
        <w:t xml:space="preserve"> </w:t>
      </w:r>
      <w:r>
        <w:t>coniglio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porcellino</w:t>
      </w:r>
      <w:r>
        <w:rPr>
          <w:rFonts w:eastAsia="Times" w:cs="Times"/>
        </w:rPr>
        <w:t xml:space="preserve"> </w:t>
      </w:r>
      <w:r>
        <w:t>d</w:t>
      </w:r>
      <w:r>
        <w:rPr>
          <w:rFonts w:eastAsia="Times" w:cs="Times"/>
        </w:rPr>
        <w:t>’</w:t>
      </w:r>
      <w:r>
        <w:t>India)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abitano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paesi</w:t>
      </w:r>
      <w:r>
        <w:rPr>
          <w:rFonts w:eastAsia="Times" w:cs="Times"/>
        </w:rPr>
        <w:t xml:space="preserve"> </w:t>
      </w:r>
      <w:r>
        <w:t>diversi</w:t>
      </w:r>
      <w:r>
        <w:rPr>
          <w:rFonts w:eastAsia="Times" w:cs="Times"/>
        </w:rPr>
        <w:t xml:space="preserve"> </w:t>
      </w:r>
      <w:r>
        <w:t>(Rosia,</w:t>
      </w:r>
      <w:r>
        <w:rPr>
          <w:rFonts w:eastAsia="Times" w:cs="Times"/>
        </w:rPr>
        <w:t xml:space="preserve"> </w:t>
      </w:r>
      <w:r>
        <w:t>Sovicille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Torri).</w:t>
      </w:r>
    </w:p>
    <w:p w14:paraId="3486E7E5" w14:textId="77777777" w:rsidR="002A272E" w:rsidRDefault="002A272E" w:rsidP="006D6277">
      <w:pPr>
        <w:pStyle w:val="ARMT-6Analisi"/>
      </w:pPr>
      <w:r>
        <w:t>-</w:t>
      </w:r>
      <w:r>
        <w:tab/>
        <w:t>Analizzare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quattro</w:t>
      </w:r>
      <w:r>
        <w:rPr>
          <w:rFonts w:eastAsia="Times" w:cs="Times"/>
        </w:rPr>
        <w:t xml:space="preserve"> </w:t>
      </w:r>
      <w:r>
        <w:t>informazioni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una</w:t>
      </w:r>
      <w:r>
        <w:rPr>
          <w:rFonts w:eastAsia="Times" w:cs="Times"/>
        </w:rPr>
        <w:t xml:space="preserve"> </w:t>
      </w:r>
      <w:r>
        <w:t>dopo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altra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annotare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deduzioni</w:t>
      </w:r>
      <w:r>
        <w:rPr>
          <w:rFonts w:eastAsia="Times" w:cs="Times"/>
        </w:rPr>
        <w:t xml:space="preserve"> </w:t>
      </w:r>
      <w:r>
        <w:t>successive.</w:t>
      </w:r>
    </w:p>
    <w:p w14:paraId="367B1CED" w14:textId="77777777" w:rsidR="002A272E" w:rsidRDefault="002A272E" w:rsidP="006D6277">
      <w:pPr>
        <w:pStyle w:val="ARMT-6Analisi"/>
        <w:rPr>
          <w:rFonts w:eastAsia="Times" w:cs="Times"/>
        </w:rPr>
      </w:pPr>
      <w:r>
        <w:tab/>
        <w:t>1°</w:t>
      </w:r>
      <w:r>
        <w:rPr>
          <w:rFonts w:eastAsia="Times" w:cs="Times"/>
        </w:rPr>
        <w:t xml:space="preserve"> </w:t>
      </w:r>
      <w:r>
        <w:t>informazione:</w:t>
      </w:r>
      <w:r>
        <w:rPr>
          <w:rFonts w:eastAsia="Times" w:cs="Times"/>
        </w:rPr>
        <w:t xml:space="preserve"> </w:t>
      </w:r>
      <w:r>
        <w:t>Milena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gatto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conseguenza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altre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ce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hanno</w:t>
      </w:r>
      <w:r>
        <w:rPr>
          <w:rFonts w:eastAsia="Times" w:cs="Times"/>
        </w:rPr>
        <w:t xml:space="preserve"> </w:t>
      </w:r>
    </w:p>
    <w:p w14:paraId="2C1176AF" w14:textId="77777777" w:rsidR="002A272E" w:rsidRDefault="002A272E" w:rsidP="006D6277">
      <w:pPr>
        <w:pStyle w:val="ARMT-6Analisi"/>
        <w:rPr>
          <w:rFonts w:eastAsia="Times" w:cs="Times"/>
        </w:rPr>
      </w:pPr>
      <w:r>
        <w:tab/>
        <w:t>2°</w:t>
      </w:r>
      <w:r>
        <w:rPr>
          <w:rFonts w:eastAsia="Times" w:cs="Times"/>
        </w:rPr>
        <w:t xml:space="preserve"> </w:t>
      </w:r>
      <w:r>
        <w:t>informazione:</w:t>
      </w:r>
      <w:r>
        <w:rPr>
          <w:rFonts w:eastAsia="Times" w:cs="Times"/>
        </w:rPr>
        <w:t xml:space="preserve"> </w:t>
      </w:r>
      <w:r>
        <w:t>Luisa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conigli,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porcellino</w:t>
      </w:r>
      <w:r>
        <w:rPr>
          <w:rFonts w:eastAsia="Times" w:cs="Times"/>
        </w:rPr>
        <w:t xml:space="preserve"> </w:t>
      </w:r>
      <w:r>
        <w:t>d</w:t>
      </w:r>
      <w:r>
        <w:rPr>
          <w:rFonts w:eastAsia="Times" w:cs="Times"/>
        </w:rPr>
        <w:t>’</w:t>
      </w:r>
      <w:r>
        <w:t>India</w:t>
      </w:r>
      <w:r>
        <w:rPr>
          <w:rFonts w:eastAsia="Times" w:cs="Times"/>
        </w:rPr>
        <w:t xml:space="preserve"> </w:t>
      </w:r>
    </w:p>
    <w:p w14:paraId="3502CF19" w14:textId="77777777" w:rsidR="002A272E" w:rsidRDefault="002A272E" w:rsidP="006D6277">
      <w:pPr>
        <w:pStyle w:val="ARMT-6Analisi"/>
      </w:pPr>
      <w:r>
        <w:tab/>
        <w:t>3°</w:t>
      </w:r>
      <w:r>
        <w:rPr>
          <w:rFonts w:eastAsia="Times" w:cs="Times"/>
        </w:rPr>
        <w:t xml:space="preserve"> </w:t>
      </w:r>
      <w:r>
        <w:t>informazione: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amica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abita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Sovicille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porcellino</w:t>
      </w:r>
      <w:r>
        <w:rPr>
          <w:rFonts w:eastAsia="Times" w:cs="Times"/>
        </w:rPr>
        <w:t xml:space="preserve"> </w:t>
      </w:r>
      <w:r>
        <w:t>d</w:t>
      </w:r>
      <w:r>
        <w:rPr>
          <w:rFonts w:eastAsia="Times" w:cs="Times"/>
        </w:rPr>
        <w:t>’</w:t>
      </w:r>
      <w:r>
        <w:t>India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Luisa</w:t>
      </w:r>
    </w:p>
    <w:p w14:paraId="47CFBC69" w14:textId="77777777" w:rsidR="002A272E" w:rsidRDefault="002A272E" w:rsidP="006D6277">
      <w:pPr>
        <w:pStyle w:val="ARMT-6Analisi"/>
      </w:pPr>
      <w:r>
        <w:tab/>
        <w:t>4</w:t>
      </w:r>
      <w:r>
        <w:rPr>
          <w:vertAlign w:val="superscript"/>
        </w:rPr>
        <w:t>°</w:t>
      </w:r>
      <w:r>
        <w:rPr>
          <w:rFonts w:eastAsia="Times" w:cs="Times"/>
        </w:rPr>
        <w:t xml:space="preserve"> </w:t>
      </w:r>
      <w:r>
        <w:t>informazione:</w:t>
      </w:r>
      <w:r>
        <w:rPr>
          <w:rFonts w:eastAsia="Times" w:cs="Times"/>
        </w:rPr>
        <w:t xml:space="preserve"> </w:t>
      </w:r>
      <w:r>
        <w:t>Claudia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abita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Rosia,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Milena</w:t>
      </w:r>
      <w:r>
        <w:rPr>
          <w:rFonts w:eastAsia="Times" w:cs="Times"/>
        </w:rPr>
        <w:t xml:space="preserve"> </w:t>
      </w:r>
      <w:r>
        <w:t>abita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Rosia</w:t>
      </w:r>
    </w:p>
    <w:p w14:paraId="077BE92E" w14:textId="77777777" w:rsidR="002A272E" w:rsidRDefault="002A272E" w:rsidP="006D6277">
      <w:pPr>
        <w:pStyle w:val="ARMT-6Analisi"/>
      </w:pPr>
      <w:r>
        <w:t>-</w:t>
      </w:r>
      <w:r>
        <w:tab/>
        <w:t>Concludere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Claudia</w:t>
      </w:r>
      <w:r>
        <w:rPr>
          <w:rFonts w:eastAsia="Times" w:cs="Times"/>
        </w:rPr>
        <w:t xml:space="preserve"> </w:t>
      </w:r>
      <w:r>
        <w:t>abita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Torri</w:t>
      </w:r>
      <w:r>
        <w:rPr>
          <w:rFonts w:eastAsia="Times" w:cs="Times"/>
        </w:rPr>
        <w:t xml:space="preserve"> </w:t>
      </w:r>
      <w:r>
        <w:t>ed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coniglio.</w:t>
      </w:r>
    </w:p>
    <w:p w14:paraId="37AD45CE" w14:textId="77777777" w:rsidR="002A272E" w:rsidRDefault="002A272E" w:rsidP="006D6277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riassumere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informazioni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testo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tabella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completare</w:t>
      </w:r>
      <w:r>
        <w:rPr>
          <w:rFonts w:eastAsia="Times" w:cs="Times"/>
        </w:rPr>
        <w:t xml:space="preserve"> </w:t>
      </w:r>
      <w:r>
        <w:t>logicamente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caselle</w:t>
      </w:r>
      <w:r>
        <w:rPr>
          <w:rFonts w:eastAsia="Times" w:cs="Times"/>
        </w:rPr>
        <w:t xml:space="preserve"> </w:t>
      </w:r>
      <w:r>
        <w:t>vuote</w:t>
      </w:r>
      <w:r>
        <w:rPr>
          <w:rFonts w:eastAsia="Times" w:cs="Times"/>
        </w:rPr>
        <w:t xml:space="preserve"> </w:t>
      </w:r>
      <w:r>
        <w:t>ragionando</w:t>
      </w:r>
      <w:r>
        <w:rPr>
          <w:rFonts w:eastAsia="Times" w:cs="Times"/>
        </w:rPr>
        <w:t xml:space="preserve"> </w:t>
      </w:r>
      <w:r>
        <w:t>come</w:t>
      </w:r>
      <w:r>
        <w:rPr>
          <w:rFonts w:eastAsia="Times" w:cs="Times"/>
        </w:rPr>
        <w:t xml:space="preserve"> </w:t>
      </w:r>
      <w:r>
        <w:t>sopra: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9"/>
        <w:gridCol w:w="616"/>
        <w:gridCol w:w="872"/>
        <w:gridCol w:w="1027"/>
        <w:gridCol w:w="672"/>
        <w:gridCol w:w="928"/>
        <w:gridCol w:w="648"/>
      </w:tblGrid>
      <w:tr w:rsidR="002A272E" w14:paraId="2D5D46DA" w14:textId="77777777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BD3E" w14:textId="77777777" w:rsidR="002A272E" w:rsidRDefault="002A272E" w:rsidP="006D6277">
            <w:pPr>
              <w:pStyle w:val="ARMT-6Analisi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98FE" w14:textId="77777777" w:rsidR="002A272E" w:rsidRDefault="002A272E" w:rsidP="006D6277">
            <w:pPr>
              <w:pStyle w:val="ARMT-6Analisi"/>
              <w:jc w:val="center"/>
            </w:pPr>
            <w:r>
              <w:t>gatto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F4DA" w14:textId="77777777" w:rsidR="002A272E" w:rsidRDefault="002A272E" w:rsidP="006D6277">
            <w:pPr>
              <w:pStyle w:val="ARMT-6Analisi"/>
              <w:jc w:val="center"/>
            </w:pPr>
            <w:r>
              <w:t>coniglio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5253" w14:textId="77777777" w:rsidR="002A272E" w:rsidRDefault="002A272E" w:rsidP="006D6277">
            <w:pPr>
              <w:pStyle w:val="ARMT-6Analisi"/>
              <w:jc w:val="center"/>
            </w:pPr>
            <w:r>
              <w:t>porcellino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E8D5" w14:textId="77777777" w:rsidR="002A272E" w:rsidRDefault="002A272E" w:rsidP="006D6277">
            <w:pPr>
              <w:pStyle w:val="ARMT-6Analisi"/>
              <w:jc w:val="center"/>
            </w:pPr>
            <w:r>
              <w:t>Rosia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D1370" w14:textId="77777777" w:rsidR="002A272E" w:rsidRDefault="002A272E" w:rsidP="006D6277">
            <w:pPr>
              <w:pStyle w:val="ARMT-6Analisi"/>
              <w:jc w:val="center"/>
            </w:pPr>
            <w:r>
              <w:t>Sovicille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8FD2" w14:textId="77777777" w:rsidR="002A272E" w:rsidRDefault="002A272E" w:rsidP="006D6277">
            <w:pPr>
              <w:pStyle w:val="ARMT-6Analisi"/>
              <w:jc w:val="center"/>
            </w:pPr>
            <w:r>
              <w:t>Torri</w:t>
            </w:r>
          </w:p>
        </w:tc>
      </w:tr>
      <w:tr w:rsidR="002A272E" w14:paraId="667992E5" w14:textId="77777777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F1AF" w14:textId="77777777" w:rsidR="002A272E" w:rsidRDefault="002A272E" w:rsidP="006D6277">
            <w:pPr>
              <w:pStyle w:val="ARMT-6Analisi"/>
              <w:jc w:val="center"/>
            </w:pPr>
            <w:r>
              <w:t>Claudia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B444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91E8" w14:textId="77777777" w:rsidR="002A272E" w:rsidRDefault="002A272E" w:rsidP="006D6277">
            <w:pPr>
              <w:pStyle w:val="ARMT-6Analisi"/>
              <w:jc w:val="center"/>
            </w:pPr>
            <w:r>
              <w:t>Si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5F34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1346" w14:textId="77777777" w:rsidR="002A272E" w:rsidRDefault="002A272E" w:rsidP="006D6277">
            <w:pPr>
              <w:pStyle w:val="ARMT-6Analisi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45EA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E18B" w14:textId="77777777" w:rsidR="002A272E" w:rsidRDefault="002A272E" w:rsidP="006D6277">
            <w:pPr>
              <w:pStyle w:val="ARMT-6Analisi"/>
              <w:jc w:val="center"/>
            </w:pPr>
            <w:r>
              <w:t>Si</w:t>
            </w:r>
          </w:p>
        </w:tc>
      </w:tr>
      <w:tr w:rsidR="002A272E" w14:paraId="06CDE195" w14:textId="77777777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4FB4" w14:textId="77777777" w:rsidR="002A272E" w:rsidRDefault="002A272E" w:rsidP="006D6277">
            <w:pPr>
              <w:pStyle w:val="ARMT-6Analisi"/>
              <w:jc w:val="center"/>
            </w:pPr>
            <w:r>
              <w:t>Luisa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978A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5593B" w14:textId="77777777" w:rsidR="002A272E" w:rsidRDefault="002A272E" w:rsidP="006D6277">
            <w:pPr>
              <w:pStyle w:val="ARMT-6Analisi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0CF0" w14:textId="77777777" w:rsidR="002A272E" w:rsidRDefault="002A272E" w:rsidP="006D6277">
            <w:pPr>
              <w:pStyle w:val="ARMT-6Analisi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5198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4F82E" w14:textId="77777777" w:rsidR="002A272E" w:rsidRDefault="002A272E" w:rsidP="006D6277">
            <w:pPr>
              <w:pStyle w:val="ARMT-6Analisi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CCE2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</w:tr>
      <w:tr w:rsidR="002A272E" w14:paraId="5B34731E" w14:textId="77777777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BEC3" w14:textId="77777777" w:rsidR="002A272E" w:rsidRDefault="002A272E" w:rsidP="006D6277">
            <w:pPr>
              <w:pStyle w:val="ARMT-6Analisi"/>
              <w:jc w:val="center"/>
            </w:pPr>
            <w:r>
              <w:t>Milena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0A11" w14:textId="77777777" w:rsidR="002A272E" w:rsidRDefault="002A272E" w:rsidP="006D6277">
            <w:pPr>
              <w:pStyle w:val="ARMT-6Analisi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1161B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BAD0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8F76" w14:textId="77777777" w:rsidR="002A272E" w:rsidRDefault="002A272E" w:rsidP="006D6277">
            <w:pPr>
              <w:pStyle w:val="ARMT-6Analisi"/>
              <w:jc w:val="center"/>
            </w:pPr>
            <w:r>
              <w:t>Si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69CD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9F55" w14:textId="77777777" w:rsidR="002A272E" w:rsidRDefault="002A272E" w:rsidP="006D6277">
            <w:pPr>
              <w:pStyle w:val="ARMT-6Analisi"/>
              <w:jc w:val="center"/>
            </w:pPr>
            <w:r>
              <w:t>No</w:t>
            </w:r>
          </w:p>
        </w:tc>
      </w:tr>
    </w:tbl>
    <w:p w14:paraId="06312DAE" w14:textId="13F88AB9" w:rsidR="002A272E" w:rsidRDefault="002A272E" w:rsidP="006D6277">
      <w:pPr>
        <w:pStyle w:val="ARMT-4Titolo3"/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</w:p>
    <w:p w14:paraId="27B20F47" w14:textId="034607C9" w:rsidR="002A272E" w:rsidRDefault="002A272E" w:rsidP="006D6277">
      <w:pPr>
        <w:pStyle w:val="ARMT-7punteggi"/>
      </w:pPr>
      <w:r>
        <w:t>4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(Claudia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suo</w:t>
      </w:r>
      <w:r>
        <w:rPr>
          <w:rFonts w:eastAsia="Times" w:cs="Times"/>
        </w:rPr>
        <w:t xml:space="preserve"> </w:t>
      </w:r>
      <w:r>
        <w:t>coniglio</w:t>
      </w:r>
      <w:r>
        <w:rPr>
          <w:rFonts w:eastAsia="Times" w:cs="Times"/>
        </w:rPr>
        <w:t xml:space="preserve"> </w:t>
      </w:r>
      <w:r>
        <w:t>abitano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Torri)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procedimento</w:t>
      </w:r>
      <w:r>
        <w:rPr>
          <w:rFonts w:eastAsia="Times" w:cs="Times"/>
        </w:rPr>
        <w:t xml:space="preserve"> </w:t>
      </w:r>
      <w:r>
        <w:t>ben</w:t>
      </w:r>
      <w:r>
        <w:rPr>
          <w:rFonts w:eastAsia="Times" w:cs="Times"/>
        </w:rPr>
        <w:t xml:space="preserve"> </w:t>
      </w:r>
      <w:r>
        <w:t>spiegato</w:t>
      </w:r>
    </w:p>
    <w:p w14:paraId="7500F0EE" w14:textId="55CBB75B" w:rsidR="002A272E" w:rsidRDefault="002A272E" w:rsidP="006D6277">
      <w:pPr>
        <w:pStyle w:val="ARMT-7punteggi"/>
      </w:pPr>
      <w:r>
        <w:t>3</w:t>
      </w:r>
      <w:r>
        <w:tab/>
        <w:t>Risposta</w:t>
      </w:r>
      <w:r>
        <w:rPr>
          <w:rFonts w:eastAsia="Times" w:cs="Times"/>
        </w:rPr>
        <w:t xml:space="preserve"> </w:t>
      </w:r>
      <w:r w:rsidR="006D6277">
        <w:t>corretta</w:t>
      </w:r>
      <w:r w:rsidR="006D6277">
        <w:rPr>
          <w:rFonts w:eastAsia="Times" w:cs="Times"/>
        </w:rPr>
        <w:t xml:space="preserve"> 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parziale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procedimento</w:t>
      </w:r>
    </w:p>
    <w:p w14:paraId="4027C802" w14:textId="77777777" w:rsidR="002A272E" w:rsidRDefault="002A272E" w:rsidP="006D6277">
      <w:pPr>
        <w:pStyle w:val="ARMT-7punteggi"/>
      </w:pPr>
      <w:r>
        <w:t>2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spiegazione</w:t>
      </w:r>
    </w:p>
    <w:p w14:paraId="5130BDC8" w14:textId="77777777" w:rsidR="002A272E" w:rsidRDefault="002A272E" w:rsidP="006D6277">
      <w:pPr>
        <w:pStyle w:val="ARMT-7punteggi"/>
        <w:spacing w:before="0"/>
      </w:pPr>
      <w:r>
        <w:tab/>
        <w:t>oppure</w:t>
      </w:r>
      <w:r>
        <w:rPr>
          <w:rFonts w:eastAsia="Times" w:cs="Times"/>
        </w:rPr>
        <w:t xml:space="preserve"> </w:t>
      </w:r>
      <w:r>
        <w:t>risposta</w:t>
      </w:r>
      <w:r>
        <w:rPr>
          <w:rFonts w:eastAsia="Times" w:cs="Times"/>
        </w:rPr>
        <w:t xml:space="preserve"> </w:t>
      </w:r>
      <w:r>
        <w:t>parziale</w:t>
      </w:r>
      <w:r>
        <w:rPr>
          <w:rFonts w:eastAsia="Times" w:cs="Times"/>
        </w:rPr>
        <w:t xml:space="preserve"> </w:t>
      </w:r>
      <w:r>
        <w:t>(Claudia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coniglio)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</w:p>
    <w:p w14:paraId="55ED7F51" w14:textId="77777777" w:rsidR="002A272E" w:rsidRDefault="002A272E" w:rsidP="006D6277">
      <w:pPr>
        <w:pStyle w:val="ARMT-7punteggi"/>
      </w:pPr>
      <w:r>
        <w:t>1</w:t>
      </w:r>
      <w:r>
        <w:tab/>
        <w:t>Risposta</w:t>
      </w:r>
      <w:r>
        <w:rPr>
          <w:rFonts w:eastAsia="Times" w:cs="Times"/>
        </w:rPr>
        <w:t xml:space="preserve"> </w:t>
      </w:r>
      <w:r>
        <w:t>incompleta</w:t>
      </w:r>
      <w:r>
        <w:rPr>
          <w:rFonts w:eastAsia="Times" w:cs="Times"/>
        </w:rPr>
        <w:t xml:space="preserve"> </w:t>
      </w:r>
      <w:r>
        <w:t>(Claudia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coniglio)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spiegazione</w:t>
      </w:r>
    </w:p>
    <w:p w14:paraId="133A2237" w14:textId="77777777" w:rsidR="002A272E" w:rsidRDefault="002A272E" w:rsidP="006D6277">
      <w:pPr>
        <w:pStyle w:val="ARMT-7punteggi"/>
        <w:spacing w:before="0"/>
        <w:rPr>
          <w:rFonts w:eastAsia="Times" w:cs="Times"/>
        </w:rPr>
      </w:pPr>
      <w:r>
        <w:tab/>
        <w:t>oppure</w:t>
      </w:r>
      <w:r>
        <w:rPr>
          <w:rFonts w:eastAsia="Times" w:cs="Times"/>
        </w:rPr>
        <w:t xml:space="preserve"> </w:t>
      </w:r>
      <w:r>
        <w:t>inizio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ragionamento</w:t>
      </w:r>
      <w:r>
        <w:rPr>
          <w:rFonts w:eastAsia="Times" w:cs="Times"/>
        </w:rPr>
        <w:t xml:space="preserve"> </w:t>
      </w:r>
    </w:p>
    <w:p w14:paraId="383F5F03" w14:textId="77777777" w:rsidR="002A272E" w:rsidRDefault="002A272E" w:rsidP="006D6277">
      <w:pPr>
        <w:pStyle w:val="ARMT-7punteggi"/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722CD76B" w14:textId="77777777" w:rsidR="002A272E" w:rsidRDefault="002A272E" w:rsidP="006D6277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5, 6, 7, 8</w:t>
      </w:r>
    </w:p>
    <w:p w14:paraId="3D512233" w14:textId="0409388E" w:rsidR="006D6277" w:rsidRDefault="002A272E" w:rsidP="006D6277">
      <w:pPr>
        <w:pStyle w:val="ARMT-4Titolo3"/>
        <w:rPr>
          <w:szCs w:val="26"/>
        </w:rPr>
      </w:pPr>
      <w:r>
        <w:rPr>
          <w:rFonts w:eastAsia="Times New Roman"/>
          <w:szCs w:val="26"/>
        </w:rPr>
        <w:t>Origine:</w:t>
      </w:r>
      <w:r>
        <w:t xml:space="preserve"> </w:t>
      </w:r>
      <w:r>
        <w:rPr>
          <w:rFonts w:eastAsia="Times New Roman"/>
          <w:szCs w:val="26"/>
        </w:rPr>
        <w:t>Suisse</w:t>
      </w:r>
      <w:r>
        <w:rPr>
          <w:szCs w:val="26"/>
        </w:rPr>
        <w:t xml:space="preserve"> romande</w:t>
      </w:r>
    </w:p>
    <w:p w14:paraId="70CB535C" w14:textId="77777777" w:rsidR="006D6277" w:rsidRDefault="006D6277">
      <w:pPr>
        <w:suppressAutoHyphens w:val="0"/>
        <w:rPr>
          <w:rFonts w:eastAsia="Calibri" w:cs="Times New Roman"/>
          <w:b/>
          <w:szCs w:val="26"/>
          <w:lang w:eastAsia="en-US"/>
        </w:rPr>
      </w:pPr>
      <w:r>
        <w:rPr>
          <w:szCs w:val="26"/>
        </w:rPr>
        <w:br w:type="page"/>
      </w:r>
    </w:p>
    <w:p w14:paraId="6C99E1F4" w14:textId="0F13191D" w:rsidR="002A272E" w:rsidRDefault="006D6277" w:rsidP="006D6277">
      <w:pPr>
        <w:pStyle w:val="ARMT-1Titolo1"/>
        <w:rPr>
          <w:caps/>
        </w:rPr>
      </w:pPr>
      <w:r w:rsidRPr="006D6277">
        <w:rPr>
          <w:b/>
          <w:bCs/>
          <w:noProof/>
        </w:rPr>
        <w:lastRenderedPageBreak/>
        <w:drawing>
          <wp:anchor distT="0" distB="0" distL="114935" distR="114935" simplePos="0" relativeHeight="251654656" behindDoc="0" locked="0" layoutInCell="1" allowOverlap="1" wp14:anchorId="0071BB44" wp14:editId="48EE28F6">
            <wp:simplePos x="0" y="0"/>
            <wp:positionH relativeFrom="column">
              <wp:posOffset>4560156</wp:posOffset>
            </wp:positionH>
            <wp:positionV relativeFrom="paragraph">
              <wp:posOffset>167005</wp:posOffset>
            </wp:positionV>
            <wp:extent cx="1701165" cy="1433830"/>
            <wp:effectExtent l="12700" t="12700" r="13335" b="13970"/>
            <wp:wrapSquare wrapText="bothSides"/>
            <wp:docPr id="541" name="Immagin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433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72E" w:rsidRPr="006D6277">
        <w:rPr>
          <w:b/>
          <w:bCs/>
        </w:rPr>
        <w:t>10.</w:t>
      </w:r>
      <w:r w:rsidRPr="006D6277">
        <w:rPr>
          <w:b/>
          <w:bCs/>
        </w:rPr>
        <w:tab/>
        <w:t>SU</w:t>
      </w:r>
      <w:r w:rsidR="002A272E" w:rsidRPr="006D6277">
        <w:rPr>
          <w:b/>
          <w:bCs/>
        </w:rPr>
        <w:t xml:space="preserve"> E GIÙ PER LE SCAL</w:t>
      </w:r>
      <w:r w:rsidRPr="006D6277">
        <w:rPr>
          <w:b/>
          <w:bCs/>
        </w:rPr>
        <w:t>E</w:t>
      </w:r>
      <w:r w:rsidR="002A272E">
        <w:t xml:space="preserve"> (</w:t>
      </w:r>
      <w:proofErr w:type="spellStart"/>
      <w:r w:rsidR="002A272E">
        <w:t>Cat</w:t>
      </w:r>
      <w:proofErr w:type="spellEnd"/>
      <w:r w:rsidR="002A272E">
        <w:t>. 6, 7, 8)</w:t>
      </w:r>
    </w:p>
    <w:p w14:paraId="667E4F44" w14:textId="575508D8" w:rsidR="002A272E" w:rsidRDefault="002A272E" w:rsidP="006D6277">
      <w:pPr>
        <w:pStyle w:val="ARMT-2Enunciato"/>
      </w:pPr>
      <w:r>
        <w:t>Elisa</w:t>
      </w:r>
      <w:r>
        <w:rPr>
          <w:rFonts w:eastAsia="Times"/>
        </w:rPr>
        <w:t xml:space="preserve"> </w:t>
      </w:r>
      <w:r>
        <w:t>abita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casa</w:t>
      </w:r>
      <w:r>
        <w:rPr>
          <w:rFonts w:eastAsia="Times"/>
        </w:rPr>
        <w:t xml:space="preserve"> </w:t>
      </w:r>
      <w:r>
        <w:t>disposta</w:t>
      </w:r>
      <w:r>
        <w:rPr>
          <w:rFonts w:eastAsia="Times"/>
        </w:rPr>
        <w:t xml:space="preserve"> </w:t>
      </w:r>
      <w:r>
        <w:t>su</w:t>
      </w:r>
      <w:r>
        <w:rPr>
          <w:rFonts w:eastAsia="Times"/>
        </w:rPr>
        <w:t xml:space="preserve"> </w:t>
      </w:r>
      <w:r>
        <w:t>più</w:t>
      </w:r>
      <w:r>
        <w:rPr>
          <w:rFonts w:eastAsia="Times"/>
        </w:rPr>
        <w:t xml:space="preserve"> </w:t>
      </w:r>
      <w:r>
        <w:t>livelli: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pianterreno</w:t>
      </w:r>
      <w:r>
        <w:rPr>
          <w:rFonts w:eastAsia="Times"/>
        </w:rPr>
        <w:t xml:space="preserve"> </w:t>
      </w:r>
      <w:r>
        <w:t>c</w:t>
      </w:r>
      <w:r>
        <w:rPr>
          <w:rFonts w:eastAsia="Times"/>
        </w:rPr>
        <w:t>’</w:t>
      </w:r>
      <w:r>
        <w:t>è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cucina,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primo</w:t>
      </w:r>
      <w:r>
        <w:rPr>
          <w:rFonts w:eastAsia="Times"/>
        </w:rPr>
        <w:t xml:space="preserve"> </w:t>
      </w:r>
      <w:r>
        <w:t>piano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soggiorno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secondo</w:t>
      </w:r>
      <w:r>
        <w:rPr>
          <w:rFonts w:eastAsia="Times"/>
        </w:rPr>
        <w:t xml:space="preserve"> </w:t>
      </w:r>
      <w:r>
        <w:t>piano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camera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letto.</w:t>
      </w:r>
      <w:r>
        <w:rPr>
          <w:rFonts w:eastAsia="Times"/>
        </w:rPr>
        <w:t xml:space="preserve"> </w:t>
      </w:r>
      <w:r>
        <w:t>Tra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cucina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soggiorno</w:t>
      </w:r>
      <w:r>
        <w:rPr>
          <w:rFonts w:eastAsia="Times"/>
        </w:rPr>
        <w:t xml:space="preserve"> </w:t>
      </w:r>
      <w:r>
        <w:t>vi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13</w:t>
      </w:r>
      <w:r>
        <w:rPr>
          <w:rFonts w:eastAsia="Times"/>
        </w:rPr>
        <w:t xml:space="preserve"> </w:t>
      </w:r>
      <w:r>
        <w:t>scalini,</w:t>
      </w:r>
      <w:r>
        <w:rPr>
          <w:rFonts w:eastAsia="Times"/>
        </w:rPr>
        <w:t xml:space="preserve"> </w:t>
      </w:r>
      <w:r>
        <w:t>mentre</w:t>
      </w:r>
      <w:r>
        <w:rPr>
          <w:rFonts w:eastAsia="Times"/>
        </w:rPr>
        <w:t xml:space="preserve"> </w:t>
      </w:r>
      <w:r>
        <w:t>tra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soggiorno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camera</w:t>
      </w:r>
      <w:r>
        <w:rPr>
          <w:rFonts w:eastAsia="Times"/>
        </w:rPr>
        <w:t xml:space="preserve"> </w:t>
      </w:r>
      <w:r>
        <w:t>ce</w:t>
      </w:r>
      <w:r>
        <w:rPr>
          <w:rFonts w:eastAsia="Times"/>
        </w:rPr>
        <w:t xml:space="preserve"> </w:t>
      </w:r>
      <w:r>
        <w:t>ne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16.</w:t>
      </w:r>
    </w:p>
    <w:p w14:paraId="16B3C6D6" w14:textId="77777777" w:rsidR="002A272E" w:rsidRDefault="002A272E" w:rsidP="006D6277">
      <w:pPr>
        <w:pStyle w:val="ARMT-2Enunciato"/>
      </w:pPr>
      <w:r>
        <w:t>Questa</w:t>
      </w:r>
      <w:r>
        <w:rPr>
          <w:rFonts w:eastAsia="Times"/>
        </w:rPr>
        <w:t xml:space="preserve"> </w:t>
      </w:r>
      <w:r>
        <w:t>mattina</w:t>
      </w:r>
      <w:r>
        <w:rPr>
          <w:rFonts w:eastAsia="Times"/>
        </w:rPr>
        <w:t xml:space="preserve"> </w:t>
      </w:r>
      <w:r>
        <w:t>Elisa,</w:t>
      </w:r>
      <w:r>
        <w:rPr>
          <w:rFonts w:eastAsia="Times"/>
        </w:rPr>
        <w:t xml:space="preserve"> </w:t>
      </w:r>
      <w:r>
        <w:t>prima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alzarsi</w:t>
      </w:r>
      <w:r>
        <w:rPr>
          <w:rFonts w:eastAsia="Times"/>
        </w:rPr>
        <w:t xml:space="preserve"> </w:t>
      </w:r>
      <w:r>
        <w:t>dal</w:t>
      </w:r>
      <w:r>
        <w:rPr>
          <w:rFonts w:eastAsia="Times"/>
        </w:rPr>
        <w:t xml:space="preserve"> </w:t>
      </w:r>
      <w:r>
        <w:t>letto,</w:t>
      </w:r>
      <w:r>
        <w:rPr>
          <w:rFonts w:eastAsia="Times"/>
        </w:rPr>
        <w:t xml:space="preserve"> </w:t>
      </w:r>
      <w:r>
        <w:t>decide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contare</w:t>
      </w:r>
      <w:r>
        <w:rPr>
          <w:rFonts w:eastAsia="Times"/>
        </w:rPr>
        <w:t xml:space="preserve"> </w:t>
      </w:r>
      <w:r>
        <w:t>quanti</w:t>
      </w:r>
      <w:r>
        <w:rPr>
          <w:rFonts w:eastAsia="Times"/>
        </w:rPr>
        <w:t xml:space="preserve"> </w:t>
      </w:r>
      <w:r>
        <w:t>scalini</w:t>
      </w:r>
      <w:r>
        <w:rPr>
          <w:rFonts w:eastAsia="Times"/>
        </w:rPr>
        <w:t xml:space="preserve"> </w:t>
      </w:r>
      <w:r>
        <w:t>farà</w:t>
      </w:r>
      <w:r>
        <w:rPr>
          <w:rFonts w:eastAsia="Times"/>
        </w:rPr>
        <w:t xml:space="preserve"> </w:t>
      </w:r>
      <w:r>
        <w:t>durante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giornata.</w:t>
      </w:r>
      <w:r>
        <w:rPr>
          <w:rFonts w:eastAsia="Times"/>
        </w:rPr>
        <w:t xml:space="preserve"> </w:t>
      </w:r>
      <w:r>
        <w:t>Nel</w:t>
      </w:r>
      <w:r>
        <w:rPr>
          <w:rFonts w:eastAsia="Times"/>
        </w:rPr>
        <w:t xml:space="preserve"> </w:t>
      </w:r>
      <w:r>
        <w:t>pomeriggio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accorge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aver</w:t>
      </w:r>
      <w:r>
        <w:rPr>
          <w:rFonts w:eastAsia="Times"/>
        </w:rPr>
        <w:t xml:space="preserve"> </w:t>
      </w:r>
      <w:r>
        <w:t>già</w:t>
      </w:r>
      <w:r>
        <w:rPr>
          <w:rFonts w:eastAsia="Times"/>
        </w:rPr>
        <w:t xml:space="preserve"> </w:t>
      </w:r>
      <w:r>
        <w:t>fatto</w:t>
      </w:r>
      <w:r>
        <w:rPr>
          <w:rFonts w:eastAsia="Times"/>
        </w:rPr>
        <w:t xml:space="preserve"> </w:t>
      </w:r>
      <w:r>
        <w:t>132</w:t>
      </w:r>
      <w:r>
        <w:rPr>
          <w:rFonts w:eastAsia="Times"/>
        </w:rPr>
        <w:t xml:space="preserve"> </w:t>
      </w:r>
      <w:r>
        <w:t>scalini.</w:t>
      </w:r>
    </w:p>
    <w:p w14:paraId="09DFBF23" w14:textId="77777777" w:rsidR="002A272E" w:rsidRDefault="002A272E" w:rsidP="006D6277">
      <w:pPr>
        <w:pStyle w:val="ARMT-3Domande"/>
      </w:pPr>
      <w:r>
        <w:t>In quale stanza si trova Elisa quando fa questa considerazione?</w:t>
      </w:r>
    </w:p>
    <w:p w14:paraId="67B44873" w14:textId="77777777" w:rsidR="002A272E" w:rsidRDefault="002A272E" w:rsidP="006D6277">
      <w:pPr>
        <w:pStyle w:val="ARMT-3Domande"/>
      </w:pPr>
      <w:r>
        <w:t>Spiegate come avete trovato la vostra risposta.</w:t>
      </w:r>
    </w:p>
    <w:p w14:paraId="2F1D4BEF" w14:textId="77777777" w:rsidR="002A272E" w:rsidRDefault="002A272E" w:rsidP="006D6277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11F6EB17" w14:textId="77777777" w:rsidR="002A272E" w:rsidRDefault="002A272E" w:rsidP="006D6277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48A58DF9" w14:textId="3CD98C70" w:rsidR="002A272E" w:rsidRDefault="002A272E" w:rsidP="006D6277">
      <w:pPr>
        <w:pStyle w:val="ARMT-5Compito"/>
      </w:pPr>
      <w:r>
        <w:t>Aritmetica:</w:t>
      </w:r>
      <w:r>
        <w:rPr>
          <w:rFonts w:eastAsia="Times"/>
        </w:rPr>
        <w:t xml:space="preserve"> </w:t>
      </w:r>
      <w:r>
        <w:t>operazioni</w:t>
      </w:r>
      <w:r>
        <w:rPr>
          <w:rFonts w:eastAsia="Times"/>
        </w:rPr>
        <w:t xml:space="preserve"> </w:t>
      </w:r>
      <w:r>
        <w:t>nei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naturali;</w:t>
      </w:r>
      <w:r>
        <w:rPr>
          <w:rFonts w:eastAsia="Times"/>
        </w:rPr>
        <w:t xml:space="preserve"> </w:t>
      </w:r>
      <w:r>
        <w:t>concetto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multiplo,</w:t>
      </w:r>
      <w:r>
        <w:rPr>
          <w:rFonts w:eastAsia="Times"/>
        </w:rPr>
        <w:t xml:space="preserve"> </w:t>
      </w:r>
      <w:r>
        <w:t>parità</w:t>
      </w:r>
    </w:p>
    <w:p w14:paraId="12446147" w14:textId="77777777" w:rsidR="002A272E" w:rsidRDefault="002A272E" w:rsidP="006D6277">
      <w:pPr>
        <w:pStyle w:val="ARMT-4Titolo3"/>
        <w:rPr>
          <w:rFonts w:eastAsia="Times"/>
        </w:rPr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  <w:r>
        <w:rPr>
          <w:rFonts w:eastAsia="Times"/>
        </w:rPr>
        <w:t xml:space="preserve"> </w:t>
      </w:r>
    </w:p>
    <w:p w14:paraId="64548FC5" w14:textId="77777777" w:rsidR="002A272E" w:rsidRDefault="002A272E" w:rsidP="006D6277">
      <w:pPr>
        <w:pStyle w:val="ARMT-6Analisi"/>
        <w:rPr>
          <w:rFonts w:eastAsia="Times"/>
        </w:rPr>
      </w:pPr>
      <w:r>
        <w:t>-</w:t>
      </w:r>
      <w:r>
        <w:tab/>
        <w:t>Rendersi</w:t>
      </w:r>
      <w:r>
        <w:rPr>
          <w:rFonts w:eastAsia="Times"/>
        </w:rPr>
        <w:t xml:space="preserve"> </w:t>
      </w:r>
      <w:r>
        <w:t>conto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bisogna</w:t>
      </w:r>
      <w:r>
        <w:rPr>
          <w:rFonts w:eastAsia="Times"/>
        </w:rPr>
        <w:t xml:space="preserve"> </w:t>
      </w:r>
      <w:r>
        <w:t>addizionare</w:t>
      </w:r>
      <w:r>
        <w:rPr>
          <w:rFonts w:eastAsia="Times"/>
        </w:rPr>
        <w:t xml:space="preserve"> </w:t>
      </w:r>
      <w:r>
        <w:t>gli</w:t>
      </w:r>
      <w:r>
        <w:rPr>
          <w:rFonts w:eastAsia="Times"/>
        </w:rPr>
        <w:t xml:space="preserve"> </w:t>
      </w:r>
      <w:r>
        <w:t>scalini</w:t>
      </w:r>
      <w:r>
        <w:rPr>
          <w:rFonts w:eastAsia="Times"/>
        </w:rPr>
        <w:t xml:space="preserve"> </w:t>
      </w:r>
      <w:r>
        <w:t>sia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scenda,</w:t>
      </w:r>
      <w:r>
        <w:rPr>
          <w:rFonts w:eastAsia="Times"/>
        </w:rPr>
        <w:t xml:space="preserve"> </w:t>
      </w:r>
      <w:r>
        <w:t>sia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salga.</w:t>
      </w:r>
      <w:r>
        <w:rPr>
          <w:rFonts w:eastAsia="Times"/>
        </w:rPr>
        <w:t xml:space="preserve"> </w:t>
      </w:r>
    </w:p>
    <w:p w14:paraId="1B1C7480" w14:textId="77777777" w:rsidR="002A272E" w:rsidRDefault="002A272E" w:rsidP="006D6277">
      <w:pPr>
        <w:pStyle w:val="ARMT-6Analisi"/>
      </w:pPr>
      <w:r>
        <w:t>-</w:t>
      </w:r>
      <w:r>
        <w:tab/>
        <w:t>Comprendere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tratta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ottenere</w:t>
      </w:r>
      <w:r>
        <w:rPr>
          <w:rFonts w:eastAsia="Times"/>
        </w:rPr>
        <w:t xml:space="preserve"> </w:t>
      </w:r>
      <w:r>
        <w:t>132</w:t>
      </w:r>
      <w:r>
        <w:rPr>
          <w:rFonts w:eastAsia="Times"/>
        </w:rPr>
        <w:t xml:space="preserve"> </w:t>
      </w:r>
      <w:r>
        <w:t>sommando</w:t>
      </w:r>
      <w:r>
        <w:rPr>
          <w:rFonts w:eastAsia="Times"/>
        </w:rPr>
        <w:t xml:space="preserve"> </w:t>
      </w:r>
      <w:r>
        <w:t>più</w:t>
      </w:r>
      <w:r>
        <w:rPr>
          <w:rFonts w:eastAsia="Times"/>
        </w:rPr>
        <w:t xml:space="preserve"> </w:t>
      </w:r>
      <w:r>
        <w:t>volte</w:t>
      </w:r>
      <w:r>
        <w:rPr>
          <w:rFonts w:eastAsia="Times"/>
        </w:rPr>
        <w:t xml:space="preserve"> </w:t>
      </w:r>
      <w:r>
        <w:t>13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16.</w:t>
      </w:r>
    </w:p>
    <w:p w14:paraId="2DAE169C" w14:textId="77777777" w:rsidR="002A272E" w:rsidRDefault="002A272E" w:rsidP="006D6277">
      <w:pPr>
        <w:pStyle w:val="ARMT-6Analisi"/>
      </w:pPr>
      <w:r>
        <w:t>-</w:t>
      </w:r>
      <w:r>
        <w:tab/>
        <w:t>Osservare</w:t>
      </w:r>
      <w:r>
        <w:rPr>
          <w:rFonts w:eastAsia="Times"/>
        </w:rPr>
        <w:t xml:space="preserve"> </w:t>
      </w:r>
      <w:r>
        <w:t>eventualmente</w:t>
      </w:r>
      <w:r>
        <w:rPr>
          <w:rFonts w:eastAsia="Times"/>
        </w:rPr>
        <w:t xml:space="preserve"> </w:t>
      </w:r>
      <w:r>
        <w:t>che,</w:t>
      </w:r>
      <w:r>
        <w:rPr>
          <w:rFonts w:eastAsia="Times"/>
        </w:rPr>
        <w:t xml:space="preserve"> </w:t>
      </w:r>
      <w:r>
        <w:t>poiché</w:t>
      </w:r>
      <w:r>
        <w:rPr>
          <w:rFonts w:eastAsia="Times"/>
        </w:rPr>
        <w:t xml:space="preserve"> </w:t>
      </w:r>
      <w:r>
        <w:t>13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dispari,</w:t>
      </w:r>
      <w:r>
        <w:rPr>
          <w:rFonts w:eastAsia="Times"/>
        </w:rPr>
        <w:t xml:space="preserve"> </w:t>
      </w:r>
      <w:r>
        <w:t>occorrerà</w:t>
      </w:r>
      <w:r>
        <w:rPr>
          <w:rFonts w:eastAsia="Times"/>
        </w:rPr>
        <w:t xml:space="preserve"> </w:t>
      </w:r>
      <w:r>
        <w:t>utilizzarlo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pari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volte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132</w:t>
      </w:r>
      <w:r>
        <w:rPr>
          <w:rFonts w:eastAsia="Times"/>
        </w:rPr>
        <w:t xml:space="preserve"> </w:t>
      </w:r>
      <w:r>
        <w:t>dovrà</w:t>
      </w:r>
      <w:r>
        <w:rPr>
          <w:rFonts w:eastAsia="Times"/>
        </w:rPr>
        <w:t xml:space="preserve"> </w:t>
      </w:r>
      <w:r>
        <w:t>essere</w:t>
      </w:r>
      <w:r>
        <w:rPr>
          <w:rFonts w:eastAsia="Times"/>
        </w:rPr>
        <w:t xml:space="preserve"> </w:t>
      </w:r>
      <w:r>
        <w:t>ottenuto</w:t>
      </w:r>
      <w:r>
        <w:rPr>
          <w:rFonts w:eastAsia="Times"/>
        </w:rPr>
        <w:t xml:space="preserve"> </w:t>
      </w:r>
      <w:r>
        <w:t>sommando</w:t>
      </w:r>
      <w:r>
        <w:rPr>
          <w:rFonts w:eastAsia="Times"/>
        </w:rPr>
        <w:t xml:space="preserve"> </w:t>
      </w:r>
      <w:r>
        <w:t>più</w:t>
      </w:r>
      <w:r>
        <w:rPr>
          <w:rFonts w:eastAsia="Times"/>
        </w:rPr>
        <w:t xml:space="preserve"> </w:t>
      </w:r>
      <w:r>
        <w:t>volte</w:t>
      </w:r>
      <w:r>
        <w:rPr>
          <w:rFonts w:eastAsia="Times"/>
        </w:rPr>
        <w:t xml:space="preserve"> </w:t>
      </w:r>
      <w:r>
        <w:t>26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16.</w:t>
      </w:r>
    </w:p>
    <w:p w14:paraId="0AA63CC9" w14:textId="77777777" w:rsidR="002A272E" w:rsidRDefault="002A272E" w:rsidP="006D6277">
      <w:pPr>
        <w:pStyle w:val="ARMT-6Analisi"/>
        <w:rPr>
          <w:rFonts w:eastAsia="Times"/>
        </w:rPr>
      </w:pPr>
      <w:r>
        <w:t>-</w:t>
      </w:r>
      <w:r>
        <w:tab/>
        <w:t>Osservare</w:t>
      </w:r>
      <w:r>
        <w:rPr>
          <w:rFonts w:eastAsia="Times"/>
        </w:rPr>
        <w:t xml:space="preserve"> </w:t>
      </w:r>
      <w:r>
        <w:t>ancora,</w:t>
      </w:r>
      <w:r>
        <w:rPr>
          <w:rFonts w:eastAsia="Times"/>
        </w:rPr>
        <w:t xml:space="preserve"> </w:t>
      </w:r>
      <w:r>
        <w:t>eventualmente,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primo</w:t>
      </w:r>
      <w:r>
        <w:rPr>
          <w:rFonts w:eastAsia="Times"/>
        </w:rPr>
        <w:t xml:space="preserve"> </w:t>
      </w:r>
      <w:r>
        <w:t>spostamento</w:t>
      </w:r>
      <w:r>
        <w:rPr>
          <w:rFonts w:eastAsia="Times"/>
        </w:rPr>
        <w:t xml:space="preserve"> </w:t>
      </w:r>
      <w:r>
        <w:t>Elisa</w:t>
      </w:r>
      <w:r>
        <w:rPr>
          <w:rFonts w:eastAsia="Times"/>
        </w:rPr>
        <w:t xml:space="preserve"> </w:t>
      </w:r>
      <w:r>
        <w:t>deve</w:t>
      </w:r>
      <w:r>
        <w:rPr>
          <w:rFonts w:eastAsia="Times"/>
        </w:rPr>
        <w:t xml:space="preserve"> </w:t>
      </w:r>
      <w:r>
        <w:t>fare</w:t>
      </w:r>
      <w:r>
        <w:rPr>
          <w:rFonts w:eastAsia="Times"/>
        </w:rPr>
        <w:t xml:space="preserve"> </w:t>
      </w:r>
      <w:r>
        <w:t>necessariamente</w:t>
      </w:r>
      <w:r>
        <w:rPr>
          <w:rFonts w:eastAsia="Times"/>
        </w:rPr>
        <w:t xml:space="preserve"> </w:t>
      </w:r>
      <w:r>
        <w:t>16</w:t>
      </w:r>
      <w:r>
        <w:rPr>
          <w:rFonts w:eastAsia="Times"/>
        </w:rPr>
        <w:t xml:space="preserve"> </w:t>
      </w:r>
      <w:r>
        <w:t>scalini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problema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riduce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cercare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scomposizione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116</w:t>
      </w:r>
      <w:r>
        <w:rPr>
          <w:rFonts w:eastAsia="Times"/>
        </w:rPr>
        <w:t xml:space="preserve"> </w:t>
      </w:r>
      <w:r>
        <w:t>(=132-16)</w:t>
      </w:r>
      <w:r>
        <w:rPr>
          <w:rFonts w:eastAsia="Times"/>
        </w:rPr>
        <w:t xml:space="preserve"> </w:t>
      </w:r>
      <w:r>
        <w:t>come</w:t>
      </w:r>
      <w:r>
        <w:rPr>
          <w:rFonts w:eastAsia="Times"/>
        </w:rPr>
        <w:t xml:space="preserve"> </w:t>
      </w:r>
      <w:r>
        <w:t>somma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termini</w:t>
      </w:r>
      <w:r>
        <w:rPr>
          <w:rFonts w:eastAsia="Times"/>
        </w:rPr>
        <w:t xml:space="preserve"> </w:t>
      </w:r>
      <w:r>
        <w:t>26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16.</w:t>
      </w:r>
      <w:r>
        <w:rPr>
          <w:rFonts w:eastAsia="Times"/>
        </w:rPr>
        <w:t xml:space="preserve"> </w:t>
      </w:r>
    </w:p>
    <w:p w14:paraId="2676A3E4" w14:textId="3B4FAF35" w:rsidR="002A272E" w:rsidRDefault="002A272E" w:rsidP="006D6277">
      <w:pPr>
        <w:pStyle w:val="ARMT-6Analisi"/>
        <w:rPr>
          <w:rFonts w:eastAsia="Times"/>
        </w:rPr>
      </w:pPr>
      <w:r>
        <w:t>-</w:t>
      </w:r>
      <w:r>
        <w:tab/>
        <w:t>Procedere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tentativi</w:t>
      </w:r>
      <w:r>
        <w:rPr>
          <w:rFonts w:eastAsia="Times"/>
        </w:rPr>
        <w:t xml:space="preserve"> </w:t>
      </w:r>
      <w:r>
        <w:t>più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meno</w:t>
      </w:r>
      <w:r>
        <w:rPr>
          <w:rFonts w:eastAsia="Times"/>
        </w:rPr>
        <w:t xml:space="preserve"> </w:t>
      </w:r>
      <w:r>
        <w:t>organizzati.</w:t>
      </w:r>
      <w:r>
        <w:rPr>
          <w:rFonts w:eastAsia="Times"/>
        </w:rPr>
        <w:t xml:space="preserve"> </w:t>
      </w:r>
      <w:r>
        <w:t>Nel</w:t>
      </w:r>
      <w:r>
        <w:rPr>
          <w:rFonts w:eastAsia="Times"/>
        </w:rPr>
        <w:t xml:space="preserve"> </w:t>
      </w:r>
      <w:r>
        <w:t>caso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procedura</w:t>
      </w:r>
      <w:r>
        <w:rPr>
          <w:rFonts w:eastAsia="Times"/>
        </w:rPr>
        <w:t xml:space="preserve"> </w:t>
      </w:r>
      <w:r>
        <w:t>sistematica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assicurata</w:t>
      </w:r>
      <w:r>
        <w:rPr>
          <w:rFonts w:eastAsia="Times"/>
        </w:rPr>
        <w:t xml:space="preserve"> </w:t>
      </w:r>
      <w:r>
        <w:t>anche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esaustività.</w:t>
      </w:r>
      <w:r>
        <w:rPr>
          <w:rFonts w:eastAsia="Times"/>
        </w:rPr>
        <w:t xml:space="preserve"> </w:t>
      </w:r>
      <w:r w:rsidR="00C4262D">
        <w:t>Per</w:t>
      </w:r>
      <w:r w:rsidR="00C4262D">
        <w:rPr>
          <w:rFonts w:eastAsia="Times"/>
        </w:rPr>
        <w:t xml:space="preserve"> </w:t>
      </w:r>
      <w:r w:rsidR="00C4262D">
        <w:t>esempio,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ragionamento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tipo:</w:t>
      </w:r>
      <w:r>
        <w:rPr>
          <w:rFonts w:eastAsia="Times"/>
        </w:rPr>
        <w:t xml:space="preserve"> </w:t>
      </w:r>
    </w:p>
    <w:p w14:paraId="307A3680" w14:textId="40457286" w:rsidR="002A272E" w:rsidRDefault="002A272E" w:rsidP="006D6277">
      <w:pPr>
        <w:pStyle w:val="ARMT-6Analisi"/>
      </w:pPr>
      <w:r>
        <w:tab/>
        <w:t>Quante</w:t>
      </w:r>
      <w:r>
        <w:rPr>
          <w:rFonts w:eastAsia="Times"/>
        </w:rPr>
        <w:t xml:space="preserve"> </w:t>
      </w:r>
      <w:r>
        <w:t>volte</w:t>
      </w:r>
      <w:r>
        <w:rPr>
          <w:rFonts w:eastAsia="Times"/>
        </w:rPr>
        <w:t xml:space="preserve"> </w:t>
      </w:r>
      <w:r>
        <w:t>Elisa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andata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cucina?</w:t>
      </w:r>
    </w:p>
    <w:p w14:paraId="5B8989B7" w14:textId="43475E97" w:rsidR="002A272E" w:rsidRDefault="002A272E" w:rsidP="006D6277">
      <w:pPr>
        <w:pStyle w:val="ARMT-6Analisi"/>
      </w:pPr>
      <w:r>
        <w:tab/>
        <w:t>0</w:t>
      </w:r>
      <w:r>
        <w:rPr>
          <w:rFonts w:eastAsia="Times"/>
        </w:rPr>
        <w:t xml:space="preserve"> </w:t>
      </w:r>
      <w:r w:rsidR="006D6277">
        <w:t>volte:</w:t>
      </w:r>
      <w:r w:rsidR="006D6277">
        <w:rPr>
          <w:rFonts w:eastAsia="Times"/>
        </w:rPr>
        <w:t xml:space="preserve"> no</w:t>
      </w:r>
      <w:r>
        <w:t>,</w:t>
      </w:r>
      <w:r>
        <w:rPr>
          <w:rFonts w:eastAsia="Times"/>
        </w:rPr>
        <w:t xml:space="preserve"> </w:t>
      </w:r>
      <w:r>
        <w:t>perché</w:t>
      </w:r>
      <w:r>
        <w:rPr>
          <w:rFonts w:eastAsia="Times"/>
        </w:rPr>
        <w:t xml:space="preserve"> </w:t>
      </w:r>
      <w:r>
        <w:t>116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divisibile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16.</w:t>
      </w:r>
    </w:p>
    <w:p w14:paraId="46751AAE" w14:textId="2404A485" w:rsidR="002A272E" w:rsidRDefault="002A272E" w:rsidP="006D6277">
      <w:pPr>
        <w:pStyle w:val="ARMT-6Analisi"/>
      </w:pPr>
      <w:r>
        <w:tab/>
        <w:t>1</w:t>
      </w:r>
      <w:r>
        <w:rPr>
          <w:rFonts w:eastAsia="Times"/>
        </w:rPr>
        <w:t xml:space="preserve"> </w:t>
      </w:r>
      <w:r w:rsidR="006D6277">
        <w:t>volta:</w:t>
      </w:r>
      <w:r w:rsidR="006D6277">
        <w:rPr>
          <w:rFonts w:eastAsia="Times"/>
        </w:rPr>
        <w:t xml:space="preserve"> no</w:t>
      </w:r>
      <w:r>
        <w:t>,</w:t>
      </w:r>
      <w:r>
        <w:rPr>
          <w:rFonts w:eastAsia="Times"/>
        </w:rPr>
        <w:t xml:space="preserve"> </w:t>
      </w:r>
      <w:r>
        <w:t>perché</w:t>
      </w:r>
      <w:r>
        <w:rPr>
          <w:rFonts w:eastAsia="Times"/>
        </w:rPr>
        <w:t xml:space="preserve"> </w:t>
      </w:r>
      <w:r>
        <w:t>116 </w:t>
      </w:r>
      <w:r>
        <w:rPr>
          <w:rFonts w:eastAsia="Times"/>
        </w:rPr>
        <w:t xml:space="preserve">– </w:t>
      </w:r>
      <w:r>
        <w:t>26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90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divisibile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16.</w:t>
      </w:r>
    </w:p>
    <w:p w14:paraId="158D5FF4" w14:textId="612837BD" w:rsidR="002A272E" w:rsidRDefault="002A272E" w:rsidP="006D6277">
      <w:pPr>
        <w:pStyle w:val="ARMT-6Analisi"/>
      </w:pPr>
      <w:r>
        <w:tab/>
        <w:t>2</w:t>
      </w:r>
      <w:r>
        <w:rPr>
          <w:rFonts w:eastAsia="Times"/>
        </w:rPr>
        <w:t xml:space="preserve"> </w:t>
      </w:r>
      <w:r w:rsidR="006D6277">
        <w:t>volte:</w:t>
      </w:r>
      <w:r w:rsidR="006D6277">
        <w:rPr>
          <w:rFonts w:eastAsia="Times"/>
        </w:rPr>
        <w:t xml:space="preserve"> sì</w:t>
      </w:r>
      <w:r>
        <w:t>,</w:t>
      </w:r>
      <w:r>
        <w:rPr>
          <w:rFonts w:eastAsia="Times"/>
        </w:rPr>
        <w:t xml:space="preserve"> </w:t>
      </w:r>
      <w:r>
        <w:t>perché</w:t>
      </w:r>
      <w:r>
        <w:rPr>
          <w:rFonts w:eastAsia="Times"/>
        </w:rPr>
        <w:t xml:space="preserve"> </w:t>
      </w:r>
      <w:r>
        <w:t>116 </w:t>
      </w:r>
      <w:r>
        <w:rPr>
          <w:rFonts w:eastAsia="Times"/>
        </w:rPr>
        <w:t>–</w:t>
      </w:r>
      <w:r>
        <w:t> 2 × 26 = 64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divisibile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16</w:t>
      </w:r>
      <w:r>
        <w:rPr>
          <w:rFonts w:eastAsia="Times"/>
        </w:rPr>
        <w:t xml:space="preserve"> </w:t>
      </w:r>
      <w:r>
        <w:t>(64 : 16 = 4)</w:t>
      </w:r>
    </w:p>
    <w:p w14:paraId="6BA6C5D7" w14:textId="5EEF3B0E" w:rsidR="002A272E" w:rsidRDefault="002A272E" w:rsidP="006D6277">
      <w:pPr>
        <w:pStyle w:val="ARMT-6Analisi"/>
      </w:pPr>
      <w:r>
        <w:tab/>
        <w:t>3</w:t>
      </w:r>
      <w:r>
        <w:rPr>
          <w:rFonts w:eastAsia="Times"/>
        </w:rPr>
        <w:t xml:space="preserve"> </w:t>
      </w:r>
      <w:r w:rsidR="006D6277">
        <w:t>volte:</w:t>
      </w:r>
      <w:r w:rsidR="006D6277">
        <w:rPr>
          <w:rFonts w:eastAsia="Times"/>
        </w:rPr>
        <w:t xml:space="preserve"> no</w:t>
      </w:r>
      <w:r>
        <w:t>,</w:t>
      </w:r>
      <w:r>
        <w:rPr>
          <w:rFonts w:eastAsia="Times"/>
        </w:rPr>
        <w:t xml:space="preserve"> </w:t>
      </w:r>
      <w:r>
        <w:t>perché</w:t>
      </w:r>
      <w:r>
        <w:rPr>
          <w:rFonts w:eastAsia="Times"/>
        </w:rPr>
        <w:t xml:space="preserve"> </w:t>
      </w:r>
      <w:r>
        <w:t>116 </w:t>
      </w:r>
      <w:r>
        <w:rPr>
          <w:rFonts w:eastAsia="Times"/>
        </w:rPr>
        <w:t>–</w:t>
      </w:r>
      <w:r>
        <w:t> 3 × 26 = 38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divisibile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16</w:t>
      </w:r>
    </w:p>
    <w:p w14:paraId="7800BDC4" w14:textId="1AB9696C" w:rsidR="002A272E" w:rsidRDefault="002A272E" w:rsidP="006D6277">
      <w:pPr>
        <w:pStyle w:val="ARMT-6Analisi"/>
      </w:pPr>
      <w:r>
        <w:tab/>
        <w:t>4</w:t>
      </w:r>
      <w:r>
        <w:rPr>
          <w:rFonts w:eastAsia="Times"/>
        </w:rPr>
        <w:t xml:space="preserve"> </w:t>
      </w:r>
      <w:r>
        <w:t>volte:</w:t>
      </w:r>
      <w:r>
        <w:rPr>
          <w:rFonts w:eastAsia="Times"/>
        </w:rPr>
        <w:t xml:space="preserve"> </w:t>
      </w:r>
      <w:r>
        <w:t>no,</w:t>
      </w:r>
      <w:r>
        <w:rPr>
          <w:rFonts w:eastAsia="Times"/>
        </w:rPr>
        <w:t xml:space="preserve"> </w:t>
      </w:r>
      <w:r>
        <w:t>perché</w:t>
      </w:r>
      <w:r>
        <w:rPr>
          <w:rFonts w:eastAsia="Times"/>
        </w:rPr>
        <w:t xml:space="preserve"> </w:t>
      </w:r>
      <w:r>
        <w:t>116 </w:t>
      </w:r>
      <w:r>
        <w:rPr>
          <w:rFonts w:eastAsia="Times"/>
        </w:rPr>
        <w:t>–</w:t>
      </w:r>
      <w:r>
        <w:t> 4 × 26 = 12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inferiore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16.</w:t>
      </w:r>
    </w:p>
    <w:p w14:paraId="4F7D015D" w14:textId="77777777" w:rsidR="002A272E" w:rsidRDefault="002A272E" w:rsidP="00D06AAD">
      <w:pPr>
        <w:pStyle w:val="ARMT-6Analisi"/>
        <w:ind w:firstLine="0"/>
      </w:pPr>
      <w:r>
        <w:t>Concludere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Elisa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trova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soggiorno.</w:t>
      </w:r>
    </w:p>
    <w:p w14:paraId="09AA1BB0" w14:textId="77777777" w:rsidR="002A272E" w:rsidRDefault="002A272E" w:rsidP="006D6277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considerare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13</w:t>
      </w:r>
      <w:r>
        <w:rPr>
          <w:rFonts w:eastAsia="Times" w:cs="Times"/>
        </w:rPr>
        <w:t xml:space="preserve"> </w:t>
      </w:r>
      <w:r>
        <w:t>+</w:t>
      </w:r>
      <w:r>
        <w:rPr>
          <w:rFonts w:eastAsia="Times" w:cs="Times"/>
        </w:rPr>
        <w:t xml:space="preserve"> </w:t>
      </w:r>
      <w:r>
        <w:t>16</w:t>
      </w:r>
      <w:r>
        <w:rPr>
          <w:rFonts w:eastAsia="Times" w:cs="Times"/>
        </w:rPr>
        <w:t xml:space="preserve"> </w:t>
      </w:r>
      <w:r>
        <w:t>=</w:t>
      </w:r>
      <w:r>
        <w:rPr>
          <w:rFonts w:eastAsia="Times" w:cs="Times"/>
        </w:rPr>
        <w:t xml:space="preserve"> </w:t>
      </w:r>
      <w:r>
        <w:t>29</w:t>
      </w:r>
      <w:r>
        <w:rPr>
          <w:rFonts w:eastAsia="Times" w:cs="Times"/>
        </w:rPr>
        <w:t xml:space="preserve"> </w:t>
      </w:r>
      <w:r>
        <w:t>scalini</w:t>
      </w:r>
      <w:r>
        <w:rPr>
          <w:rFonts w:eastAsia="Times" w:cs="Times"/>
        </w:rPr>
        <w:t xml:space="preserve"> </w:t>
      </w:r>
      <w:r>
        <w:t>Elisa</w:t>
      </w:r>
      <w:r>
        <w:rPr>
          <w:rFonts w:eastAsia="Times" w:cs="Times"/>
        </w:rPr>
        <w:t xml:space="preserve"> </w:t>
      </w:r>
      <w:r>
        <w:t>va</w:t>
      </w:r>
      <w:r>
        <w:rPr>
          <w:rFonts w:eastAsia="Times" w:cs="Times"/>
        </w:rPr>
        <w:t xml:space="preserve"> </w:t>
      </w:r>
      <w:r>
        <w:t>dalla</w:t>
      </w:r>
      <w:r>
        <w:rPr>
          <w:rFonts w:eastAsia="Times" w:cs="Times"/>
        </w:rPr>
        <w:t xml:space="preserve"> </w:t>
      </w:r>
      <w:r>
        <w:t>camera</w:t>
      </w:r>
      <w:r>
        <w:rPr>
          <w:rFonts w:eastAsia="Times" w:cs="Times"/>
        </w:rPr>
        <w:t xml:space="preserve"> </w:t>
      </w:r>
      <w:r>
        <w:t>alla</w:t>
      </w:r>
      <w:r>
        <w:rPr>
          <w:rFonts w:eastAsia="Times" w:cs="Times"/>
        </w:rPr>
        <w:t xml:space="preserve"> </w:t>
      </w:r>
      <w:r>
        <w:t>cucina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constatare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132</w:t>
      </w:r>
      <w:r>
        <w:rPr>
          <w:rFonts w:eastAsia="Times" w:cs="Times"/>
        </w:rPr>
        <w:t xml:space="preserve"> </w:t>
      </w:r>
      <w:r>
        <w:t>scalini</w:t>
      </w:r>
      <w:r>
        <w:rPr>
          <w:rFonts w:eastAsia="Times" w:cs="Times"/>
        </w:rPr>
        <w:t xml:space="preserve"> </w:t>
      </w:r>
      <w:r>
        <w:t>fa</w:t>
      </w:r>
      <w:r>
        <w:rPr>
          <w:rFonts w:eastAsia="Times" w:cs="Times"/>
        </w:rPr>
        <w:t xml:space="preserve">  </w:t>
      </w:r>
      <w:r>
        <w:t>volte</w:t>
      </w:r>
      <w:r>
        <w:rPr>
          <w:rFonts w:eastAsia="Times" w:cs="Times"/>
        </w:rPr>
        <w:t xml:space="preserve"> </w:t>
      </w:r>
      <w:r>
        <w:t>(132</w:t>
      </w:r>
      <w:r>
        <w:rPr>
          <w:rFonts w:eastAsia="Times" w:cs="Times"/>
        </w:rPr>
        <w:t xml:space="preserve"> </w:t>
      </w:r>
      <w:r>
        <w:t>:</w:t>
      </w:r>
      <w:r>
        <w:rPr>
          <w:rFonts w:eastAsia="Times" w:cs="Times"/>
        </w:rPr>
        <w:t xml:space="preserve"> </w:t>
      </w:r>
      <w:r>
        <w:t>29)</w:t>
      </w:r>
      <w:r>
        <w:rPr>
          <w:rFonts w:eastAsia="Times" w:cs="Times"/>
        </w:rPr>
        <w:t xml:space="preserve"> </w:t>
      </w:r>
      <w:r>
        <w:t>questo</w:t>
      </w:r>
      <w:r>
        <w:rPr>
          <w:rFonts w:eastAsia="Times" w:cs="Times"/>
        </w:rPr>
        <w:t xml:space="preserve"> </w:t>
      </w:r>
      <w:r>
        <w:t>percorso</w:t>
      </w:r>
      <w:r>
        <w:rPr>
          <w:rFonts w:eastAsia="Times" w:cs="Times"/>
        </w:rPr>
        <w:t xml:space="preserve"> </w:t>
      </w:r>
      <w:r>
        <w:t>(ritrovandosi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nuovamente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camera)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avanzano</w:t>
      </w:r>
      <w:r>
        <w:rPr>
          <w:rFonts w:eastAsia="Times" w:cs="Times"/>
        </w:rPr>
        <w:t xml:space="preserve"> </w:t>
      </w:r>
      <w:r>
        <w:t>16</w:t>
      </w:r>
      <w:r>
        <w:rPr>
          <w:rFonts w:eastAsia="Times" w:cs="Times"/>
        </w:rPr>
        <w:t xml:space="preserve"> </w:t>
      </w:r>
      <w:r>
        <w:t>scalini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quali</w:t>
      </w:r>
      <w:r>
        <w:rPr>
          <w:rFonts w:eastAsia="Times" w:cs="Times"/>
        </w:rPr>
        <w:t xml:space="preserve"> </w:t>
      </w:r>
      <w:r>
        <w:t>arriva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soggiorno.</w:t>
      </w:r>
    </w:p>
    <w:p w14:paraId="5DF4ECAD" w14:textId="77777777" w:rsidR="002A272E" w:rsidRDefault="002A272E" w:rsidP="006D6277">
      <w:pPr>
        <w:pStyle w:val="ARMT-6Analisi"/>
        <w:rPr>
          <w:rFonts w:eastAsia="Times" w:cs="Times"/>
        </w:rPr>
      </w:pPr>
      <w:r>
        <w:t>Oppure,</w:t>
      </w:r>
      <w:r>
        <w:rPr>
          <w:rFonts w:eastAsia="Times" w:cs="Times"/>
        </w:rPr>
        <w:t xml:space="preserve"> </w:t>
      </w:r>
      <w:r>
        <w:t>procedere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organizzati.</w:t>
      </w:r>
      <w:r>
        <w:rPr>
          <w:rFonts w:eastAsia="Times" w:cs="Times"/>
        </w:rPr>
        <w:t xml:space="preserve"> </w:t>
      </w:r>
    </w:p>
    <w:p w14:paraId="18289C77" w14:textId="77777777" w:rsidR="002A272E" w:rsidRDefault="002A272E" w:rsidP="006D6277">
      <w:pPr>
        <w:pStyle w:val="ARMT-4Titolo3"/>
        <w:rPr>
          <w:rFonts w:eastAsia="Times"/>
        </w:rPr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  <w:r>
        <w:rPr>
          <w:rFonts w:eastAsia="Times"/>
        </w:rPr>
        <w:t xml:space="preserve"> </w:t>
      </w:r>
    </w:p>
    <w:p w14:paraId="69073F1E" w14:textId="77777777" w:rsidR="002A272E" w:rsidRDefault="002A272E" w:rsidP="006D6277">
      <w:pPr>
        <w:pStyle w:val="ARMT-7punteggi"/>
      </w:pPr>
      <w:r>
        <w:t>4</w:t>
      </w:r>
      <w:r>
        <w:tab/>
        <w:t>Soluzione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(in</w:t>
      </w:r>
      <w:r>
        <w:rPr>
          <w:rFonts w:eastAsia="Times"/>
        </w:rPr>
        <w:t xml:space="preserve"> </w:t>
      </w:r>
      <w:r>
        <w:t>soggiorno)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chiara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procedimento</w:t>
      </w:r>
      <w:r>
        <w:rPr>
          <w:rFonts w:eastAsia="Times"/>
        </w:rPr>
        <w:t xml:space="preserve"> </w:t>
      </w:r>
      <w:r>
        <w:t>seguito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garantisce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esaustività</w:t>
      </w:r>
    </w:p>
    <w:p w14:paraId="560D6373" w14:textId="77777777" w:rsidR="002A272E" w:rsidRDefault="002A272E" w:rsidP="006D6277">
      <w:pPr>
        <w:pStyle w:val="ARMT-7punteggi"/>
        <w:rPr>
          <w:rFonts w:eastAsia="Times"/>
        </w:rPr>
      </w:pPr>
      <w:r>
        <w:t>3</w:t>
      </w:r>
      <w:r>
        <w:tab/>
        <w:t>Soluzione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procedura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tentativi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esaustività</w:t>
      </w:r>
      <w:r>
        <w:rPr>
          <w:rFonts w:eastAsia="Times"/>
        </w:rPr>
        <w:t xml:space="preserve"> </w:t>
      </w:r>
    </w:p>
    <w:p w14:paraId="5AAD0ECA" w14:textId="77777777" w:rsidR="002A272E" w:rsidRDefault="002A272E" w:rsidP="006D6277">
      <w:pPr>
        <w:pStyle w:val="ARMT-7punteggi"/>
        <w:spacing w:before="0"/>
        <w:rPr>
          <w:rFonts w:eastAsia="Times"/>
        </w:rPr>
      </w:pPr>
      <w:r>
        <w:tab/>
        <w:t>oppure</w:t>
      </w:r>
      <w:r>
        <w:rPr>
          <w:rFonts w:eastAsia="Times"/>
        </w:rPr>
        <w:t xml:space="preserve"> </w:t>
      </w:r>
      <w:r>
        <w:t>procedimento</w:t>
      </w:r>
      <w:r>
        <w:rPr>
          <w:rFonts w:eastAsia="Times"/>
        </w:rPr>
        <w:t xml:space="preserve"> </w:t>
      </w:r>
      <w:r>
        <w:t>corretto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porta</w:t>
      </w:r>
      <w:r>
        <w:rPr>
          <w:rFonts w:eastAsia="Times"/>
        </w:rPr>
        <w:t xml:space="preserve"> </w:t>
      </w:r>
      <w:r>
        <w:t>ad</w:t>
      </w:r>
      <w:r>
        <w:rPr>
          <w:rFonts w:eastAsia="Times"/>
        </w:rPr>
        <w:t xml:space="preserve"> </w:t>
      </w:r>
      <w:r>
        <w:t>individuare</w:t>
      </w:r>
      <w:r>
        <w:rPr>
          <w:rFonts w:eastAsia="Times"/>
        </w:rPr>
        <w:t xml:space="preserve"> </w:t>
      </w:r>
      <w:r>
        <w:t>quante</w:t>
      </w:r>
      <w:r>
        <w:rPr>
          <w:rFonts w:eastAsia="Times"/>
        </w:rPr>
        <w:t xml:space="preserve"> </w:t>
      </w:r>
      <w:r>
        <w:t>volte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fanno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13</w:t>
      </w:r>
      <w:r>
        <w:rPr>
          <w:rFonts w:eastAsia="Times"/>
        </w:rPr>
        <w:t xml:space="preserve"> </w:t>
      </w:r>
      <w:r>
        <w:t>scalini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quante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16,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specificare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quale</w:t>
      </w:r>
      <w:r>
        <w:rPr>
          <w:rFonts w:eastAsia="Times"/>
        </w:rPr>
        <w:t xml:space="preserve"> </w:t>
      </w:r>
      <w:r>
        <w:t>stanza</w:t>
      </w:r>
      <w:r>
        <w:rPr>
          <w:rFonts w:eastAsia="Times"/>
          <w:color w:val="FF0000"/>
        </w:rPr>
        <w:t xml:space="preserve"> </w:t>
      </w:r>
      <w:r>
        <w:t>ci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trova</w:t>
      </w:r>
      <w:r>
        <w:rPr>
          <w:rFonts w:eastAsia="Times"/>
        </w:rPr>
        <w:t xml:space="preserve"> </w:t>
      </w:r>
      <w:r>
        <w:t>alla</w:t>
      </w:r>
      <w:r>
        <w:rPr>
          <w:rFonts w:eastAsia="Times"/>
        </w:rPr>
        <w:t xml:space="preserve"> </w:t>
      </w:r>
      <w:r>
        <w:t>fine</w:t>
      </w:r>
      <w:r>
        <w:rPr>
          <w:rFonts w:eastAsia="Times"/>
        </w:rPr>
        <w:t xml:space="preserve"> </w:t>
      </w:r>
    </w:p>
    <w:p w14:paraId="3C1D3752" w14:textId="77777777" w:rsidR="002A272E" w:rsidRDefault="002A272E" w:rsidP="006D6277">
      <w:pPr>
        <w:pStyle w:val="ARMT-7punteggi"/>
        <w:rPr>
          <w:rFonts w:eastAsia="Times"/>
          <w:strike/>
        </w:rPr>
      </w:pPr>
      <w:r>
        <w:t>2</w:t>
      </w:r>
      <w:r>
        <w:tab/>
        <w:t>Procedimento</w:t>
      </w:r>
      <w:r>
        <w:rPr>
          <w:rFonts w:eastAsia="Times"/>
        </w:rPr>
        <w:t xml:space="preserve"> </w:t>
      </w:r>
      <w:r>
        <w:t>corretto,</w:t>
      </w:r>
      <w:r>
        <w:rPr>
          <w:rFonts w:eastAsia="Times"/>
        </w:rPr>
        <w:t xml:space="preserve"> </w:t>
      </w:r>
      <w:r>
        <w:t>ma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errore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calcolo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fa</w:t>
      </w:r>
      <w:r>
        <w:rPr>
          <w:rFonts w:eastAsia="Times"/>
        </w:rPr>
        <w:t xml:space="preserve"> </w:t>
      </w:r>
      <w:r>
        <w:t>arrivare</w:t>
      </w:r>
      <w:r>
        <w:rPr>
          <w:rFonts w:eastAsia="Times"/>
        </w:rPr>
        <w:t xml:space="preserve"> </w:t>
      </w:r>
      <w:r>
        <w:t>alla</w:t>
      </w:r>
      <w:r>
        <w:rPr>
          <w:rFonts w:eastAsia="Times"/>
        </w:rPr>
        <w:t xml:space="preserve"> </w:t>
      </w:r>
      <w:r>
        <w:t>risposta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  <w:strike/>
        </w:rPr>
        <w:t xml:space="preserve"> </w:t>
      </w:r>
    </w:p>
    <w:p w14:paraId="47E019C2" w14:textId="77777777" w:rsidR="002A272E" w:rsidRDefault="002A272E" w:rsidP="006D6277">
      <w:pPr>
        <w:pStyle w:val="ARMT-7punteggi"/>
        <w:rPr>
          <w:rFonts w:eastAsia="Times"/>
        </w:rPr>
      </w:pPr>
      <w:r>
        <w:t>1</w:t>
      </w:r>
      <w:r>
        <w:tab/>
        <w:t>Inizio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ricerca</w:t>
      </w:r>
      <w:r>
        <w:rPr>
          <w:rFonts w:eastAsia="Times"/>
        </w:rPr>
        <w:t xml:space="preserve"> </w:t>
      </w:r>
      <w:r>
        <w:t>coerente (per</w:t>
      </w:r>
      <w:r>
        <w:rPr>
          <w:rFonts w:eastAsia="Times"/>
        </w:rPr>
        <w:t xml:space="preserve"> </w:t>
      </w:r>
      <w:r>
        <w:t>esempio,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tiene</w:t>
      </w:r>
      <w:r>
        <w:rPr>
          <w:rFonts w:eastAsia="Times"/>
        </w:rPr>
        <w:t xml:space="preserve"> </w:t>
      </w:r>
      <w:r>
        <w:t>conto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fatto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passare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stanza</w:t>
      </w:r>
      <w:r>
        <w:rPr>
          <w:rFonts w:eastAsia="Times"/>
        </w:rPr>
        <w:t xml:space="preserve"> </w:t>
      </w:r>
      <w:r>
        <w:t>all</w:t>
      </w:r>
      <w:r>
        <w:rPr>
          <w:rFonts w:eastAsia="Times"/>
        </w:rPr>
        <w:t>’</w:t>
      </w:r>
      <w:r>
        <w:t>altra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ritornare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quella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partenza</w:t>
      </w:r>
      <w:r>
        <w:rPr>
          <w:rFonts w:eastAsia="Times"/>
        </w:rPr>
        <w:t xml:space="preserve"> </w:t>
      </w:r>
      <w:r>
        <w:t>bisogna</w:t>
      </w:r>
      <w:r>
        <w:rPr>
          <w:rFonts w:eastAsia="Times"/>
        </w:rPr>
        <w:t xml:space="preserve"> </w:t>
      </w:r>
      <w:r>
        <w:t>addizionare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volte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scalini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separa)</w:t>
      </w:r>
      <w:r>
        <w:rPr>
          <w:rFonts w:eastAsia="Times"/>
        </w:rPr>
        <w:t xml:space="preserve"> </w:t>
      </w:r>
    </w:p>
    <w:p w14:paraId="7B490090" w14:textId="77777777" w:rsidR="002A272E" w:rsidRDefault="002A272E" w:rsidP="006D6277">
      <w:pPr>
        <w:pStyle w:val="ARMT-7punteggi"/>
        <w:spacing w:before="0"/>
      </w:pPr>
      <w:r>
        <w:tab/>
        <w:t>oppure</w:t>
      </w:r>
      <w:r>
        <w:rPr>
          <w:rFonts w:eastAsia="Times"/>
        </w:rPr>
        <w:t xml:space="preserve"> </w:t>
      </w:r>
      <w:r>
        <w:t>risposta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spiegazione</w:t>
      </w:r>
    </w:p>
    <w:p w14:paraId="3AA79364" w14:textId="77777777" w:rsidR="002A272E" w:rsidRDefault="002A272E" w:rsidP="006D6277">
      <w:pPr>
        <w:pStyle w:val="ARMT-7punteggi"/>
      </w:pPr>
      <w:r>
        <w:t>0</w:t>
      </w:r>
      <w:r>
        <w:tab/>
        <w:t>Incomprensione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problema</w:t>
      </w:r>
    </w:p>
    <w:p w14:paraId="49CE3F91" w14:textId="77777777" w:rsidR="002A272E" w:rsidRDefault="002A272E" w:rsidP="007C1495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6,</w:t>
      </w:r>
      <w:r>
        <w:rPr>
          <w:rFonts w:eastAsia="Times"/>
        </w:rPr>
        <w:t xml:space="preserve"> </w:t>
      </w:r>
      <w:r>
        <w:t>7,</w:t>
      </w:r>
      <w:r>
        <w:rPr>
          <w:rFonts w:eastAsia="Times"/>
        </w:rPr>
        <w:t xml:space="preserve"> </w:t>
      </w:r>
      <w:r>
        <w:t>8</w:t>
      </w:r>
    </w:p>
    <w:p w14:paraId="08696829" w14:textId="4E6680E0" w:rsidR="007C1495" w:rsidRDefault="002A272E" w:rsidP="007C1495">
      <w:pPr>
        <w:pStyle w:val="ARMT-4Titolo3"/>
      </w:pPr>
      <w:r>
        <w:t>Origine:</w:t>
      </w:r>
      <w:r>
        <w:rPr>
          <w:rFonts w:eastAsia="Times"/>
        </w:rPr>
        <w:t xml:space="preserve"> </w:t>
      </w:r>
      <w:r>
        <w:t>Valle</w:t>
      </w:r>
      <w:r>
        <w:rPr>
          <w:rFonts w:eastAsia="Times"/>
        </w:rPr>
        <w:t xml:space="preserve"> </w:t>
      </w:r>
      <w:r>
        <w:t>d</w:t>
      </w:r>
      <w:r>
        <w:rPr>
          <w:rFonts w:eastAsia="Times"/>
        </w:rPr>
        <w:t>’</w:t>
      </w:r>
      <w:r>
        <w:t>Aosta</w:t>
      </w:r>
    </w:p>
    <w:p w14:paraId="4D6AE3DF" w14:textId="77777777" w:rsidR="007C1495" w:rsidRDefault="007C1495">
      <w:pPr>
        <w:suppressAutoHyphens w:val="0"/>
        <w:rPr>
          <w:rFonts w:eastAsia="Calibri" w:cs="Times New Roman"/>
          <w:b/>
          <w:szCs w:val="20"/>
          <w:lang w:eastAsia="en-US"/>
        </w:rPr>
      </w:pPr>
      <w:r>
        <w:br w:type="page"/>
      </w:r>
    </w:p>
    <w:p w14:paraId="4ECD8F23" w14:textId="2397C411" w:rsidR="002A272E" w:rsidRPr="007C1495" w:rsidRDefault="002A272E" w:rsidP="007C1495">
      <w:pPr>
        <w:pStyle w:val="ARMT-1Titolo1"/>
      </w:pPr>
      <w:r w:rsidRPr="007C1495">
        <w:rPr>
          <w:b/>
          <w:bCs/>
        </w:rPr>
        <w:lastRenderedPageBreak/>
        <w:t>11.</w:t>
      </w:r>
      <w:r w:rsidR="007C1495" w:rsidRPr="007C1495">
        <w:rPr>
          <w:b/>
          <w:bCs/>
        </w:rPr>
        <w:tab/>
      </w:r>
      <w:r w:rsidRPr="00C4262D">
        <w:rPr>
          <w:b/>
          <w:bCs/>
        </w:rPr>
        <w:t xml:space="preserve">FIORE O </w:t>
      </w:r>
      <w:r w:rsidR="007C1495" w:rsidRPr="00C4262D">
        <w:rPr>
          <w:b/>
          <w:bCs/>
          <w:caps/>
        </w:rPr>
        <w:t>RAZZO</w:t>
      </w:r>
      <w:r w:rsidRPr="00C4262D">
        <w:rPr>
          <w:b/>
          <w:bCs/>
        </w:rPr>
        <w:t>?</w:t>
      </w:r>
      <w:r w:rsidRPr="007C1495">
        <w:t xml:space="preserve"> (</w:t>
      </w:r>
      <w:proofErr w:type="spellStart"/>
      <w:r w:rsidRPr="007C1495">
        <w:t>Cat</w:t>
      </w:r>
      <w:proofErr w:type="spellEnd"/>
      <w:r w:rsidRPr="007C1495">
        <w:t>. 6, 7, 8)</w:t>
      </w:r>
    </w:p>
    <w:p w14:paraId="3EF90BEE" w14:textId="77777777" w:rsidR="002A272E" w:rsidRDefault="002A272E" w:rsidP="007C1495">
      <w:pPr>
        <w:pStyle w:val="ARMT-2Enunciato"/>
      </w:pPr>
      <w:r>
        <w:t>Nel foglio quadrettato, qui sotto, sono state disegnate e poi colorate due figure, un fiore ed un razzo.</w:t>
      </w:r>
    </w:p>
    <w:p w14:paraId="734B779C" w14:textId="77777777" w:rsidR="002A272E" w:rsidRDefault="00DA2027" w:rsidP="006F67BD">
      <w:pPr>
        <w:spacing w:before="240" w:after="240"/>
        <w:jc w:val="center"/>
        <w:rPr>
          <w:rFonts w:eastAsia="Times"/>
          <w:lang w:eastAsia="it-IT"/>
        </w:rPr>
      </w:pPr>
      <w:r>
        <w:rPr>
          <w:rFonts w:eastAsia="Times"/>
          <w:noProof/>
        </w:rPr>
        <mc:AlternateContent>
          <mc:Choice Requires="wpg">
            <w:drawing>
              <wp:inline distT="0" distB="0" distL="0" distR="0" wp14:anchorId="2A8F404E" wp14:editId="6DAA3FB1">
                <wp:extent cx="6150610" cy="2344420"/>
                <wp:effectExtent l="0" t="12700" r="8890" b="5080"/>
                <wp:docPr id="96" name="Gruppo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2344420"/>
                          <a:chOff x="0" y="0"/>
                          <a:chExt cx="61506" cy="23444"/>
                        </a:xfrm>
                      </wpg:grpSpPr>
                      <wpg:grpSp>
                        <wpg:cNvPr id="97" name="Gruppo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506" cy="23444"/>
                            <a:chOff x="1133" y="1417"/>
                            <a:chExt cx="9686" cy="3692"/>
                          </a:xfrm>
                        </wpg:grpSpPr>
                        <wpg:grpSp>
                          <wpg:cNvPr id="98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133" y="1417"/>
                              <a:ext cx="9686" cy="3692"/>
                              <a:chOff x="1133" y="1417"/>
                              <a:chExt cx="9686" cy="3692"/>
                            </a:xfrm>
                          </wpg:grpSpPr>
                          <wps:wsp>
                            <wps:cNvPr id="99" name="Line 4"/>
                            <wps:cNvCnPr>
                              <a:cxnSpLocks/>
                            </wps:cNvCnPr>
                            <wps:spPr bwMode="auto">
                              <a:xfrm>
                                <a:off x="1133" y="1417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5"/>
                            <wps:cNvCnPr>
                              <a:cxnSpLocks/>
                            </wps:cNvCnPr>
                            <wps:spPr bwMode="auto">
                              <a:xfrm>
                                <a:off x="1133" y="1701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6"/>
                            <wps:cNvCnPr>
                              <a:cxnSpLocks/>
                            </wps:cNvCnPr>
                            <wps:spPr bwMode="auto">
                              <a:xfrm>
                                <a:off x="1133" y="1985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7"/>
                            <wps:cNvCnPr>
                              <a:cxnSpLocks/>
                            </wps:cNvCnPr>
                            <wps:spPr bwMode="auto">
                              <a:xfrm>
                                <a:off x="1133" y="2269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8"/>
                            <wps:cNvCnPr>
                              <a:cxnSpLocks/>
                            </wps:cNvCnPr>
                            <wps:spPr bwMode="auto">
                              <a:xfrm>
                                <a:off x="1133" y="2553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9"/>
                            <wps:cNvCnPr>
                              <a:cxnSpLocks/>
                            </wps:cNvCnPr>
                            <wps:spPr bwMode="auto">
                              <a:xfrm>
                                <a:off x="1133" y="2837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10"/>
                            <wps:cNvCnPr>
                              <a:cxnSpLocks/>
                            </wps:cNvCnPr>
                            <wps:spPr bwMode="auto">
                              <a:xfrm>
                                <a:off x="1133" y="3121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11"/>
                            <wps:cNvCnPr>
                              <a:cxnSpLocks/>
                            </wps:cNvCnPr>
                            <wps:spPr bwMode="auto">
                              <a:xfrm>
                                <a:off x="1133" y="3405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12"/>
                            <wps:cNvCnPr>
                              <a:cxnSpLocks/>
                            </wps:cNvCnPr>
                            <wps:spPr bwMode="auto">
                              <a:xfrm>
                                <a:off x="1133" y="3689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13"/>
                            <wps:cNvCnPr>
                              <a:cxnSpLocks/>
                            </wps:cNvCnPr>
                            <wps:spPr bwMode="auto">
                              <a:xfrm>
                                <a:off x="1163" y="3973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14"/>
                            <wps:cNvCnPr>
                              <a:cxnSpLocks/>
                            </wps:cNvCnPr>
                            <wps:spPr bwMode="auto">
                              <a:xfrm>
                                <a:off x="1133" y="4257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15"/>
                            <wps:cNvCnPr>
                              <a:cxnSpLocks/>
                            </wps:cNvCnPr>
                            <wps:spPr bwMode="auto">
                              <a:xfrm>
                                <a:off x="1133" y="4541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16"/>
                            <wps:cNvCnPr>
                              <a:cxnSpLocks/>
                            </wps:cNvCnPr>
                            <wps:spPr bwMode="auto">
                              <a:xfrm>
                                <a:off x="1133" y="4825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17"/>
                            <wps:cNvCnPr>
                              <a:cxnSpLocks/>
                            </wps:cNvCnPr>
                            <wps:spPr bwMode="auto">
                              <a:xfrm>
                                <a:off x="1133" y="5109"/>
                                <a:ext cx="9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3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1133" y="1417"/>
                              <a:ext cx="9656" cy="3692"/>
                              <a:chOff x="1133" y="1417"/>
                              <a:chExt cx="9656" cy="3692"/>
                            </a:xfrm>
                          </wpg:grpSpPr>
                          <wps:wsp>
                            <wps:cNvPr id="114" name="Line 19"/>
                            <wps:cNvCnPr>
                              <a:cxnSpLocks/>
                            </wps:cNvCnPr>
                            <wps:spPr bwMode="auto">
                              <a:xfrm>
                                <a:off x="1133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20"/>
                            <wps:cNvCnPr>
                              <a:cxnSpLocks/>
                            </wps:cNvCnPr>
                            <wps:spPr bwMode="auto">
                              <a:xfrm>
                                <a:off x="1417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21"/>
                            <wps:cNvCnPr>
                              <a:cxnSpLocks/>
                            </wps:cNvCnPr>
                            <wps:spPr bwMode="auto">
                              <a:xfrm>
                                <a:off x="1701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22"/>
                            <wps:cNvCnPr>
                              <a:cxnSpLocks/>
                            </wps:cNvCnPr>
                            <wps:spPr bwMode="auto">
                              <a:xfrm>
                                <a:off x="1985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23"/>
                            <wps:cNvCnPr>
                              <a:cxnSpLocks/>
                            </wps:cNvCnPr>
                            <wps:spPr bwMode="auto">
                              <a:xfrm>
                                <a:off x="2269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24"/>
                            <wps:cNvCnPr>
                              <a:cxnSpLocks/>
                            </wps:cNvCnPr>
                            <wps:spPr bwMode="auto">
                              <a:xfrm>
                                <a:off x="2553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25"/>
                            <wps:cNvCnPr>
                              <a:cxnSpLocks/>
                            </wps:cNvCnPr>
                            <wps:spPr bwMode="auto">
                              <a:xfrm>
                                <a:off x="2837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26"/>
                            <wps:cNvCnPr>
                              <a:cxnSpLocks/>
                            </wps:cNvCnPr>
                            <wps:spPr bwMode="auto">
                              <a:xfrm>
                                <a:off x="3121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27"/>
                            <wps:cNvCnPr>
                              <a:cxnSpLocks/>
                            </wps:cNvCnPr>
                            <wps:spPr bwMode="auto">
                              <a:xfrm>
                                <a:off x="3405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28"/>
                            <wps:cNvCnPr>
                              <a:cxnSpLocks/>
                            </wps:cNvCnPr>
                            <wps:spPr bwMode="auto">
                              <a:xfrm>
                                <a:off x="3689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29"/>
                            <wps:cNvCnPr>
                              <a:cxnSpLocks/>
                            </wps:cNvCnPr>
                            <wps:spPr bwMode="auto">
                              <a:xfrm>
                                <a:off x="3973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30"/>
                            <wps:cNvCnPr>
                              <a:cxnSpLocks/>
                            </wps:cNvCnPr>
                            <wps:spPr bwMode="auto">
                              <a:xfrm>
                                <a:off x="4257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31"/>
                            <wps:cNvCnPr>
                              <a:cxnSpLocks/>
                            </wps:cNvCnPr>
                            <wps:spPr bwMode="auto">
                              <a:xfrm>
                                <a:off x="4541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32"/>
                            <wps:cNvCnPr>
                              <a:cxnSpLocks/>
                            </wps:cNvCnPr>
                            <wps:spPr bwMode="auto">
                              <a:xfrm>
                                <a:off x="4825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33"/>
                            <wps:cNvCnPr>
                              <a:cxnSpLocks/>
                            </wps:cNvCnPr>
                            <wps:spPr bwMode="auto">
                              <a:xfrm>
                                <a:off x="5109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34"/>
                            <wps:cNvCnPr>
                              <a:cxnSpLocks/>
                            </wps:cNvCnPr>
                            <wps:spPr bwMode="auto">
                              <a:xfrm>
                                <a:off x="5393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35"/>
                            <wps:cNvCnPr>
                              <a:cxnSpLocks/>
                            </wps:cNvCnPr>
                            <wps:spPr bwMode="auto">
                              <a:xfrm>
                                <a:off x="5677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36"/>
                            <wps:cNvCnPr>
                              <a:cxnSpLocks/>
                            </wps:cNvCnPr>
                            <wps:spPr bwMode="auto">
                              <a:xfrm>
                                <a:off x="5961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37"/>
                            <wps:cNvCnPr>
                              <a:cxnSpLocks/>
                            </wps:cNvCnPr>
                            <wps:spPr bwMode="auto">
                              <a:xfrm>
                                <a:off x="6245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38"/>
                            <wps:cNvCnPr>
                              <a:cxnSpLocks/>
                            </wps:cNvCnPr>
                            <wps:spPr bwMode="auto">
                              <a:xfrm>
                                <a:off x="6529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39"/>
                            <wps:cNvCnPr>
                              <a:cxnSpLocks/>
                            </wps:cNvCnPr>
                            <wps:spPr bwMode="auto">
                              <a:xfrm>
                                <a:off x="6813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40"/>
                            <wps:cNvCnPr>
                              <a:cxnSpLocks/>
                            </wps:cNvCnPr>
                            <wps:spPr bwMode="auto">
                              <a:xfrm>
                                <a:off x="7097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41"/>
                            <wps:cNvCnPr>
                              <a:cxnSpLocks/>
                            </wps:cNvCnPr>
                            <wps:spPr bwMode="auto">
                              <a:xfrm>
                                <a:off x="7381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42"/>
                            <wps:cNvCnPr>
                              <a:cxnSpLocks/>
                            </wps:cNvCnPr>
                            <wps:spPr bwMode="auto">
                              <a:xfrm>
                                <a:off x="7665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43"/>
                            <wps:cNvCnPr>
                              <a:cxnSpLocks/>
                            </wps:cNvCnPr>
                            <wps:spPr bwMode="auto">
                              <a:xfrm>
                                <a:off x="7949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44"/>
                            <wps:cNvCnPr>
                              <a:cxnSpLocks/>
                            </wps:cNvCnPr>
                            <wps:spPr bwMode="auto">
                              <a:xfrm>
                                <a:off x="8233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45"/>
                            <wps:cNvCnPr>
                              <a:cxnSpLocks/>
                            </wps:cNvCnPr>
                            <wps:spPr bwMode="auto">
                              <a:xfrm>
                                <a:off x="8517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46"/>
                            <wps:cNvCnPr>
                              <a:cxnSpLocks/>
                            </wps:cNvCnPr>
                            <wps:spPr bwMode="auto">
                              <a:xfrm>
                                <a:off x="8801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47"/>
                            <wps:cNvCnPr>
                              <a:cxnSpLocks/>
                            </wps:cNvCnPr>
                            <wps:spPr bwMode="auto">
                              <a:xfrm>
                                <a:off x="9085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48"/>
                            <wps:cNvCnPr>
                              <a:cxnSpLocks/>
                            </wps:cNvCnPr>
                            <wps:spPr bwMode="auto">
                              <a:xfrm>
                                <a:off x="9369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49"/>
                            <wps:cNvCnPr>
                              <a:cxnSpLocks/>
                            </wps:cNvCnPr>
                            <wps:spPr bwMode="auto">
                              <a:xfrm>
                                <a:off x="9653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50"/>
                            <wps:cNvCnPr>
                              <a:cxnSpLocks/>
                            </wps:cNvCnPr>
                            <wps:spPr bwMode="auto">
                              <a:xfrm>
                                <a:off x="9937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51"/>
                            <wps:cNvCnPr>
                              <a:cxnSpLocks/>
                            </wps:cNvCnPr>
                            <wps:spPr bwMode="auto">
                              <a:xfrm>
                                <a:off x="10221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52"/>
                            <wps:cNvCnPr>
                              <a:cxnSpLocks/>
                            </wps:cNvCnPr>
                            <wps:spPr bwMode="auto">
                              <a:xfrm>
                                <a:off x="10505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53"/>
                            <wps:cNvCnPr>
                              <a:cxnSpLocks/>
                            </wps:cNvCnPr>
                            <wps:spPr bwMode="auto">
                              <a:xfrm>
                                <a:off x="10789" y="1417"/>
                                <a:ext cx="0" cy="3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49" name="Gruppo 442"/>
                        <wpg:cNvGrpSpPr>
                          <a:grpSpLocks/>
                        </wpg:cNvGrpSpPr>
                        <wpg:grpSpPr bwMode="auto">
                          <a:xfrm>
                            <a:off x="36099" y="0"/>
                            <a:ext cx="21578" cy="21571"/>
                            <a:chOff x="0" y="0"/>
                            <a:chExt cx="21582" cy="21577"/>
                          </a:xfrm>
                        </wpg:grpSpPr>
                        <wps:wsp>
                          <wps:cNvPr id="150" name="Triangolo isoscele 434"/>
                          <wps:cNvSpPr>
                            <a:spLocks/>
                          </wps:cNvSpPr>
                          <wps:spPr bwMode="auto">
                            <a:xfrm>
                              <a:off x="8953" y="0"/>
                              <a:ext cx="3594" cy="359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F7F7F"/>
                            </a:solidFill>
                            <a:ln w="63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" name="Rettangolo 435"/>
                          <wps:cNvSpPr>
                            <a:spLocks/>
                          </wps:cNvSpPr>
                          <wps:spPr bwMode="auto">
                            <a:xfrm>
                              <a:off x="8953" y="3619"/>
                              <a:ext cx="3600" cy="10800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63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Triangolo isoscele 431"/>
                          <wps:cNvSpPr>
                            <a:spLocks/>
                          </wps:cNvSpPr>
                          <wps:spPr bwMode="auto">
                            <a:xfrm rot="-5400000">
                              <a:off x="4477" y="9905"/>
                              <a:ext cx="3594" cy="5397"/>
                            </a:xfrm>
                            <a:custGeom>
                              <a:avLst/>
                              <a:gdLst>
                                <a:gd name="T0" fmla="*/ 0 w 348601"/>
                                <a:gd name="T1" fmla="*/ 534829 h 535594"/>
                                <a:gd name="T2" fmla="*/ 2695 w 348601"/>
                                <a:gd name="T3" fmla="*/ 0 h 535594"/>
                                <a:gd name="T4" fmla="*/ 359410 w 348601"/>
                                <a:gd name="T5" fmla="*/ 539750 h 535594"/>
                                <a:gd name="T6" fmla="*/ 0 w 348601"/>
                                <a:gd name="T7" fmla="*/ 534829 h 53559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8601" h="535594">
                                  <a:moveTo>
                                    <a:pt x="0" y="530711"/>
                                  </a:moveTo>
                                  <a:cubicBezTo>
                                    <a:pt x="871" y="353807"/>
                                    <a:pt x="1743" y="176904"/>
                                    <a:pt x="2614" y="0"/>
                                  </a:cubicBezTo>
                                  <a:lnTo>
                                    <a:pt x="348601" y="535594"/>
                                  </a:lnTo>
                                  <a:lnTo>
                                    <a:pt x="0" y="5307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Triangolo isoscele 431"/>
                          <wps:cNvSpPr>
                            <a:spLocks/>
                          </wps:cNvSpPr>
                          <wps:spPr bwMode="auto">
                            <a:xfrm rot="10800000">
                              <a:off x="14382" y="14287"/>
                              <a:ext cx="7200" cy="7200"/>
                            </a:xfrm>
                            <a:custGeom>
                              <a:avLst/>
                              <a:gdLst>
                                <a:gd name="T0" fmla="*/ 361176 w 718489"/>
                                <a:gd name="T1" fmla="*/ 718353 h 734204"/>
                                <a:gd name="T2" fmla="*/ 0 w 718489"/>
                                <a:gd name="T3" fmla="*/ 0 h 734204"/>
                                <a:gd name="T4" fmla="*/ 720000 w 718489"/>
                                <a:gd name="T5" fmla="*/ 720000 h 734204"/>
                                <a:gd name="T6" fmla="*/ 361176 w 718489"/>
                                <a:gd name="T7" fmla="*/ 718353 h 73420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8489" h="734204">
                                  <a:moveTo>
                                    <a:pt x="360418" y="732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18489" y="734204"/>
                                  </a:lnTo>
                                  <a:lnTo>
                                    <a:pt x="360418" y="732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Triangolo isoscele 431"/>
                          <wps:cNvSpPr>
                            <a:spLocks/>
                          </wps:cNvSpPr>
                          <wps:spPr bwMode="auto">
                            <a:xfrm rot="10800000">
                              <a:off x="0" y="14382"/>
                              <a:ext cx="7194" cy="7195"/>
                            </a:xfrm>
                            <a:custGeom>
                              <a:avLst/>
                              <a:gdLst>
                                <a:gd name="T0" fmla="*/ 0 w 710237"/>
                                <a:gd name="T1" fmla="*/ 719455 h 731271"/>
                                <a:gd name="T2" fmla="*/ 719455 w 710237"/>
                                <a:gd name="T3" fmla="*/ 0 h 731271"/>
                                <a:gd name="T4" fmla="*/ 362744 w 710237"/>
                                <a:gd name="T5" fmla="*/ 717977 h 731271"/>
                                <a:gd name="T6" fmla="*/ 0 w 710237"/>
                                <a:gd name="T7" fmla="*/ 719455 h 731271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0237" h="731271">
                                  <a:moveTo>
                                    <a:pt x="0" y="731271"/>
                                  </a:moveTo>
                                  <a:lnTo>
                                    <a:pt x="710237" y="0"/>
                                  </a:lnTo>
                                  <a:lnTo>
                                    <a:pt x="358096" y="729769"/>
                                  </a:lnTo>
                                  <a:lnTo>
                                    <a:pt x="0" y="731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Triangolo rettangolo 440"/>
                          <wps:cNvSpPr>
                            <a:spLocks/>
                          </wps:cNvSpPr>
                          <wps:spPr bwMode="auto">
                            <a:xfrm>
                              <a:off x="12668" y="10763"/>
                              <a:ext cx="5400" cy="3600"/>
                            </a:xfrm>
                            <a:prstGeom prst="rtTriangle">
                              <a:avLst/>
                            </a:prstGeom>
                            <a:solidFill>
                              <a:srgbClr val="7F7F7F"/>
                            </a:solidFill>
                            <a:ln w="63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6" name="Gruppo 367"/>
                        <wpg:cNvGrpSpPr>
                          <a:grpSpLocks/>
                        </wpg:cNvGrpSpPr>
                        <wpg:grpSpPr bwMode="auto">
                          <a:xfrm>
                            <a:off x="3524" y="0"/>
                            <a:ext cx="18186" cy="23431"/>
                            <a:chOff x="0" y="0"/>
                            <a:chExt cx="18186" cy="23431"/>
                          </a:xfrm>
                        </wpg:grpSpPr>
                        <wpg:grpSp>
                          <wpg:cNvPr id="157" name="Gruppo 42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880" cy="10750"/>
                              <a:chOff x="0" y="0"/>
                              <a:chExt cx="10880" cy="10750"/>
                            </a:xfrm>
                          </wpg:grpSpPr>
                          <wps:wsp>
                            <wps:cNvPr id="158" name="Rettangolo 424"/>
                            <wps:cNvSpPr>
                              <a:spLocks/>
                            </wps:cNvSpPr>
                            <wps:spPr bwMode="auto">
                              <a:xfrm>
                                <a:off x="3667" y="3619"/>
                                <a:ext cx="3594" cy="3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9" name="Gruppo 4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80" cy="10750"/>
                                <a:chOff x="0" y="0"/>
                                <a:chExt cx="10880" cy="10750"/>
                              </a:xfrm>
                            </wpg:grpSpPr>
                            <wps:wsp>
                              <wps:cNvPr id="160" name="Triangolo isoscele 412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7286" y="3619"/>
                                  <a:ext cx="3594" cy="359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6350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1" name="Triangolo isoscele 415"/>
                              <wps:cNvSpPr>
                                <a:spLocks/>
                              </wps:cNvSpPr>
                              <wps:spPr bwMode="auto">
                                <a:xfrm rot="-2700000">
                                  <a:off x="7381" y="6619"/>
                                  <a:ext cx="2515" cy="38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6350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2" name="Triangolo isoscele 416"/>
                              <wps:cNvSpPr>
                                <a:spLocks/>
                              </wps:cNvSpPr>
                              <wps:spPr bwMode="auto">
                                <a:xfrm rot="-8100000">
                                  <a:off x="7286" y="428"/>
                                  <a:ext cx="2514" cy="38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6350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3" name="Triangolo isoscele 419"/>
                              <wps:cNvSpPr>
                                <a:spLocks/>
                              </wps:cNvSpPr>
                              <wps:spPr bwMode="auto">
                                <a:xfrm rot="2700000">
                                  <a:off x="1047" y="6572"/>
                                  <a:ext cx="2515" cy="38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6350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4" name="Triangolo isoscele 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4" y="7143"/>
                                  <a:ext cx="3607" cy="3607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6350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5" name="Triangolo isoscele 42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619" y="0"/>
                                  <a:ext cx="3594" cy="359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6350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6" name="Triangolo isoscele 423"/>
                              <wps:cNvSpPr>
                                <a:spLocks/>
                              </wps:cNvSpPr>
                              <wps:spPr bwMode="auto">
                                <a:xfrm rot="8100000">
                                  <a:off x="1095" y="333"/>
                                  <a:ext cx="2514" cy="38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6350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7" name="Triangolo isoscele 17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0" y="3619"/>
                                  <a:ext cx="3594" cy="359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6350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68" name="Gruppo 365"/>
                          <wpg:cNvGrpSpPr>
                            <a:grpSpLocks/>
                          </wpg:cNvGrpSpPr>
                          <wpg:grpSpPr bwMode="auto">
                            <a:xfrm>
                              <a:off x="9239" y="10668"/>
                              <a:ext cx="1714" cy="12763"/>
                              <a:chOff x="0" y="0"/>
                              <a:chExt cx="1714" cy="12763"/>
                            </a:xfrm>
                          </wpg:grpSpPr>
                          <wps:wsp>
                            <wps:cNvPr id="169" name="Connettore 1 429"/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19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Connettore 1 430"/>
                            <wps:cNvCnPr>
                              <a:cxnSpLocks/>
                            </wps:cNvCnPr>
                            <wps:spPr bwMode="auto">
                              <a:xfrm>
                                <a:off x="1714" y="1905"/>
                                <a:ext cx="0" cy="1085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1" name="Gruppo 25"/>
                          <wpg:cNvGrpSpPr>
                            <a:grpSpLocks/>
                          </wpg:cNvGrpSpPr>
                          <wpg:grpSpPr bwMode="auto">
                            <a:xfrm>
                              <a:off x="10953" y="9048"/>
                              <a:ext cx="7233" cy="7195"/>
                              <a:chOff x="0" y="0"/>
                              <a:chExt cx="7238" cy="7200"/>
                            </a:xfrm>
                          </wpg:grpSpPr>
                          <wps:wsp>
                            <wps:cNvPr id="172" name="Triangolo isoscele 431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-1800" y="1800"/>
                                <a:ext cx="7200" cy="3600"/>
                              </a:xfrm>
                              <a:custGeom>
                                <a:avLst/>
                                <a:gdLst>
                                  <a:gd name="T0" fmla="*/ 369125 w 715333"/>
                                  <a:gd name="T1" fmla="*/ 355152 h 362617"/>
                                  <a:gd name="T2" fmla="*/ 0 w 715333"/>
                                  <a:gd name="T3" fmla="*/ 0 h 362617"/>
                                  <a:gd name="T4" fmla="*/ 720000 w 715333"/>
                                  <a:gd name="T5" fmla="*/ 360000 h 362617"/>
                                  <a:gd name="T6" fmla="*/ 369125 w 715333"/>
                                  <a:gd name="T7" fmla="*/ 355152 h 362617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15333" h="362617">
                                    <a:moveTo>
                                      <a:pt x="366732" y="35773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15333" y="362617"/>
                                    </a:lnTo>
                                    <a:lnTo>
                                      <a:pt x="366732" y="357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Triangolo isoscele 431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2771" y="847"/>
                                <a:ext cx="5237" cy="3696"/>
                              </a:xfrm>
                              <a:custGeom>
                                <a:avLst/>
                                <a:gdLst>
                                  <a:gd name="T0" fmla="*/ 0 w 520333"/>
                                  <a:gd name="T1" fmla="*/ 364693 h 372227"/>
                                  <a:gd name="T2" fmla="*/ 523729 w 520333"/>
                                  <a:gd name="T3" fmla="*/ 0 h 372227"/>
                                  <a:gd name="T4" fmla="*/ 350876 w 520333"/>
                                  <a:gd name="T5" fmla="*/ 369541 h 372227"/>
                                  <a:gd name="T6" fmla="*/ 0 w 520333"/>
                                  <a:gd name="T7" fmla="*/ 364693 h 372227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0333" h="372227">
                                    <a:moveTo>
                                      <a:pt x="0" y="367344"/>
                                    </a:moveTo>
                                    <a:lnTo>
                                      <a:pt x="520334" y="0"/>
                                    </a:lnTo>
                                    <a:lnTo>
                                      <a:pt x="348601" y="372227"/>
                                    </a:lnTo>
                                    <a:lnTo>
                                      <a:pt x="0" y="367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uppo 329"/>
                          <wpg:cNvGrpSpPr>
                            <a:grpSpLocks/>
                          </wpg:cNvGrpSpPr>
                          <wpg:grpSpPr bwMode="auto">
                            <a:xfrm>
                              <a:off x="3667" y="14287"/>
                              <a:ext cx="7119" cy="7200"/>
                              <a:chOff x="142" y="0"/>
                              <a:chExt cx="7119" cy="7200"/>
                            </a:xfrm>
                          </wpg:grpSpPr>
                          <wps:wsp>
                            <wps:cNvPr id="175" name="Triangolo isoscele 27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1862" y="1800"/>
                                <a:ext cx="7200" cy="3600"/>
                              </a:xfrm>
                              <a:custGeom>
                                <a:avLst/>
                                <a:gdLst>
                                  <a:gd name="T0" fmla="*/ 0 w 738188"/>
                                  <a:gd name="T1" fmla="*/ 360000 h 370205"/>
                                  <a:gd name="T2" fmla="*/ 720000 w 738188"/>
                                  <a:gd name="T3" fmla="*/ 0 h 370205"/>
                                  <a:gd name="T4" fmla="*/ 372317 w 738188"/>
                                  <a:gd name="T5" fmla="*/ 350476 h 370205"/>
                                  <a:gd name="T6" fmla="*/ 0 w 738188"/>
                                  <a:gd name="T7" fmla="*/ 360000 h 37020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8188" h="370205">
                                    <a:moveTo>
                                      <a:pt x="0" y="370205"/>
                                    </a:moveTo>
                                    <a:lnTo>
                                      <a:pt x="738188" y="0"/>
                                    </a:lnTo>
                                    <a:lnTo>
                                      <a:pt x="381722" y="360411"/>
                                    </a:lnTo>
                                    <a:lnTo>
                                      <a:pt x="0" y="370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Triangolo isoscele 328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-758" y="990"/>
                                <a:ext cx="5400" cy="3600"/>
                              </a:xfrm>
                              <a:custGeom>
                                <a:avLst/>
                                <a:gdLst>
                                  <a:gd name="T0" fmla="*/ 180388 w 566737"/>
                                  <a:gd name="T1" fmla="*/ 360000 h 351155"/>
                                  <a:gd name="T2" fmla="*/ 0 w 566737"/>
                                  <a:gd name="T3" fmla="*/ 0 h 351155"/>
                                  <a:gd name="T4" fmla="*/ 540000 w 566737"/>
                                  <a:gd name="T5" fmla="*/ 360000 h 351155"/>
                                  <a:gd name="T6" fmla="*/ 180388 w 566737"/>
                                  <a:gd name="T7" fmla="*/ 360000 h 35115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737" h="351155">
                                    <a:moveTo>
                                      <a:pt x="189320" y="35115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66737" y="351155"/>
                                    </a:lnTo>
                                    <a:lnTo>
                                      <a:pt x="189320" y="351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F10FAD" id="Gruppo 369" o:spid="_x0000_s1026" style="width:484.3pt;height:184.6pt;mso-position-horizontal-relative:char;mso-position-vertical-relative:line" coordsize="61506,23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">
                <v:group id="Gruppo 1" o:spid="_x0000_s1027" style="position:absolute;width:61506;height:23444" coordorigin="1133,1417" coordsize="9686,3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group id="Group 3" o:spid="_x0000_s1028" style="position:absolute;left:1133;top:1417;width:9686;height:3692" coordorigin="1133,1417" coordsize="9686,3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">
                    <v:line id="Line 4" o:spid="_x0000_s1029" style="position:absolute;visibility:visible;mso-wrap-style:square" from="1133,1417" to="10789,1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" strokecolor="#bfbfbf">
                      <o:lock v:ext="edit" shapetype="f"/>
                    </v:line>
                    <v:line id="Line 5" o:spid="_x0000_s1030" style="position:absolute;visibility:visible;mso-wrap-style:square" from="1133,1701" to="10789,1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" strokecolor="#bfbfbf">
                      <o:lock v:ext="edit" shapetype="f"/>
                    </v:line>
                    <v:line id="Line 6" o:spid="_x0000_s1031" style="position:absolute;visibility:visible;mso-wrap-style:square" from="1133,1985" to="10789,1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" strokecolor="#bfbfbf">
                      <o:lock v:ext="edit" shapetype="f"/>
                    </v:line>
                    <v:line id="Line 7" o:spid="_x0000_s1032" style="position:absolute;visibility:visible;mso-wrap-style:square" from="1133,2269" to="10789,22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" strokecolor="#bfbfbf">
                      <o:lock v:ext="edit" shapetype="f"/>
                    </v:line>
                    <v:line id="Line 8" o:spid="_x0000_s1033" style="position:absolute;visibility:visible;mso-wrap-style:square" from="1133,2553" to="10789,2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" strokecolor="#bfbfbf">
                      <o:lock v:ext="edit" shapetype="f"/>
                    </v:line>
                    <v:line id="Line 9" o:spid="_x0000_s1034" style="position:absolute;visibility:visible;mso-wrap-style:square" from="1133,2837" to="10789,28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" strokecolor="#bfbfbf">
                      <o:lock v:ext="edit" shapetype="f"/>
                    </v:line>
                    <v:line id="Line 10" o:spid="_x0000_s1035" style="position:absolute;visibility:visible;mso-wrap-style:square" from="1133,3121" to="10789,31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" strokecolor="#bfbfbf">
                      <o:lock v:ext="edit" shapetype="f"/>
                    </v:line>
                    <v:line id="Line 11" o:spid="_x0000_s1036" style="position:absolute;visibility:visible;mso-wrap-style:square" from="1133,3405" to="10789,34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" strokecolor="#bfbfbf">
                      <o:lock v:ext="edit" shapetype="f"/>
                    </v:line>
                    <v:line id="Line 12" o:spid="_x0000_s1037" style="position:absolute;visibility:visible;mso-wrap-style:square" from="1133,3689" to="10789,36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" strokecolor="#bfbfbf">
                      <o:lock v:ext="edit" shapetype="f"/>
                    </v:line>
                    <v:line id="Line 13" o:spid="_x0000_s1038" style="position:absolute;visibility:visible;mso-wrap-style:square" from="1163,3973" to="10819,39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" strokecolor="#bfbfbf">
                      <o:lock v:ext="edit" shapetype="f"/>
                    </v:line>
                    <v:line id="Line 14" o:spid="_x0000_s1039" style="position:absolute;visibility:visible;mso-wrap-style:square" from="1133,4257" to="10789,4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" strokecolor="#bfbfbf">
                      <o:lock v:ext="edit" shapetype="f"/>
                    </v:line>
                    <v:line id="Line 15" o:spid="_x0000_s1040" style="position:absolute;visibility:visible;mso-wrap-style:square" from="1133,4541" to="10789,4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" strokecolor="#bfbfbf">
                      <o:lock v:ext="edit" shapetype="f"/>
                    </v:line>
                    <v:line id="Line 16" o:spid="_x0000_s1041" style="position:absolute;visibility:visible;mso-wrap-style:square" from="1133,4825" to="10789,48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" strokecolor="#bfbfbf">
                      <o:lock v:ext="edit" shapetype="f"/>
                    </v:line>
                    <v:line id="Line 17" o:spid="_x0000_s1042" style="position:absolute;visibility:visible;mso-wrap-style:square" from="1133,5109" to="10789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" strokecolor="#bfbfbf">
                      <o:lock v:ext="edit" shapetype="f"/>
                    </v:line>
                  </v:group>
                  <v:group id="Group 18" o:spid="_x0000_s1043" style="position:absolute;left:1133;top:1417;width:9656;height:3692" coordorigin="1133,1417" coordsize="9656,3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  <v:line id="Line 19" o:spid="_x0000_s1044" style="position:absolute;visibility:visible;mso-wrap-style:square" from="1133,1417" to="1133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" strokecolor="#bfbfbf">
                      <o:lock v:ext="edit" shapetype="f"/>
                    </v:line>
                    <v:line id="Line 20" o:spid="_x0000_s1045" style="position:absolute;visibility:visible;mso-wrap-style:square" from="1417,1417" to="1417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" strokecolor="#bfbfbf">
                      <o:lock v:ext="edit" shapetype="f"/>
                    </v:line>
                    <v:line id="Line 21" o:spid="_x0000_s1046" style="position:absolute;visibility:visible;mso-wrap-style:square" from="1701,1417" to="1701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" strokecolor="#bfbfbf">
                      <o:lock v:ext="edit" shapetype="f"/>
                    </v:line>
                    <v:line id="Line 22" o:spid="_x0000_s1047" style="position:absolute;visibility:visible;mso-wrap-style:square" from="1985,1417" to="1985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" strokecolor="#bfbfbf">
                      <o:lock v:ext="edit" shapetype="f"/>
                    </v:line>
                    <v:line id="Line 23" o:spid="_x0000_s1048" style="position:absolute;visibility:visible;mso-wrap-style:square" from="2269,1417" to="2269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" strokecolor="#bfbfbf">
                      <o:lock v:ext="edit" shapetype="f"/>
                    </v:line>
                    <v:line id="Line 24" o:spid="_x0000_s1049" style="position:absolute;visibility:visible;mso-wrap-style:square" from="2553,1417" to="2553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" strokecolor="#bfbfbf">
                      <o:lock v:ext="edit" shapetype="f"/>
                    </v:line>
                    <v:line id="Line 25" o:spid="_x0000_s1050" style="position:absolute;visibility:visible;mso-wrap-style:square" from="2837,1417" to="2837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" strokecolor="#bfbfbf">
                      <o:lock v:ext="edit" shapetype="f"/>
                    </v:line>
                    <v:line id="Line 26" o:spid="_x0000_s1051" style="position:absolute;visibility:visible;mso-wrap-style:square" from="3121,1417" to="3121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" strokecolor="#bfbfbf">
                      <o:lock v:ext="edit" shapetype="f"/>
                    </v:line>
                    <v:line id="Line 27" o:spid="_x0000_s1052" style="position:absolute;visibility:visible;mso-wrap-style:square" from="3405,1417" to="3405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" strokecolor="#bfbfbf">
                      <o:lock v:ext="edit" shapetype="f"/>
                    </v:line>
                    <v:line id="Line 28" o:spid="_x0000_s1053" style="position:absolute;visibility:visible;mso-wrap-style:square" from="3689,1417" to="3689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" strokecolor="#bfbfbf">
                      <o:lock v:ext="edit" shapetype="f"/>
                    </v:line>
                    <v:line id="Line 29" o:spid="_x0000_s1054" style="position:absolute;visibility:visible;mso-wrap-style:square" from="3973,1417" to="3973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" strokecolor="#bfbfbf">
                      <o:lock v:ext="edit" shapetype="f"/>
                    </v:line>
                    <v:line id="Line 30" o:spid="_x0000_s1055" style="position:absolute;visibility:visible;mso-wrap-style:square" from="4257,1417" to="4257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" strokecolor="#bfbfbf">
                      <o:lock v:ext="edit" shapetype="f"/>
                    </v:line>
                    <v:line id="Line 31" o:spid="_x0000_s1056" style="position:absolute;visibility:visible;mso-wrap-style:square" from="4541,1417" to="4541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" strokecolor="#bfbfbf">
                      <o:lock v:ext="edit" shapetype="f"/>
                    </v:line>
                    <v:line id="Line 32" o:spid="_x0000_s1057" style="position:absolute;visibility:visible;mso-wrap-style:square" from="4825,1417" to="4825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" strokecolor="#bfbfbf">
                      <o:lock v:ext="edit" shapetype="f"/>
                    </v:line>
                    <v:line id="Line 33" o:spid="_x0000_s1058" style="position:absolute;visibility:visible;mso-wrap-style:square" from="5109,1417" to="5109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" strokecolor="#bfbfbf">
                      <o:lock v:ext="edit" shapetype="f"/>
                    </v:line>
                    <v:line id="Line 34" o:spid="_x0000_s1059" style="position:absolute;visibility:visible;mso-wrap-style:square" from="5393,1417" to="5393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" strokecolor="#bfbfbf">
                      <o:lock v:ext="edit" shapetype="f"/>
                    </v:line>
                    <v:line id="Line 35" o:spid="_x0000_s1060" style="position:absolute;visibility:visible;mso-wrap-style:square" from="5677,1417" to="5677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" strokecolor="#bfbfbf">
                      <o:lock v:ext="edit" shapetype="f"/>
                    </v:line>
                    <v:line id="Line 36" o:spid="_x0000_s1061" style="position:absolute;visibility:visible;mso-wrap-style:square" from="5961,1417" to="5961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" strokecolor="#bfbfbf">
                      <o:lock v:ext="edit" shapetype="f"/>
                    </v:line>
                    <v:line id="Line 37" o:spid="_x0000_s1062" style="position:absolute;visibility:visible;mso-wrap-style:square" from="6245,1417" to="6245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" strokecolor="#bfbfbf">
                      <o:lock v:ext="edit" shapetype="f"/>
                    </v:line>
                    <v:line id="Line 38" o:spid="_x0000_s1063" style="position:absolute;visibility:visible;mso-wrap-style:square" from="6529,1417" to="6529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" strokecolor="#bfbfbf">
                      <o:lock v:ext="edit" shapetype="f"/>
                    </v:line>
                    <v:line id="Line 39" o:spid="_x0000_s1064" style="position:absolute;visibility:visible;mso-wrap-style:square" from="6813,1417" to="6813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" strokecolor="#bfbfbf">
                      <o:lock v:ext="edit" shapetype="f"/>
                    </v:line>
                    <v:line id="Line 40" o:spid="_x0000_s1065" style="position:absolute;visibility:visible;mso-wrap-style:square" from="7097,1417" to="7097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" strokecolor="#bfbfbf">
                      <o:lock v:ext="edit" shapetype="f"/>
                    </v:line>
                    <v:line id="Line 41" o:spid="_x0000_s1066" style="position:absolute;visibility:visible;mso-wrap-style:square" from="7381,1417" to="7381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" strokecolor="#bfbfbf">
                      <o:lock v:ext="edit" shapetype="f"/>
                    </v:line>
                    <v:line id="Line 42" o:spid="_x0000_s1067" style="position:absolute;visibility:visible;mso-wrap-style:square" from="7665,1417" to="7665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" strokecolor="#bfbfbf">
                      <o:lock v:ext="edit" shapetype="f"/>
                    </v:line>
                    <v:line id="Line 43" o:spid="_x0000_s1068" style="position:absolute;visibility:visible;mso-wrap-style:square" from="7949,1417" to="7949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" strokecolor="#bfbfbf">
                      <o:lock v:ext="edit" shapetype="f"/>
                    </v:line>
                    <v:line id="Line 44" o:spid="_x0000_s1069" style="position:absolute;visibility:visible;mso-wrap-style:square" from="8233,1417" to="8233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" strokecolor="#bfbfbf">
                      <o:lock v:ext="edit" shapetype="f"/>
                    </v:line>
                    <v:line id="Line 45" o:spid="_x0000_s1070" style="position:absolute;visibility:visible;mso-wrap-style:square" from="8517,1417" to="8517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" strokecolor="#bfbfbf">
                      <o:lock v:ext="edit" shapetype="f"/>
                    </v:line>
                    <v:line id="Line 46" o:spid="_x0000_s1071" style="position:absolute;visibility:visible;mso-wrap-style:square" from="8801,1417" to="8801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" strokecolor="#bfbfbf">
                      <o:lock v:ext="edit" shapetype="f"/>
                    </v:line>
                    <v:line id="Line 47" o:spid="_x0000_s1072" style="position:absolute;visibility:visible;mso-wrap-style:square" from="9085,1417" to="9085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" strokecolor="#bfbfbf">
                      <o:lock v:ext="edit" shapetype="f"/>
                    </v:line>
                    <v:line id="Line 48" o:spid="_x0000_s1073" style="position:absolute;visibility:visible;mso-wrap-style:square" from="9369,1417" to="9369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" strokecolor="#bfbfbf">
                      <o:lock v:ext="edit" shapetype="f"/>
                    </v:line>
                    <v:line id="Line 49" o:spid="_x0000_s1074" style="position:absolute;visibility:visible;mso-wrap-style:square" from="9653,1417" to="9653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" strokecolor="#bfbfbf">
                      <o:lock v:ext="edit" shapetype="f"/>
                    </v:line>
                    <v:line id="Line 50" o:spid="_x0000_s1075" style="position:absolute;visibility:visible;mso-wrap-style:square" from="9937,1417" to="9937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" strokecolor="#bfbfbf">
                      <o:lock v:ext="edit" shapetype="f"/>
                    </v:line>
                    <v:line id="Line 51" o:spid="_x0000_s1076" style="position:absolute;visibility:visible;mso-wrap-style:square" from="10221,1417" to="10221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" strokecolor="#bfbfbf">
                      <o:lock v:ext="edit" shapetype="f"/>
                    </v:line>
                    <v:line id="Line 52" o:spid="_x0000_s1077" style="position:absolute;visibility:visible;mso-wrap-style:square" from="10505,1417" to="10505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" strokecolor="#bfbfbf">
                      <o:lock v:ext="edit" shapetype="f"/>
                    </v:line>
                    <v:line id="Line 53" o:spid="_x0000_s1078" style="position:absolute;visibility:visible;mso-wrap-style:square" from="10789,1417" to="10789,5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" strokecolor="#bfbfbf">
                      <o:lock v:ext="edit" shapetype="f"/>
                    </v:line>
                  </v:group>
                </v:group>
                <v:group id="Gruppo 442" o:spid="_x0000_s1079" style="position:absolute;left:36099;width:21578;height:21571" coordsize="21582,215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olo isoscele 434" o:spid="_x0000_s1080" type="#_x0000_t5" style="position:absolute;left:8953;width:3594;height:35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" fillcolor="#7f7f7f" strokecolor="#7f7f7f" strokeweight=".5pt">
                    <v:path arrowok="t"/>
                  </v:shape>
                  <v:rect id="Rettangolo 435" o:spid="_x0000_s1081" style="position:absolute;left:8953;top:3619;width:3600;height:10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" fillcolor="#7f7f7f" strokecolor="#7f7f7f" strokeweight=".5pt">
                    <v:path arrowok="t"/>
                  </v:rect>
                  <v:shape id="Triangolo isoscele 431" o:spid="_x0000_s1082" style="position:absolute;left:4477;top:9905;width:3594;height:5397;rotation:-90;visibility:visible;mso-wrap-style:square;v-text-anchor:middle" coordsize="348601,535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" path="m,530711c871,353807,1743,176904,2614,l348601,535594,,530711xe" fillcolor="#7f7f7f" strokecolor="#7f7f7f" strokeweight=".5pt">
                    <v:path arrowok="t" o:connecttype="custom" o:connectlocs="0,5389;28,0;3705,5439;0,5389" o:connectangles="0,0,0,0"/>
                  </v:shape>
                  <v:shape id="Triangolo isoscele 431" o:spid="_x0000_s1083" style="position:absolute;left:14382;top:14287;width:7200;height:7200;rotation:180;visibility:visible;mso-wrap-style:square;v-text-anchor:middle" coordsize="718489,734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" path="m360418,732524l,,718489,734204,360418,732524xe" fillcolor="#7f7f7f" strokecolor="#7f7f7f" strokeweight=".5pt">
                    <v:path arrowok="t" o:connecttype="custom" o:connectlocs="3619,7045;0,0;7215,7061;3619,7045" o:connectangles="0,0,0,0"/>
                  </v:shape>
                  <v:shape id="Triangolo isoscele 431" o:spid="_x0000_s1084" style="position:absolute;top:14382;width:7194;height:7195;rotation:180;visibility:visible;mso-wrap-style:square;v-text-anchor:middle" coordsize="710237,731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" path="m,731271l710237,,358096,729769,,731271xe" fillcolor="#7f7f7f" strokecolor="#7f7f7f" strokeweight=".5pt">
                    <v:path arrowok="t" o:connecttype="custom" o:connectlocs="0,7079;7287,0;3674,7064;0,7079" o:connectangles="0,0,0,0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Triangolo rettangolo 440" o:spid="_x0000_s1085" type="#_x0000_t6" style="position:absolute;left:12668;top:10763;width:54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" fillcolor="#7f7f7f" strokecolor="#7f7f7f" strokeweight=".5pt">
                    <v:path arrowok="t"/>
                  </v:shape>
                </v:group>
                <v:group id="Gruppo 367" o:spid="_x0000_s1086" style="position:absolute;left:3524;width:18186;height:23431" coordsize="18186,234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group id="Gruppo 428" o:spid="_x0000_s1087" style="position:absolute;width:10880;height:10750" coordsize="10880,1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">
                    <v:rect id="Rettangolo 424" o:spid="_x0000_s1088" style="position:absolute;left:3667;top:3619;width:3594;height:35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" fillcolor="#7f7f7f" strokecolor="#7f7f7f" strokeweight=".5pt">
                      <v:path arrowok="t"/>
                    </v:rect>
                    <v:group id="Gruppo 427" o:spid="_x0000_s1089" style="position:absolute;width:10880;height:10750" coordsize="10880,1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    <v:shape id="Triangolo isoscele 412" o:spid="_x0000_s1090" type="#_x0000_t5" style="position:absolute;left:7286;top:3619;width:3594;height:359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" fillcolor="#7f7f7f" strokecolor="#7f7f7f" strokeweight=".5pt">
                        <v:path arrowok="t"/>
                      </v:shape>
                      <v:shape id="Triangolo isoscele 415" o:spid="_x0000_s1091" type="#_x0000_t5" style="position:absolute;left:7381;top:6619;width:2515;height:3810;rotation:-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" fillcolor="#7f7f7f" strokecolor="#7f7f7f" strokeweight=".5pt">
                        <v:path arrowok="t"/>
                      </v:shape>
                      <v:shape id="Triangolo isoscele 416" o:spid="_x0000_s1092" type="#_x0000_t5" style="position:absolute;left:7286;top:428;width:2514;height:3810;rotation:-1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" fillcolor="#7f7f7f" strokecolor="#7f7f7f" strokeweight=".5pt">
                        <v:path arrowok="t"/>
                      </v:shape>
                      <v:shape id="Triangolo isoscele 419" o:spid="_x0000_s1093" type="#_x0000_t5" style="position:absolute;left:1047;top:6572;width:2515;height:3810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" fillcolor="#7f7f7f" strokecolor="#7f7f7f" strokeweight=".5pt">
                        <v:path arrowok="t"/>
                      </v:shape>
                      <v:shape id="Triangolo isoscele 420" o:spid="_x0000_s1094" type="#_x0000_t5" style="position:absolute;left:3714;top:7143;width:3607;height:36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" fillcolor="#7f7f7f" strokecolor="#7f7f7f" strokeweight=".5pt">
                        <v:path arrowok="t"/>
                      </v:shape>
                      <v:shape id="Triangolo isoscele 421" o:spid="_x0000_s1095" type="#_x0000_t5" style="position:absolute;left:3619;width:3594;height:3594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" fillcolor="#7f7f7f" strokecolor="#7f7f7f" strokeweight=".5pt">
                        <v:path arrowok="t"/>
                      </v:shape>
                      <v:shape id="Triangolo isoscele 423" o:spid="_x0000_s1096" type="#_x0000_t5" style="position:absolute;left:1095;top:333;width:2514;height:3810;rotation:1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" fillcolor="#7f7f7f" strokecolor="#7f7f7f" strokeweight=".5pt">
                        <v:path arrowok="t"/>
                      </v:shape>
                      <v:shape id="Triangolo isoscele 174" o:spid="_x0000_s1097" type="#_x0000_t5" style="position:absolute;top:3619;width:3594;height:3594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" fillcolor="#7f7f7f" strokecolor="#7f7f7f" strokeweight=".5pt">
                        <v:path arrowok="t"/>
                      </v:shape>
                    </v:group>
                  </v:group>
                  <v:group id="Gruppo 365" o:spid="_x0000_s1098" style="position:absolute;left:9239;top:10668;width:1714;height:12763" coordsize="1714,127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  <v:line id="Connettore 1 429" o:spid="_x0000_s1099" style="position:absolute;visibility:visible;mso-wrap-style:square" from="0,0" to="1619,1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" strokeweight="1pt">
                      <o:lock v:ext="edit" shapetype="f"/>
                    </v:line>
                    <v:line id="Connettore 1 430" o:spid="_x0000_s1100" style="position:absolute;visibility:visible;mso-wrap-style:square" from="1714,1905" to="1714,127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" strokeweight="1pt">
                      <v:stroke endcap="round"/>
                      <o:lock v:ext="edit" shapetype="f"/>
                    </v:line>
                  </v:group>
                  <v:group id="Gruppo 25" o:spid="_x0000_s1101" style="position:absolute;left:10953;top:9048;width:7233;height:7195" coordsize="7238,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hEn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">
                    <v:shape id="Triangolo isoscele 431" o:spid="_x0000_s1102" style="position:absolute;left:-1800;top:1800;width:7200;height:3600;rotation:-90;visibility:visible;mso-wrap-style:square;v-text-anchor:middle" coordsize="715333,362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" path="m366732,357734l,,715333,362617,366732,357734xe" fillcolor="#7f7f7f" strokecolor="#7f7f7f" strokeweight=".5pt">
                      <v:path arrowok="t" o:connecttype="custom" o:connectlocs="3715,3526;0,0;7247,3574;3715,3526" o:connectangles="0,0,0,0"/>
                    </v:shape>
                    <v:shape id="Triangolo isoscele 431" o:spid="_x0000_s1103" style="position:absolute;left:2771;top:847;width:5237;height:3696;rotation:90;visibility:visible;mso-wrap-style:square;v-text-anchor:middle" coordsize="520333,372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" path="m,367344l520334,,348601,372227,,367344xe" fillcolor="#7f7f7f" strokecolor="#7f7f7f" strokeweight=".5pt">
                      <v:path arrowok="t" o:connecttype="custom" o:connectlocs="0,3621;5271,0;3531,3669;0,3621" o:connectangles="0,0,0,0"/>
                    </v:shape>
                  </v:group>
                  <v:group id="Gruppo 329" o:spid="_x0000_s1104" style="position:absolute;left:3667;top:14287;width:7119;height:7200" coordorigin="142" coordsize="7119,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  <v:shape id="Triangolo isoscele 27" o:spid="_x0000_s1105" style="position:absolute;left:1862;top:1800;width:7200;height:3600;rotation:90;visibility:visible;mso-wrap-style:square;v-text-anchor:middle" coordsize="738188,370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" path="m,370205l738188,,381722,360411,,370205xe" fillcolor="#7f7f7f" strokecolor="#7f7f7f" strokeweight=".5pt">
                      <v:path arrowok="t" o:connecttype="custom" o:connectlocs="0,3501;7023,0;3631,3408;0,3501" o:connectangles="0,0,0,0"/>
                    </v:shape>
                    <v:shape id="Triangolo isoscele 328" o:spid="_x0000_s1106" style="position:absolute;left:-758;top:990;width:5400;height:3600;rotation:-90;visibility:visible;mso-wrap-style:square;v-text-anchor:middle" coordsize="566737,351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" path="m189320,351155l,,566737,351155r-377417,xe" fillcolor="#7f7f7f" strokecolor="#7f7f7f" strokeweight=".5pt">
                      <v:path arrowok="t" o:connecttype="custom" o:connectlocs="1719,3691;0,0;5145,3691;1719,3691" o:connectangles="0,0,0,0"/>
                    </v:shape>
                  </v:group>
                </v:group>
                <w10:anchorlock/>
              </v:group>
            </w:pict>
          </mc:Fallback>
        </mc:AlternateContent>
      </w:r>
    </w:p>
    <w:p w14:paraId="313886D2" w14:textId="3C2F5042" w:rsidR="002A272E" w:rsidRDefault="002A272E" w:rsidP="007C1495">
      <w:pPr>
        <w:pStyle w:val="ARMT-3Domande"/>
        <w:rPr>
          <w:rFonts w:eastAsia="Times"/>
        </w:rPr>
      </w:pPr>
      <w:r>
        <w:t>Qual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figura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ha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area</w:t>
      </w:r>
      <w:r>
        <w:rPr>
          <w:rFonts w:eastAsia="Times"/>
        </w:rPr>
        <w:t xml:space="preserve"> </w:t>
      </w:r>
      <w:r>
        <w:t>più</w:t>
      </w:r>
      <w:r>
        <w:rPr>
          <w:rFonts w:eastAsia="Times"/>
        </w:rPr>
        <w:t xml:space="preserve"> </w:t>
      </w:r>
      <w:r>
        <w:t>grande,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fiore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razzo?</w:t>
      </w:r>
    </w:p>
    <w:p w14:paraId="6098F689" w14:textId="7E26CDBD" w:rsidR="002A272E" w:rsidRDefault="002A272E" w:rsidP="007C1495">
      <w:pPr>
        <w:pStyle w:val="ARMT-3Domande"/>
        <w:rPr>
          <w:rFonts w:eastAsia="Times"/>
        </w:rPr>
      </w:pPr>
      <w:r>
        <w:t>Spiegate</w:t>
      </w:r>
      <w:r>
        <w:rPr>
          <w:rFonts w:eastAsia="Times"/>
        </w:rPr>
        <w:t xml:space="preserve"> </w:t>
      </w:r>
      <w:r>
        <w:t>come</w:t>
      </w:r>
      <w:r>
        <w:rPr>
          <w:rFonts w:eastAsia="Times"/>
        </w:rPr>
        <w:t xml:space="preserve"> </w:t>
      </w:r>
      <w:r>
        <w:t>avete</w:t>
      </w:r>
      <w:r>
        <w:rPr>
          <w:rFonts w:eastAsia="Times"/>
        </w:rPr>
        <w:t xml:space="preserve"> </w:t>
      </w:r>
      <w:r>
        <w:t>trovato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vostra</w:t>
      </w:r>
      <w:r>
        <w:rPr>
          <w:rFonts w:eastAsia="Times"/>
        </w:rPr>
        <w:t xml:space="preserve"> </w:t>
      </w:r>
      <w:r>
        <w:t>risposta.</w:t>
      </w:r>
    </w:p>
    <w:p w14:paraId="6736D436" w14:textId="77777777" w:rsidR="002A272E" w:rsidRDefault="002A272E" w:rsidP="007C1495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3D7811C8" w14:textId="77777777" w:rsidR="002A272E" w:rsidRDefault="002A272E" w:rsidP="007C1495">
      <w:pPr>
        <w:pStyle w:val="ARMT-4Titolo3"/>
      </w:pPr>
      <w:r>
        <w:t>Ambito concettuale</w:t>
      </w:r>
    </w:p>
    <w:p w14:paraId="424EEA4A" w14:textId="5ACDEFFF" w:rsidR="002A272E" w:rsidRDefault="002A272E" w:rsidP="007C1495">
      <w:pPr>
        <w:pStyle w:val="ARMT-5Compito"/>
      </w:pPr>
      <w:r>
        <w:t>Geometria:</w:t>
      </w:r>
      <w:r>
        <w:rPr>
          <w:rFonts w:eastAsia="Times" w:cs="Times"/>
        </w:rPr>
        <w:t xml:space="preserve"> </w:t>
      </w:r>
      <w:r>
        <w:t>scomposizione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figura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poligoni;</w:t>
      </w:r>
      <w:r>
        <w:rPr>
          <w:rFonts w:eastAsia="Times" w:cs="Times"/>
        </w:rPr>
        <w:t xml:space="preserve"> </w:t>
      </w:r>
      <w:r>
        <w:t>triangolo,</w:t>
      </w:r>
      <w:r>
        <w:rPr>
          <w:rFonts w:eastAsia="Times" w:cs="Times"/>
        </w:rPr>
        <w:t xml:space="preserve"> </w:t>
      </w:r>
      <w:r>
        <w:t>quadrato,</w:t>
      </w:r>
      <w:r>
        <w:rPr>
          <w:rFonts w:eastAsia="Times" w:cs="Times"/>
        </w:rPr>
        <w:t xml:space="preserve"> </w:t>
      </w:r>
      <w:r>
        <w:t>rettangolo,</w:t>
      </w:r>
      <w:r>
        <w:rPr>
          <w:rFonts w:eastAsia="Times" w:cs="Times"/>
        </w:rPr>
        <w:t xml:space="preserve"> </w:t>
      </w:r>
      <w:r>
        <w:t>parallelogramma,</w:t>
      </w:r>
      <w:r>
        <w:rPr>
          <w:rFonts w:eastAsia="Times" w:cs="Times"/>
        </w:rPr>
        <w:t xml:space="preserve"> </w:t>
      </w:r>
      <w:r>
        <w:t>trapezio;</w:t>
      </w:r>
      <w:r>
        <w:rPr>
          <w:rFonts w:eastAsia="Times" w:cs="Times"/>
        </w:rPr>
        <w:t xml:space="preserve"> </w:t>
      </w:r>
      <w:r>
        <w:t>area;</w:t>
      </w:r>
      <w:r>
        <w:rPr>
          <w:rFonts w:eastAsia="Times" w:cs="Times"/>
        </w:rPr>
        <w:t xml:space="preserve"> </w:t>
      </w:r>
      <w:r>
        <w:t>equivalenza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aree;</w:t>
      </w:r>
      <w:r>
        <w:rPr>
          <w:rFonts w:eastAsia="Times" w:cs="Times"/>
        </w:rPr>
        <w:t xml:space="preserve"> </w:t>
      </w:r>
      <w:r>
        <w:t>simmetria</w:t>
      </w:r>
      <w:r>
        <w:rPr>
          <w:rFonts w:eastAsia="Times" w:cs="Times"/>
        </w:rPr>
        <w:t xml:space="preserve"> </w:t>
      </w:r>
      <w:r>
        <w:t>assiale;</w:t>
      </w:r>
    </w:p>
    <w:p w14:paraId="687F0168" w14:textId="3B87FEF2" w:rsidR="002A272E" w:rsidRDefault="002A272E" w:rsidP="007C1495">
      <w:pPr>
        <w:pStyle w:val="ARMT-5Compito"/>
      </w:pPr>
      <w:r>
        <w:t>Misura:</w:t>
      </w:r>
      <w:r>
        <w:rPr>
          <w:rFonts w:eastAsia="Times" w:cs="Times"/>
        </w:rPr>
        <w:t xml:space="preserve"> </w:t>
      </w:r>
      <w:r>
        <w:t>misura</w:t>
      </w:r>
      <w:r>
        <w:rPr>
          <w:rFonts w:eastAsia="Times" w:cs="Times"/>
        </w:rPr>
        <w:t xml:space="preserve"> </w:t>
      </w:r>
      <w:r>
        <w:t>dell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unità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misura</w:t>
      </w:r>
      <w:r>
        <w:rPr>
          <w:rFonts w:eastAsia="Times" w:cs="Times"/>
        </w:rPr>
        <w:t xml:space="preserve"> </w:t>
      </w:r>
      <w:r>
        <w:t>opportuna,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</w:t>
      </w:r>
      <w:r>
        <w:t>dell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particolari</w:t>
      </w:r>
      <w:r>
        <w:rPr>
          <w:rFonts w:eastAsia="Times" w:cs="Times"/>
        </w:rPr>
        <w:t xml:space="preserve"> </w:t>
      </w:r>
      <w:r>
        <w:t>figure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uso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formule</w:t>
      </w:r>
    </w:p>
    <w:p w14:paraId="6B65DB87" w14:textId="77777777" w:rsidR="002A272E" w:rsidRDefault="002A272E" w:rsidP="007C1495">
      <w:pPr>
        <w:pStyle w:val="ARMT-4Titolo3"/>
      </w:pPr>
      <w:r>
        <w:t>Analisi del compito</w:t>
      </w:r>
    </w:p>
    <w:p w14:paraId="3DA3C7B3" w14:textId="280D006F" w:rsidR="002A272E" w:rsidRDefault="007C1495" w:rsidP="007C1495">
      <w:pPr>
        <w:pStyle w:val="ARMT-6Analisi"/>
        <w:rPr>
          <w:rFonts w:eastAsia="Times"/>
        </w:rPr>
      </w:pPr>
      <w:r>
        <w:t>-</w:t>
      </w:r>
      <w:r>
        <w:tab/>
      </w:r>
      <w:r w:rsidR="002A272E">
        <w:t>Rendersi</w:t>
      </w:r>
      <w:r w:rsidR="002A272E">
        <w:rPr>
          <w:rFonts w:eastAsia="Times"/>
        </w:rPr>
        <w:t xml:space="preserve"> </w:t>
      </w:r>
      <w:r w:rsidR="002A272E">
        <w:t>conto</w:t>
      </w:r>
      <w:r w:rsidR="002A272E">
        <w:rPr>
          <w:rFonts w:eastAsia="Times"/>
        </w:rPr>
        <w:t xml:space="preserve"> </w:t>
      </w:r>
      <w:r w:rsidR="002A272E">
        <w:t>che,</w:t>
      </w:r>
      <w:r w:rsidR="002A272E">
        <w:rPr>
          <w:rFonts w:eastAsia="Times"/>
        </w:rPr>
        <w:t xml:space="preserve"> </w:t>
      </w:r>
      <w:r w:rsidR="002A272E">
        <w:t>per</w:t>
      </w:r>
      <w:r w:rsidR="002A272E">
        <w:rPr>
          <w:rFonts w:eastAsia="Times"/>
        </w:rPr>
        <w:t xml:space="preserve"> </w:t>
      </w:r>
      <w:r w:rsidR="002A272E">
        <w:t>rispondere</w:t>
      </w:r>
      <w:r w:rsidR="002A272E">
        <w:rPr>
          <w:rFonts w:eastAsia="Times"/>
        </w:rPr>
        <w:t xml:space="preserve"> </w:t>
      </w:r>
      <w:r w:rsidR="002A272E">
        <w:t>alla</w:t>
      </w:r>
      <w:r w:rsidR="002A272E">
        <w:rPr>
          <w:rFonts w:eastAsia="Times"/>
        </w:rPr>
        <w:t xml:space="preserve"> </w:t>
      </w:r>
      <w:r w:rsidR="002A272E">
        <w:t>domanda,</w:t>
      </w:r>
      <w:r w:rsidR="002A272E">
        <w:rPr>
          <w:rFonts w:eastAsia="Times"/>
        </w:rPr>
        <w:t xml:space="preserve"> </w:t>
      </w:r>
      <w:r w:rsidR="002A272E">
        <w:t>occorrerà</w:t>
      </w:r>
      <w:r w:rsidR="002A272E">
        <w:rPr>
          <w:rFonts w:eastAsia="Times"/>
        </w:rPr>
        <w:t xml:space="preserve"> </w:t>
      </w:r>
      <w:r w:rsidR="002A272E">
        <w:t>determinare</w:t>
      </w:r>
      <w:r w:rsidR="002A272E">
        <w:rPr>
          <w:rFonts w:eastAsia="Times"/>
        </w:rPr>
        <w:t xml:space="preserve"> </w:t>
      </w:r>
      <w:r w:rsidR="002A272E">
        <w:t>le</w:t>
      </w:r>
      <w:r w:rsidR="002A272E">
        <w:rPr>
          <w:rFonts w:eastAsia="Times"/>
        </w:rPr>
        <w:t xml:space="preserve"> </w:t>
      </w:r>
      <w:r w:rsidR="002A272E">
        <w:t>misure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ciascuna</w:t>
      </w:r>
      <w:r w:rsidR="002A272E">
        <w:rPr>
          <w:rFonts w:eastAsia="Times"/>
        </w:rPr>
        <w:t xml:space="preserve"> </w:t>
      </w:r>
      <w:r w:rsidR="002A272E">
        <w:t>area</w:t>
      </w:r>
      <w:r w:rsidR="002A272E">
        <w:rPr>
          <w:rFonts w:eastAsia="Times"/>
        </w:rPr>
        <w:t xml:space="preserve"> </w:t>
      </w:r>
      <w:r w:rsidR="002A272E">
        <w:t>delle</w:t>
      </w:r>
      <w:r w:rsidR="002A272E">
        <w:rPr>
          <w:rFonts w:eastAsia="Times"/>
        </w:rPr>
        <w:t xml:space="preserve"> </w:t>
      </w:r>
      <w:r w:rsidR="002A272E">
        <w:t>parti</w:t>
      </w:r>
      <w:r w:rsidR="002A272E">
        <w:rPr>
          <w:rFonts w:eastAsia="Times"/>
        </w:rPr>
        <w:t xml:space="preserve"> </w:t>
      </w:r>
      <w:r w:rsidR="002A272E">
        <w:t>grigie</w:t>
      </w:r>
      <w:r w:rsidR="002A272E">
        <w:rPr>
          <w:rFonts w:eastAsia="Times"/>
        </w:rPr>
        <w:t xml:space="preserve"> </w:t>
      </w:r>
      <w:r w:rsidR="002A272E">
        <w:t>perché</w:t>
      </w:r>
      <w:r w:rsidR="002A272E">
        <w:rPr>
          <w:rFonts w:eastAsia="Times"/>
        </w:rPr>
        <w:t xml:space="preserve"> </w:t>
      </w:r>
      <w:r w:rsidR="002A272E">
        <w:t>le</w:t>
      </w:r>
      <w:r w:rsidR="002A272E">
        <w:rPr>
          <w:rFonts w:eastAsia="Times"/>
        </w:rPr>
        <w:t xml:space="preserve"> </w:t>
      </w:r>
      <w:r w:rsidR="002A272E">
        <w:t>procedure</w:t>
      </w:r>
      <w:r w:rsidR="002A272E">
        <w:rPr>
          <w:rFonts w:eastAsia="Times"/>
        </w:rPr>
        <w:t xml:space="preserve"> </w:t>
      </w:r>
      <w:r w:rsidR="002A272E">
        <w:t>per</w:t>
      </w:r>
      <w:r w:rsidR="002A272E">
        <w:rPr>
          <w:rFonts w:eastAsia="Times"/>
        </w:rPr>
        <w:t xml:space="preserve"> </w:t>
      </w:r>
      <w:r w:rsidR="002A272E">
        <w:t>compensazione</w:t>
      </w:r>
      <w:r w:rsidR="002A272E">
        <w:rPr>
          <w:rFonts w:eastAsia="Times"/>
        </w:rPr>
        <w:t xml:space="preserve"> </w:t>
      </w:r>
      <w:r w:rsidR="002A272E">
        <w:t>non</w:t>
      </w:r>
      <w:r w:rsidR="002A272E">
        <w:rPr>
          <w:rFonts w:eastAsia="Times"/>
        </w:rPr>
        <w:t xml:space="preserve"> </w:t>
      </w:r>
      <w:r w:rsidR="002A272E">
        <w:t>permettono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andare</w:t>
      </w:r>
      <w:r w:rsidR="002A272E">
        <w:rPr>
          <w:rFonts w:eastAsia="Times"/>
        </w:rPr>
        <w:t xml:space="preserve"> </w:t>
      </w:r>
      <w:r w:rsidR="002A272E">
        <w:t>al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là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quadrati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rettangoli.</w:t>
      </w:r>
      <w:r w:rsidR="002A272E">
        <w:rPr>
          <w:rFonts w:eastAsia="Times"/>
        </w:rPr>
        <w:t xml:space="preserve"> </w:t>
      </w:r>
    </w:p>
    <w:p w14:paraId="4F30E908" w14:textId="5B86A10E" w:rsidR="002A272E" w:rsidRDefault="007C1495" w:rsidP="007C1495">
      <w:pPr>
        <w:pStyle w:val="ARMT-6Analisi"/>
      </w:pPr>
      <w:r>
        <w:t>-</w:t>
      </w:r>
      <w:r>
        <w:tab/>
      </w:r>
      <w:r w:rsidR="002A272E">
        <w:t>Rendersi</w:t>
      </w:r>
      <w:r w:rsidR="002A272E">
        <w:rPr>
          <w:rFonts w:eastAsia="Times"/>
        </w:rPr>
        <w:t xml:space="preserve"> </w:t>
      </w:r>
      <w:r w:rsidR="002A272E">
        <w:t>conto</w:t>
      </w:r>
      <w:r w:rsidR="002A272E">
        <w:rPr>
          <w:rFonts w:eastAsia="Times"/>
        </w:rPr>
        <w:t xml:space="preserve"> </w:t>
      </w:r>
      <w:r w:rsidR="002A272E">
        <w:t>anche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il</w:t>
      </w:r>
      <w:r w:rsidR="002A272E">
        <w:rPr>
          <w:rFonts w:eastAsia="Times"/>
        </w:rPr>
        <w:t xml:space="preserve"> </w:t>
      </w:r>
      <w:r w:rsidR="002A272E">
        <w:t>quadrato</w:t>
      </w:r>
      <w:r w:rsidR="002A272E">
        <w:rPr>
          <w:rFonts w:eastAsia="Times"/>
        </w:rPr>
        <w:t xml:space="preserve"> </w:t>
      </w:r>
      <w:r w:rsidR="002A272E">
        <w:t>della</w:t>
      </w:r>
      <w:r w:rsidR="002A272E">
        <w:rPr>
          <w:rFonts w:eastAsia="Times"/>
        </w:rPr>
        <w:t xml:space="preserve"> </w:t>
      </w:r>
      <w:r w:rsidR="002A272E">
        <w:t>quadrettatura</w:t>
      </w:r>
      <w:r w:rsidR="002A272E">
        <w:rPr>
          <w:rFonts w:eastAsia="Times"/>
        </w:rPr>
        <w:t xml:space="preserve"> </w:t>
      </w:r>
      <w:r w:rsidR="002A272E">
        <w:t>si</w:t>
      </w:r>
      <w:r w:rsidR="002A272E">
        <w:rPr>
          <w:rFonts w:eastAsia="Times"/>
        </w:rPr>
        <w:t xml:space="preserve"> </w:t>
      </w:r>
      <w:r w:rsidR="002A272E">
        <w:t>impone</w:t>
      </w:r>
      <w:r w:rsidR="002A272E">
        <w:rPr>
          <w:rFonts w:eastAsia="Times"/>
        </w:rPr>
        <w:t xml:space="preserve"> </w:t>
      </w:r>
      <w:r w:rsidR="002A272E">
        <w:t>naturalmente</w:t>
      </w:r>
      <w:r w:rsidR="002A272E">
        <w:rPr>
          <w:rFonts w:eastAsia="Times"/>
        </w:rPr>
        <w:t xml:space="preserve"> </w:t>
      </w:r>
      <w:r w:rsidR="002A272E">
        <w:t>come</w:t>
      </w:r>
      <w:r w:rsidR="002A272E">
        <w:rPr>
          <w:rFonts w:eastAsia="Times"/>
        </w:rPr>
        <w:t xml:space="preserve"> </w:t>
      </w:r>
      <w:r w:rsidR="002A272E">
        <w:t>unità</w:t>
      </w:r>
      <w:r w:rsidR="002A272E">
        <w:rPr>
          <w:rFonts w:eastAsia="Times"/>
        </w:rPr>
        <w:t xml:space="preserve"> </w:t>
      </w:r>
      <w:r w:rsidR="002A272E">
        <w:t>d</w:t>
      </w:r>
      <w:r w:rsidR="002A272E">
        <w:rPr>
          <w:rFonts w:eastAsia="Times"/>
        </w:rPr>
        <w:t>’</w:t>
      </w:r>
      <w:r w:rsidR="002A272E">
        <w:t>area</w:t>
      </w:r>
      <w:r w:rsidR="002A272E">
        <w:rPr>
          <w:rFonts w:eastAsia="Times"/>
        </w:rPr>
        <w:t xml:space="preserve"> </w:t>
      </w:r>
      <w:r w:rsidR="002A272E">
        <w:t>(</w:t>
      </w:r>
      <w:r w:rsidR="002A272E">
        <w:rPr>
          <w:i/>
        </w:rPr>
        <w:t>u</w:t>
      </w:r>
      <w:r w:rsidR="002A272E">
        <w:t>),</w:t>
      </w:r>
      <w:r w:rsidR="002A272E">
        <w:rPr>
          <w:rFonts w:eastAsia="Times"/>
        </w:rPr>
        <w:t xml:space="preserve"> </w:t>
      </w:r>
      <w:r w:rsidR="002A272E">
        <w:t>ma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le</w:t>
      </w:r>
      <w:r w:rsidR="002A272E">
        <w:rPr>
          <w:rFonts w:eastAsia="Times"/>
        </w:rPr>
        <w:t xml:space="preserve"> </w:t>
      </w:r>
      <w:r w:rsidR="002A272E">
        <w:t>procedure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conteggio</w:t>
      </w:r>
      <w:r w:rsidR="002A272E">
        <w:rPr>
          <w:rFonts w:eastAsia="Times"/>
        </w:rPr>
        <w:t xml:space="preserve"> </w:t>
      </w:r>
      <w:r w:rsidR="002A272E">
        <w:t>o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ricoprimento</w:t>
      </w:r>
      <w:r w:rsidR="002A272E">
        <w:rPr>
          <w:rFonts w:eastAsia="Times"/>
        </w:rPr>
        <w:t xml:space="preserve"> </w:t>
      </w:r>
      <w:r w:rsidR="002A272E">
        <w:t>sono</w:t>
      </w:r>
      <w:r w:rsidR="002A272E">
        <w:rPr>
          <w:rFonts w:eastAsia="Times"/>
        </w:rPr>
        <w:t xml:space="preserve"> </w:t>
      </w:r>
      <w:r w:rsidR="002A272E">
        <w:t>inadeguate</w:t>
      </w:r>
      <w:r w:rsidR="002A272E">
        <w:rPr>
          <w:rFonts w:eastAsia="Times"/>
        </w:rPr>
        <w:t xml:space="preserve"> </w:t>
      </w:r>
      <w:r w:rsidR="002A272E">
        <w:t>perché</w:t>
      </w:r>
      <w:r w:rsidR="002A272E">
        <w:rPr>
          <w:rFonts w:eastAsia="Times"/>
        </w:rPr>
        <w:t xml:space="preserve"> </w:t>
      </w:r>
      <w:r w:rsidR="002A272E">
        <w:t>non</w:t>
      </w:r>
      <w:r w:rsidR="002A272E">
        <w:rPr>
          <w:rFonts w:eastAsia="Times"/>
        </w:rPr>
        <w:t xml:space="preserve"> </w:t>
      </w:r>
      <w:r w:rsidR="002A272E">
        <w:t>si</w:t>
      </w:r>
      <w:r w:rsidR="002A272E">
        <w:rPr>
          <w:rFonts w:eastAsia="Times"/>
        </w:rPr>
        <w:t xml:space="preserve"> </w:t>
      </w:r>
      <w:r w:rsidR="002A272E">
        <w:t>possono</w:t>
      </w:r>
      <w:r w:rsidR="002A272E">
        <w:rPr>
          <w:rFonts w:eastAsia="Times"/>
        </w:rPr>
        <w:t xml:space="preserve"> </w:t>
      </w:r>
      <w:r w:rsidR="002A272E">
        <w:t>ricoprire</w:t>
      </w:r>
      <w:r w:rsidR="002A272E">
        <w:rPr>
          <w:rFonts w:eastAsia="Times"/>
        </w:rPr>
        <w:t xml:space="preserve"> </w:t>
      </w:r>
      <w:r w:rsidR="002A272E">
        <w:t>i</w:t>
      </w:r>
      <w:r w:rsidR="002A272E">
        <w:rPr>
          <w:rFonts w:eastAsia="Times"/>
        </w:rPr>
        <w:t xml:space="preserve"> </w:t>
      </w:r>
      <w:r w:rsidR="002A272E">
        <w:t>triangoli</w:t>
      </w:r>
      <w:r w:rsidR="002A272E">
        <w:rPr>
          <w:rFonts w:eastAsia="Times"/>
        </w:rPr>
        <w:t xml:space="preserve"> </w:t>
      </w:r>
      <w:r w:rsidR="002A272E">
        <w:t>con</w:t>
      </w:r>
      <w:r w:rsidR="002A272E">
        <w:rPr>
          <w:rFonts w:eastAsia="Times"/>
        </w:rPr>
        <w:t xml:space="preserve"> </w:t>
      </w:r>
      <w:r w:rsidR="002A272E">
        <w:t>quadrati</w:t>
      </w:r>
      <w:r w:rsidR="002A272E">
        <w:rPr>
          <w:rFonts w:eastAsia="Times"/>
        </w:rPr>
        <w:t xml:space="preserve"> </w:t>
      </w:r>
      <w:r w:rsidR="002A272E">
        <w:t>interi.</w:t>
      </w:r>
    </w:p>
    <w:p w14:paraId="2268AAEE" w14:textId="0B9C806C" w:rsidR="002A272E" w:rsidRDefault="007C1495" w:rsidP="007C1495">
      <w:pPr>
        <w:pStyle w:val="ARMT-6Analisi"/>
        <w:rPr>
          <w:rFonts w:eastAsia="Times"/>
          <w:lang w:eastAsia="it-IT"/>
        </w:rPr>
      </w:pPr>
      <w:r>
        <w:t>-</w:t>
      </w:r>
      <w:r>
        <w:tab/>
      </w:r>
      <w:r w:rsidR="002A272E">
        <w:t>Elaborare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</w:t>
      </w:r>
      <w:r w:rsidR="002A272E">
        <w:t>strategia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misura</w:t>
      </w:r>
      <w:r w:rsidR="002A272E">
        <w:rPr>
          <w:rFonts w:eastAsia="Times"/>
        </w:rPr>
        <w:t xml:space="preserve"> </w:t>
      </w:r>
      <w:r w:rsidR="002A272E">
        <w:t>delle</w:t>
      </w:r>
      <w:r w:rsidR="002A272E">
        <w:rPr>
          <w:rFonts w:eastAsia="Times"/>
        </w:rPr>
        <w:t xml:space="preserve"> </w:t>
      </w:r>
      <w:r w:rsidR="002A272E">
        <w:t>aree</w:t>
      </w:r>
      <w:r w:rsidR="002A272E">
        <w:rPr>
          <w:rFonts w:eastAsia="Times"/>
        </w:rPr>
        <w:t xml:space="preserve"> </w:t>
      </w:r>
      <w:r w:rsidR="002A272E">
        <w:t>dei</w:t>
      </w:r>
      <w:r w:rsidR="002A272E">
        <w:rPr>
          <w:rFonts w:eastAsia="Times"/>
        </w:rPr>
        <w:t xml:space="preserve"> </w:t>
      </w:r>
      <w:r w:rsidR="002A272E">
        <w:t>triangoli</w:t>
      </w:r>
      <w:r w:rsidR="002A272E">
        <w:rPr>
          <w:rFonts w:eastAsia="Times"/>
        </w:rPr>
        <w:t xml:space="preserve"> </w:t>
      </w:r>
      <w:r w:rsidR="002A272E">
        <w:t>rettangoli</w:t>
      </w:r>
      <w:r w:rsidR="002A272E">
        <w:rPr>
          <w:rFonts w:eastAsia="Times"/>
        </w:rPr>
        <w:t xml:space="preserve"> </w:t>
      </w:r>
      <w:r w:rsidR="002A272E">
        <w:t>considerandoli</w:t>
      </w:r>
      <w:r w:rsidR="002A272E">
        <w:rPr>
          <w:rFonts w:eastAsia="Times"/>
        </w:rPr>
        <w:t xml:space="preserve"> </w:t>
      </w:r>
      <w:r w:rsidR="002A272E">
        <w:t>come</w:t>
      </w:r>
      <w:r w:rsidR="002A272E">
        <w:rPr>
          <w:rFonts w:eastAsia="Times"/>
        </w:rPr>
        <w:t xml:space="preserve"> </w:t>
      </w:r>
      <w:r w:rsidR="002A272E">
        <w:t>metà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rettangoli</w:t>
      </w:r>
      <w:r w:rsidR="002A272E">
        <w:rPr>
          <w:rFonts w:eastAsia="Times"/>
        </w:rPr>
        <w:t xml:space="preserve"> </w:t>
      </w:r>
      <w:r w:rsidR="002A272E">
        <w:t>(divisi</w:t>
      </w:r>
      <w:r w:rsidR="002A272E">
        <w:rPr>
          <w:rFonts w:eastAsia="Times"/>
        </w:rPr>
        <w:t xml:space="preserve"> </w:t>
      </w:r>
      <w:r w:rsidR="002A272E">
        <w:t>in</w:t>
      </w:r>
      <w:r w:rsidR="002A272E">
        <w:rPr>
          <w:rFonts w:eastAsia="Times"/>
        </w:rPr>
        <w:t xml:space="preserve"> </w:t>
      </w:r>
      <w:r w:rsidR="002A272E">
        <w:t>due</w:t>
      </w:r>
      <w:r w:rsidR="002A272E">
        <w:rPr>
          <w:rFonts w:eastAsia="Times"/>
        </w:rPr>
        <w:t xml:space="preserve"> </w:t>
      </w:r>
      <w:r w:rsidR="002A272E">
        <w:t>da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</w:t>
      </w:r>
      <w:r w:rsidR="002A272E">
        <w:t>diagonale).</w:t>
      </w:r>
      <w:r w:rsidR="002A272E">
        <w:rPr>
          <w:rFonts w:eastAsia="Times"/>
        </w:rPr>
        <w:t xml:space="preserve"> </w:t>
      </w:r>
      <w:r w:rsidR="002A272E">
        <w:t>I</w:t>
      </w:r>
      <w:r w:rsidR="002A272E">
        <w:rPr>
          <w:rFonts w:eastAsia="Times"/>
        </w:rPr>
        <w:t xml:space="preserve"> </w:t>
      </w:r>
      <w:r w:rsidR="002A272E">
        <w:t>due</w:t>
      </w:r>
      <w:r w:rsidR="002A272E">
        <w:rPr>
          <w:rFonts w:eastAsia="Times"/>
        </w:rPr>
        <w:t xml:space="preserve"> </w:t>
      </w:r>
      <w:r w:rsidR="002A272E">
        <w:t>triangoli</w:t>
      </w:r>
      <w:r w:rsidR="002A272E">
        <w:rPr>
          <w:rFonts w:eastAsia="Times"/>
        </w:rPr>
        <w:t xml:space="preserve"> </w:t>
      </w:r>
      <w:r w:rsidR="002A272E">
        <w:t>rettangoli</w:t>
      </w:r>
      <w:r w:rsidR="002A272E">
        <w:rPr>
          <w:rFonts w:eastAsia="Times"/>
        </w:rPr>
        <w:t xml:space="preserve"> </w:t>
      </w:r>
      <w:r w:rsidR="002A272E">
        <w:t>del</w:t>
      </w:r>
      <w:r w:rsidR="002A272E">
        <w:rPr>
          <w:rFonts w:eastAsia="Times"/>
        </w:rPr>
        <w:t xml:space="preserve"> </w:t>
      </w:r>
      <w:r w:rsidR="002A272E">
        <w:t>razzo</w:t>
      </w:r>
      <w:r w:rsidR="002A272E">
        <w:rPr>
          <w:rFonts w:eastAsia="Times"/>
        </w:rPr>
        <w:t xml:space="preserve"> </w:t>
      </w:r>
      <w:r w:rsidR="002A272E">
        <w:t>sono</w:t>
      </w:r>
      <w:r w:rsidR="002A272E">
        <w:rPr>
          <w:rFonts w:eastAsia="Times"/>
        </w:rPr>
        <w:t xml:space="preserve"> </w:t>
      </w:r>
      <w:r w:rsidR="002A272E">
        <w:t>dei</w:t>
      </w:r>
      <w:r w:rsidR="002A272E">
        <w:rPr>
          <w:rFonts w:eastAsia="Times"/>
        </w:rPr>
        <w:t xml:space="preserve"> </w:t>
      </w:r>
      <w:r w:rsidR="002A272E">
        <w:t>semi</w:t>
      </w:r>
      <w:r w:rsidR="002A272E">
        <w:rPr>
          <w:rFonts w:eastAsia="Times"/>
        </w:rPr>
        <w:t xml:space="preserve"> </w:t>
      </w:r>
      <w:r w:rsidR="002A272E">
        <w:t>rettangoli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2x3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hanno</w:t>
      </w:r>
      <w:r w:rsidR="002A272E">
        <w:rPr>
          <w:rFonts w:eastAsia="Times"/>
        </w:rPr>
        <w:t xml:space="preserve"> </w:t>
      </w:r>
      <w:r w:rsidR="002A272E">
        <w:t>l</w:t>
      </w:r>
      <w:r w:rsidR="002A272E">
        <w:rPr>
          <w:rFonts w:eastAsia="Times"/>
        </w:rPr>
        <w:t>’</w:t>
      </w:r>
      <w:r w:rsidR="002A272E">
        <w:t>area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misura</w:t>
      </w:r>
      <w:r w:rsidR="002A272E">
        <w:rPr>
          <w:rFonts w:eastAsia="Times"/>
        </w:rPr>
        <w:t xml:space="preserve"> </w:t>
      </w:r>
      <w:r w:rsidR="002A272E">
        <w:rPr>
          <w:rFonts w:eastAsia="Times"/>
          <w:lang w:eastAsia="it-IT"/>
        </w:rPr>
        <w:t xml:space="preserve">3 </w:t>
      </w:r>
      <w:r w:rsidR="002A272E">
        <w:rPr>
          <w:rFonts w:eastAsia="Times"/>
          <w:i/>
          <w:lang w:eastAsia="it-IT"/>
        </w:rPr>
        <w:t>u</w:t>
      </w:r>
      <w:r w:rsidR="002A272E">
        <w:rPr>
          <w:rFonts w:eastAsia="Times"/>
          <w:lang w:eastAsia="it-IT"/>
        </w:rPr>
        <w:t>.</w:t>
      </w:r>
    </w:p>
    <w:p w14:paraId="247229D4" w14:textId="694A527D" w:rsidR="002A272E" w:rsidRDefault="007C1495" w:rsidP="007C1495">
      <w:pPr>
        <w:pStyle w:val="ARMT-6Analisi"/>
        <w:rPr>
          <w:rFonts w:eastAsia="Times"/>
          <w:lang w:eastAsia="it-IT"/>
        </w:rPr>
      </w:pPr>
      <w:r>
        <w:t>-</w:t>
      </w:r>
      <w:r>
        <w:tab/>
      </w:r>
      <w:r w:rsidR="002A272E">
        <w:t>Elaborare</w:t>
      </w:r>
      <w:r w:rsidR="002A272E">
        <w:rPr>
          <w:rFonts w:eastAsia="Times"/>
        </w:rPr>
        <w:t xml:space="preserve"> </w:t>
      </w:r>
      <w:r w:rsidR="002A272E">
        <w:t>poi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</w:t>
      </w:r>
      <w:r w:rsidR="002A272E">
        <w:t>strategia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decomposizione</w:t>
      </w:r>
      <w:r w:rsidR="002A272E">
        <w:rPr>
          <w:rFonts w:eastAsia="Times"/>
        </w:rPr>
        <w:t xml:space="preserve"> </w:t>
      </w:r>
      <w:r w:rsidR="002A272E">
        <w:t>dei</w:t>
      </w:r>
      <w:r w:rsidR="002A272E">
        <w:rPr>
          <w:rFonts w:eastAsia="Times"/>
        </w:rPr>
        <w:t xml:space="preserve"> </w:t>
      </w:r>
      <w:r w:rsidR="002A272E">
        <w:t>petali</w:t>
      </w:r>
      <w:r w:rsidR="002A272E">
        <w:rPr>
          <w:rFonts w:eastAsia="Times"/>
        </w:rPr>
        <w:t xml:space="preserve"> </w:t>
      </w:r>
      <w:r w:rsidR="002A272E">
        <w:t>grandi</w:t>
      </w:r>
      <w:r w:rsidR="002A272E">
        <w:rPr>
          <w:rFonts w:eastAsia="Times"/>
        </w:rPr>
        <w:t xml:space="preserve"> </w:t>
      </w:r>
      <w:r w:rsidR="002A272E">
        <w:t>del</w:t>
      </w:r>
      <w:r w:rsidR="002A272E">
        <w:rPr>
          <w:rFonts w:eastAsia="Times"/>
        </w:rPr>
        <w:t xml:space="preserve"> </w:t>
      </w:r>
      <w:r w:rsidR="002A272E">
        <w:t>fiore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della</w:t>
      </w:r>
      <w:r w:rsidR="002A272E">
        <w:rPr>
          <w:rFonts w:eastAsia="Times"/>
        </w:rPr>
        <w:t xml:space="preserve"> </w:t>
      </w:r>
      <w:r w:rsidR="002A272E">
        <w:t>punta</w:t>
      </w:r>
      <w:r w:rsidR="002A272E">
        <w:rPr>
          <w:rFonts w:eastAsia="Times"/>
        </w:rPr>
        <w:t xml:space="preserve"> </w:t>
      </w:r>
      <w:r w:rsidR="002A272E">
        <w:t>del</w:t>
      </w:r>
      <w:r w:rsidR="002A272E">
        <w:rPr>
          <w:rFonts w:eastAsia="Times"/>
        </w:rPr>
        <w:t xml:space="preserve"> </w:t>
      </w:r>
      <w:r w:rsidR="002A272E">
        <w:t>razzo</w:t>
      </w:r>
      <w:r w:rsidR="002A272E">
        <w:rPr>
          <w:rFonts w:eastAsia="Times"/>
        </w:rPr>
        <w:t xml:space="preserve"> </w:t>
      </w:r>
      <w:r w:rsidR="002A272E">
        <w:t>in</w:t>
      </w:r>
      <w:r w:rsidR="002A272E">
        <w:rPr>
          <w:rFonts w:eastAsia="Times"/>
        </w:rPr>
        <w:t xml:space="preserve"> </w:t>
      </w:r>
      <w:r w:rsidR="002A272E">
        <w:t>due</w:t>
      </w:r>
      <w:r w:rsidR="002A272E">
        <w:rPr>
          <w:rFonts w:eastAsia="Times"/>
        </w:rPr>
        <w:t xml:space="preserve"> </w:t>
      </w:r>
      <w:r w:rsidR="002A272E">
        <w:t>triangoli</w:t>
      </w:r>
      <w:r w:rsidR="002A272E">
        <w:rPr>
          <w:rFonts w:eastAsia="Times"/>
        </w:rPr>
        <w:t xml:space="preserve"> </w:t>
      </w:r>
      <w:r w:rsidR="002A272E">
        <w:t>rettangoli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1x2</w:t>
      </w:r>
      <w:r w:rsidR="002A272E">
        <w:rPr>
          <w:rFonts w:eastAsia="Times"/>
        </w:rPr>
        <w:t xml:space="preserve"> </w:t>
      </w:r>
      <w:r w:rsidR="002A272E">
        <w:t>con</w:t>
      </w:r>
      <w:r w:rsidR="002A272E">
        <w:rPr>
          <w:rFonts w:eastAsia="Times"/>
        </w:rPr>
        <w:t xml:space="preserve"> </w:t>
      </w:r>
      <w:r w:rsidR="002A272E">
        <w:t>area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misura</w:t>
      </w:r>
      <w:r w:rsidR="002A272E">
        <w:rPr>
          <w:rFonts w:eastAsia="Times"/>
        </w:rPr>
        <w:t xml:space="preserve"> </w:t>
      </w:r>
      <w:r w:rsidR="002A272E">
        <w:rPr>
          <w:rFonts w:eastAsia="Times"/>
          <w:lang w:eastAsia="it-IT"/>
        </w:rPr>
        <w:t xml:space="preserve">1 </w:t>
      </w:r>
      <w:r w:rsidR="002A272E">
        <w:rPr>
          <w:rFonts w:eastAsia="Times"/>
          <w:i/>
          <w:lang w:eastAsia="it-IT"/>
        </w:rPr>
        <w:t>u</w:t>
      </w:r>
      <w:r w:rsidR="002A272E">
        <w:rPr>
          <w:rFonts w:eastAsia="Times"/>
          <w:lang w:eastAsia="it-IT"/>
        </w:rPr>
        <w:t xml:space="preserve">. Si può anche vedere che questi due triangoli rettangoli occupano la metà del quadrato 2x2 nel quale sono inscritti e che la loro area misura 2 </w:t>
      </w:r>
      <w:r w:rsidR="002A272E">
        <w:rPr>
          <w:rFonts w:eastAsia="Times"/>
          <w:i/>
          <w:lang w:eastAsia="it-IT"/>
        </w:rPr>
        <w:t>u</w:t>
      </w:r>
      <w:r w:rsidR="002A272E">
        <w:rPr>
          <w:rFonts w:eastAsia="Times"/>
          <w:lang w:eastAsia="it-IT"/>
        </w:rPr>
        <w:t>.</w:t>
      </w:r>
    </w:p>
    <w:p w14:paraId="4ABB7ACA" w14:textId="149EE298" w:rsidR="002A272E" w:rsidRDefault="007C1495" w:rsidP="007C1495">
      <w:pPr>
        <w:pStyle w:val="ARMT-6Analisi"/>
        <w:rPr>
          <w:rFonts w:eastAsia="Times"/>
          <w:lang w:eastAsia="it-IT"/>
        </w:rPr>
      </w:pPr>
      <w:r>
        <w:rPr>
          <w:rFonts w:eastAsia="Times"/>
          <w:lang w:eastAsia="it-IT"/>
        </w:rPr>
        <w:t>-</w:t>
      </w:r>
      <w:r>
        <w:rPr>
          <w:rFonts w:eastAsia="Times"/>
          <w:lang w:eastAsia="it-IT"/>
        </w:rPr>
        <w:tab/>
      </w:r>
      <w:r w:rsidR="002A272E">
        <w:rPr>
          <w:rFonts w:eastAsia="Times"/>
          <w:lang w:eastAsia="it-IT"/>
        </w:rPr>
        <w:t>E</w:t>
      </w:r>
      <w:r w:rsidR="002A272E">
        <w:t>laborare</w:t>
      </w:r>
      <w:r w:rsidR="002A272E">
        <w:rPr>
          <w:rFonts w:eastAsia="Times"/>
        </w:rPr>
        <w:t xml:space="preserve"> </w:t>
      </w:r>
      <w:r w:rsidR="002A272E">
        <w:t>infine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</w:t>
      </w:r>
      <w:r w:rsidR="002A272E">
        <w:t>strategia</w:t>
      </w:r>
      <w:r w:rsidR="002A272E">
        <w:rPr>
          <w:rFonts w:eastAsia="Times"/>
        </w:rPr>
        <w:t xml:space="preserve"> </w:t>
      </w:r>
      <w:r w:rsidR="002A272E">
        <w:t>più</w:t>
      </w:r>
      <w:r w:rsidR="002A272E">
        <w:rPr>
          <w:rFonts w:eastAsia="Times"/>
        </w:rPr>
        <w:t xml:space="preserve"> </w:t>
      </w:r>
      <w:r w:rsidR="002A272E">
        <w:t>complessa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decomposizione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un</w:t>
      </w:r>
      <w:r w:rsidR="002A272E">
        <w:rPr>
          <w:rFonts w:eastAsia="Times"/>
        </w:rPr>
        <w:t xml:space="preserve"> </w:t>
      </w:r>
      <w:r w:rsidR="002A272E">
        <w:t>rettangolo</w:t>
      </w:r>
      <w:r w:rsidR="002A272E">
        <w:rPr>
          <w:rFonts w:eastAsia="Times"/>
        </w:rPr>
        <w:t xml:space="preserve"> </w:t>
      </w:r>
      <w:r w:rsidR="002A272E">
        <w:t>nel</w:t>
      </w:r>
      <w:r w:rsidR="002A272E">
        <w:rPr>
          <w:rFonts w:eastAsia="Times"/>
        </w:rPr>
        <w:t xml:space="preserve"> </w:t>
      </w:r>
      <w:r w:rsidR="002A272E">
        <w:t>quale</w:t>
      </w:r>
      <w:r w:rsidR="002A272E">
        <w:rPr>
          <w:rFonts w:eastAsia="Times"/>
        </w:rPr>
        <w:t xml:space="preserve"> </w:t>
      </w:r>
      <w:r w:rsidR="002A272E">
        <w:t>è</w:t>
      </w:r>
      <w:r w:rsidR="002A272E">
        <w:rPr>
          <w:rFonts w:eastAsia="Times"/>
        </w:rPr>
        <w:t xml:space="preserve"> </w:t>
      </w:r>
      <w:r w:rsidR="002A272E">
        <w:t>inscritto</w:t>
      </w:r>
      <w:r w:rsidR="002A272E">
        <w:rPr>
          <w:rFonts w:eastAsia="Times"/>
        </w:rPr>
        <w:t xml:space="preserve"> </w:t>
      </w:r>
      <w:r w:rsidR="002A272E">
        <w:t>un</w:t>
      </w:r>
      <w:r w:rsidR="002A272E">
        <w:rPr>
          <w:rFonts w:eastAsia="Times"/>
        </w:rPr>
        <w:t xml:space="preserve"> </w:t>
      </w:r>
      <w:r w:rsidR="002A272E">
        <w:t>triangolo</w:t>
      </w:r>
      <w:r w:rsidR="002A272E">
        <w:rPr>
          <w:rFonts w:eastAsia="Times"/>
        </w:rPr>
        <w:t xml:space="preserve"> </w:t>
      </w:r>
      <w:r w:rsidR="002A272E">
        <w:t>grigio</w:t>
      </w:r>
      <w:r w:rsidR="002A272E">
        <w:rPr>
          <w:rFonts w:eastAsia="Times"/>
        </w:rPr>
        <w:t xml:space="preserve"> </w:t>
      </w:r>
      <w:r w:rsidR="002A272E">
        <w:t>tenendo</w:t>
      </w:r>
      <w:r w:rsidR="002A272E">
        <w:rPr>
          <w:rFonts w:eastAsia="Times"/>
        </w:rPr>
        <w:t xml:space="preserve"> </w:t>
      </w:r>
      <w:r w:rsidR="002A272E">
        <w:t>conto</w:t>
      </w:r>
      <w:r w:rsidR="002A272E">
        <w:rPr>
          <w:rFonts w:eastAsia="Times"/>
        </w:rPr>
        <w:t xml:space="preserve"> </w:t>
      </w:r>
      <w:r w:rsidR="002A272E">
        <w:t>delle</w:t>
      </w:r>
      <w:r w:rsidR="002A272E">
        <w:rPr>
          <w:rFonts w:eastAsia="Times"/>
        </w:rPr>
        <w:t xml:space="preserve"> </w:t>
      </w:r>
      <w:r w:rsidR="002A272E">
        <w:t>sue</w:t>
      </w:r>
      <w:r w:rsidR="002A272E">
        <w:rPr>
          <w:rFonts w:eastAsia="Times"/>
        </w:rPr>
        <w:t xml:space="preserve"> </w:t>
      </w:r>
      <w:r w:rsidR="002A272E">
        <w:t>parti</w:t>
      </w:r>
      <w:r w:rsidR="002A272E">
        <w:rPr>
          <w:rFonts w:eastAsia="Times"/>
        </w:rPr>
        <w:t xml:space="preserve"> </w:t>
      </w:r>
      <w:r w:rsidR="002A272E">
        <w:t>«bianche»</w:t>
      </w:r>
      <w:r w:rsidR="002A272E">
        <w:rPr>
          <w:rFonts w:eastAsia="Times"/>
        </w:rPr>
        <w:t xml:space="preserve"> </w:t>
      </w:r>
      <w:r w:rsidR="002A272E">
        <w:t>da</w:t>
      </w:r>
      <w:r w:rsidR="002A272E">
        <w:rPr>
          <w:rFonts w:eastAsia="Times"/>
        </w:rPr>
        <w:t xml:space="preserve"> </w:t>
      </w:r>
      <w:r w:rsidR="002A272E">
        <w:t>«sottrarre»,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sono</w:t>
      </w:r>
      <w:r w:rsidR="002A272E">
        <w:rPr>
          <w:rFonts w:eastAsia="Times"/>
        </w:rPr>
        <w:t xml:space="preserve"> </w:t>
      </w:r>
      <w:r w:rsidR="002A272E">
        <w:t>dei</w:t>
      </w:r>
      <w:r w:rsidR="002A272E">
        <w:rPr>
          <w:rFonts w:eastAsia="Times"/>
        </w:rPr>
        <w:t xml:space="preserve"> </w:t>
      </w:r>
      <w:r w:rsidR="002A272E">
        <w:t>triangoli</w:t>
      </w:r>
      <w:r w:rsidR="002A272E">
        <w:rPr>
          <w:rFonts w:eastAsia="Times"/>
        </w:rPr>
        <w:t xml:space="preserve"> </w:t>
      </w:r>
      <w:r w:rsidR="002A272E">
        <w:t>rettangoli.</w:t>
      </w:r>
      <w:r w:rsidR="002A272E">
        <w:rPr>
          <w:rFonts w:eastAsia="Times"/>
        </w:rPr>
        <w:t xml:space="preserve"> </w:t>
      </w:r>
      <w:r w:rsidR="002A272E">
        <w:t>Esempio:</w:t>
      </w:r>
      <w:r w:rsidR="002A272E">
        <w:rPr>
          <w:rFonts w:eastAsia="Times"/>
        </w:rPr>
        <w:t xml:space="preserve"> </w:t>
      </w:r>
      <w:r w:rsidR="002A272E">
        <w:t>ciascuna</w:t>
      </w:r>
      <w:r w:rsidR="002A272E">
        <w:rPr>
          <w:rFonts w:eastAsia="Times"/>
        </w:rPr>
        <w:t xml:space="preserve"> </w:t>
      </w:r>
      <w:r w:rsidR="002A272E">
        <w:t>foglia</w:t>
      </w:r>
      <w:r w:rsidR="002A272E">
        <w:rPr>
          <w:rFonts w:eastAsia="Times"/>
        </w:rPr>
        <w:t xml:space="preserve"> </w:t>
      </w:r>
      <w:r w:rsidR="002A272E">
        <w:t>del</w:t>
      </w:r>
      <w:r w:rsidR="002A272E">
        <w:rPr>
          <w:rFonts w:eastAsia="Times"/>
        </w:rPr>
        <w:t xml:space="preserve"> </w:t>
      </w:r>
      <w:r w:rsidR="002A272E">
        <w:t>fiore</w:t>
      </w:r>
      <w:r w:rsidR="002A272E">
        <w:rPr>
          <w:rFonts w:eastAsia="Times"/>
        </w:rPr>
        <w:t xml:space="preserve"> </w:t>
      </w:r>
      <w:r w:rsidR="002A272E">
        <w:t>può</w:t>
      </w:r>
      <w:r w:rsidR="002A272E">
        <w:rPr>
          <w:rFonts w:eastAsia="Times"/>
        </w:rPr>
        <w:t xml:space="preserve"> </w:t>
      </w:r>
      <w:r w:rsidR="002A272E">
        <w:t>essere</w:t>
      </w:r>
      <w:r w:rsidR="002A272E">
        <w:rPr>
          <w:rFonts w:eastAsia="Times"/>
        </w:rPr>
        <w:t xml:space="preserve"> </w:t>
      </w:r>
      <w:r w:rsidR="002A272E">
        <w:t>divisa</w:t>
      </w:r>
      <w:r w:rsidR="002A272E">
        <w:rPr>
          <w:rFonts w:eastAsia="Times"/>
        </w:rPr>
        <w:t xml:space="preserve"> </w:t>
      </w:r>
      <w:r w:rsidR="002A272E">
        <w:t>in</w:t>
      </w:r>
      <w:r w:rsidR="002A272E">
        <w:rPr>
          <w:rFonts w:eastAsia="Times"/>
        </w:rPr>
        <w:t xml:space="preserve"> </w:t>
      </w:r>
      <w:r w:rsidR="002A272E">
        <w:t>due</w:t>
      </w:r>
      <w:r w:rsidR="002A272E">
        <w:rPr>
          <w:rFonts w:eastAsia="Times"/>
        </w:rPr>
        <w:t xml:space="preserve"> </w:t>
      </w:r>
      <w:r w:rsidR="002A272E">
        <w:t>parti,</w:t>
      </w:r>
      <w:r w:rsidR="002A272E">
        <w:rPr>
          <w:rFonts w:eastAsia="Times"/>
        </w:rPr>
        <w:t xml:space="preserve"> </w:t>
      </w:r>
      <w:r w:rsidR="002A272E">
        <w:t>inscritte</w:t>
      </w:r>
      <w:r w:rsidR="002A272E">
        <w:rPr>
          <w:rFonts w:eastAsia="Times"/>
        </w:rPr>
        <w:t xml:space="preserve"> </w:t>
      </w:r>
      <w:r w:rsidR="002A272E">
        <w:t>in</w:t>
      </w:r>
      <w:r w:rsidR="002A272E">
        <w:rPr>
          <w:rFonts w:eastAsia="Times"/>
        </w:rPr>
        <w:t xml:space="preserve"> </w:t>
      </w:r>
      <w:r w:rsidR="002A272E">
        <w:t>rettangoli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2x3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2x4,</w:t>
      </w:r>
      <w:r w:rsidR="002A272E">
        <w:rPr>
          <w:rFonts w:eastAsia="Times"/>
        </w:rPr>
        <w:t xml:space="preserve"> </w:t>
      </w:r>
      <w:r w:rsidR="002A272E">
        <w:t>dai</w:t>
      </w:r>
      <w:r w:rsidR="002A272E">
        <w:rPr>
          <w:rFonts w:eastAsia="Times"/>
        </w:rPr>
        <w:t xml:space="preserve"> </w:t>
      </w:r>
      <w:r w:rsidR="002A272E">
        <w:t>quali</w:t>
      </w:r>
      <w:r w:rsidR="002A272E">
        <w:rPr>
          <w:rFonts w:eastAsia="Times"/>
        </w:rPr>
        <w:t xml:space="preserve"> </w:t>
      </w:r>
      <w:r w:rsidR="002A272E">
        <w:t>occorrerà</w:t>
      </w:r>
      <w:r w:rsidR="002A272E">
        <w:rPr>
          <w:rFonts w:eastAsia="Times"/>
        </w:rPr>
        <w:t xml:space="preserve"> </w:t>
      </w:r>
      <w:r w:rsidR="002A272E">
        <w:t>eliminare</w:t>
      </w:r>
      <w:r w:rsidR="002A272E">
        <w:rPr>
          <w:rFonts w:eastAsia="Times"/>
        </w:rPr>
        <w:t xml:space="preserve"> </w:t>
      </w:r>
      <w:r w:rsidR="002A272E">
        <w:t>dei</w:t>
      </w:r>
      <w:r w:rsidR="002A272E">
        <w:rPr>
          <w:rFonts w:eastAsia="Times"/>
        </w:rPr>
        <w:t xml:space="preserve"> </w:t>
      </w:r>
      <w:r w:rsidR="002A272E">
        <w:t>triangoli</w:t>
      </w:r>
      <w:r w:rsidR="002A272E">
        <w:rPr>
          <w:rFonts w:eastAsia="Times"/>
        </w:rPr>
        <w:t xml:space="preserve"> </w:t>
      </w:r>
      <w:r w:rsidR="002A272E">
        <w:t>rettangoli</w:t>
      </w:r>
      <w:r w:rsidR="002A272E">
        <w:rPr>
          <w:rFonts w:eastAsia="Times"/>
        </w:rPr>
        <w:t xml:space="preserve"> </w:t>
      </w:r>
      <w:r w:rsidR="002A272E">
        <w:t>bianchi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2x3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1x2,</w:t>
      </w:r>
      <w:r w:rsidR="002A272E">
        <w:rPr>
          <w:rFonts w:eastAsia="Times"/>
        </w:rPr>
        <w:t xml:space="preserve"> </w:t>
      </w:r>
      <w:r>
        <w:t>e</w:t>
      </w:r>
      <w:r>
        <w:rPr>
          <w:rFonts w:eastAsia="Times"/>
        </w:rPr>
        <w:t>, rispettivamente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2x4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2x2,</w:t>
      </w:r>
      <w:r w:rsidR="002A272E">
        <w:rPr>
          <w:rFonts w:eastAsia="Times"/>
        </w:rPr>
        <w:t xml:space="preserve"> </w:t>
      </w:r>
      <w:r w:rsidR="002A272E">
        <w:t>per</w:t>
      </w:r>
      <w:r w:rsidR="002A272E">
        <w:rPr>
          <w:rFonts w:eastAsia="Times"/>
        </w:rPr>
        <w:t xml:space="preserve"> </w:t>
      </w:r>
      <w:r w:rsidR="002A272E">
        <w:t>arrivare</w:t>
      </w:r>
      <w:r w:rsidR="002A272E">
        <w:rPr>
          <w:rFonts w:eastAsia="Times"/>
        </w:rPr>
        <w:t xml:space="preserve"> </w:t>
      </w:r>
      <w:r w:rsidR="002A272E">
        <w:t>a</w:t>
      </w:r>
      <w:r w:rsidR="002A272E">
        <w:rPr>
          <w:rFonts w:eastAsia="Times"/>
        </w:rPr>
        <w:t xml:space="preserve"> </w:t>
      </w:r>
      <w:r w:rsidR="002A272E">
        <w:t>misure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area</w:t>
      </w:r>
      <w:r w:rsidR="002A272E">
        <w:rPr>
          <w:rFonts w:eastAsia="Times"/>
        </w:rPr>
        <w:t xml:space="preserve"> </w:t>
      </w:r>
      <w:r w:rsidR="002A272E">
        <w:t>uguali:</w:t>
      </w:r>
      <w:r w:rsidR="002A272E">
        <w:rPr>
          <w:rFonts w:eastAsia="Times"/>
          <w:lang w:eastAsia="it-IT"/>
        </w:rPr>
        <w:t xml:space="preserve"> </w:t>
      </w:r>
    </w:p>
    <w:p w14:paraId="156269E2" w14:textId="363F3EDB" w:rsidR="002A272E" w:rsidRDefault="007C1495" w:rsidP="007C1495">
      <w:pPr>
        <w:pStyle w:val="ARMT-6Analisi"/>
        <w:rPr>
          <w:rFonts w:eastAsia="Times"/>
          <w:lang w:eastAsia="it-IT"/>
        </w:rPr>
      </w:pPr>
      <w:r>
        <w:t>-</w:t>
      </w:r>
      <w:r>
        <w:tab/>
      </w:r>
      <w:r w:rsidR="002A272E">
        <w:t>2</w:t>
      </w:r>
      <w:r w:rsidR="002A272E">
        <w:rPr>
          <w:rFonts w:eastAsia="Times"/>
        </w:rPr>
        <w:t xml:space="preserve"> </w:t>
      </w:r>
      <w:r w:rsidR="002A272E">
        <w:rPr>
          <w:i/>
        </w:rPr>
        <w:t>u</w:t>
      </w:r>
      <w:r w:rsidR="002A272E">
        <w:rPr>
          <w:rFonts w:eastAsia="Times"/>
          <w:lang w:eastAsia="it-IT"/>
        </w:rPr>
        <w:t xml:space="preserve"> (6 – 3 – 1 e 8 – 4 – 2). Stesso ragionamento per i petali piccoli di area 1,5 </w:t>
      </w:r>
      <w:r w:rsidR="002A272E">
        <w:rPr>
          <w:rFonts w:eastAsia="Times"/>
          <w:i/>
          <w:lang w:eastAsia="it-IT"/>
        </w:rPr>
        <w:t>u</w:t>
      </w:r>
      <w:r w:rsidR="002A272E">
        <w:rPr>
          <w:rFonts w:eastAsia="Times"/>
          <w:lang w:eastAsia="it-IT"/>
        </w:rPr>
        <w:t xml:space="preserve"> (4 – 2 – 0.5) e le due ali del razzo di area 4 </w:t>
      </w:r>
      <w:r w:rsidR="002A272E">
        <w:rPr>
          <w:rFonts w:eastAsia="Times"/>
          <w:i/>
          <w:lang w:eastAsia="it-IT"/>
        </w:rPr>
        <w:t>u</w:t>
      </w:r>
      <w:r w:rsidR="002A272E">
        <w:rPr>
          <w:rFonts w:eastAsia="Times"/>
          <w:lang w:eastAsia="it-IT"/>
        </w:rPr>
        <w:t xml:space="preserve"> (16 – 4 – 8).</w:t>
      </w:r>
    </w:p>
    <w:p w14:paraId="7B84B60D" w14:textId="5A63986F" w:rsidR="002A272E" w:rsidRDefault="007C1495" w:rsidP="007C1495">
      <w:pPr>
        <w:pStyle w:val="ARMT-6Analisi"/>
        <w:rPr>
          <w:rFonts w:eastAsia="Times"/>
          <w:lang w:eastAsia="it-IT"/>
        </w:rPr>
      </w:pPr>
      <w:r>
        <w:rPr>
          <w:rFonts w:eastAsia="Times"/>
          <w:lang w:eastAsia="it-IT"/>
        </w:rPr>
        <w:t>-</w:t>
      </w:r>
      <w:r>
        <w:rPr>
          <w:rFonts w:eastAsia="Times"/>
          <w:lang w:eastAsia="it-IT"/>
        </w:rPr>
        <w:tab/>
      </w:r>
      <w:r w:rsidR="002A272E">
        <w:rPr>
          <w:rFonts w:eastAsia="Times"/>
          <w:lang w:eastAsia="it-IT"/>
        </w:rPr>
        <w:t>Calcolare infine le misure delle aree delle due figure per addizione. Per  il fiore : 4 + 4 </w:t>
      </w:r>
      <w:r w:rsidR="002A272E">
        <w:rPr>
          <w:rFonts w:ascii="Helvetica" w:eastAsia="Times" w:hAnsi="Helvetica" w:cs="Helvetica"/>
          <w:lang w:eastAsia="it-IT"/>
        </w:rPr>
        <w:t>x </w:t>
      </w:r>
      <w:r w:rsidR="002A272E">
        <w:rPr>
          <w:rFonts w:eastAsia="Times"/>
          <w:lang w:eastAsia="it-IT"/>
        </w:rPr>
        <w:t>2 + 4 </w:t>
      </w:r>
      <w:r w:rsidR="002A272E">
        <w:rPr>
          <w:rFonts w:ascii="Helvetica" w:eastAsia="Times" w:hAnsi="Helvetica" w:cs="Helvetica"/>
          <w:lang w:eastAsia="it-IT"/>
        </w:rPr>
        <w:t>x </w:t>
      </w:r>
      <w:r w:rsidR="002A272E">
        <w:rPr>
          <w:rFonts w:eastAsia="Times"/>
          <w:lang w:eastAsia="it-IT"/>
        </w:rPr>
        <w:t xml:space="preserve">1,5 + 4 </w:t>
      </w:r>
      <w:r w:rsidR="002A272E">
        <w:rPr>
          <w:rFonts w:ascii="Helvetica" w:eastAsia="Times" w:hAnsi="Helvetica" w:cs="Helvetica"/>
          <w:lang w:eastAsia="it-IT"/>
        </w:rPr>
        <w:t>x</w:t>
      </w:r>
      <w:r w:rsidR="002A272E">
        <w:rPr>
          <w:rFonts w:eastAsia="Times"/>
          <w:lang w:eastAsia="it-IT"/>
        </w:rPr>
        <w:t xml:space="preserve"> 2 = 26 (</w:t>
      </w:r>
      <w:r w:rsidR="002A272E">
        <w:rPr>
          <w:rFonts w:eastAsia="Times"/>
          <w:i/>
          <w:lang w:eastAsia="it-IT"/>
        </w:rPr>
        <w:t>u</w:t>
      </w:r>
      <w:r w:rsidR="002A272E">
        <w:rPr>
          <w:rFonts w:eastAsia="Times"/>
          <w:lang w:eastAsia="it-IT"/>
        </w:rPr>
        <w:t>) e per il razzo: 2 + 12 + 2</w:t>
      </w:r>
      <w:r w:rsidR="002A272E">
        <w:rPr>
          <w:rFonts w:ascii="Helvetica" w:eastAsia="Helvetica" w:hAnsi="Helvetica" w:cs="Helvetica"/>
          <w:lang w:eastAsia="it-IT"/>
        </w:rPr>
        <w:t xml:space="preserve"> </w:t>
      </w:r>
      <w:r w:rsidR="002A272E">
        <w:rPr>
          <w:rFonts w:ascii="Helvetica" w:hAnsi="Helvetica" w:cs="Helvetica"/>
          <w:lang w:eastAsia="it-IT"/>
        </w:rPr>
        <w:t>x</w:t>
      </w:r>
      <w:r w:rsidR="002A272E">
        <w:rPr>
          <w:rFonts w:eastAsia="Times"/>
          <w:lang w:eastAsia="it-IT"/>
        </w:rPr>
        <w:t xml:space="preserve"> 3 + 2</w:t>
      </w:r>
      <w:r w:rsidR="002A272E">
        <w:rPr>
          <w:rFonts w:ascii="Helvetica" w:eastAsia="Helvetica" w:hAnsi="Helvetica" w:cs="Helvetica"/>
          <w:lang w:eastAsia="it-IT"/>
        </w:rPr>
        <w:t xml:space="preserve"> </w:t>
      </w:r>
      <w:r w:rsidR="002A272E">
        <w:rPr>
          <w:rFonts w:ascii="Helvetica" w:hAnsi="Helvetica" w:cs="Helvetica"/>
          <w:lang w:eastAsia="it-IT"/>
        </w:rPr>
        <w:t>x</w:t>
      </w:r>
      <w:r w:rsidR="002A272E">
        <w:rPr>
          <w:rFonts w:eastAsia="Times"/>
          <w:lang w:eastAsia="it-IT"/>
        </w:rPr>
        <w:t xml:space="preserve"> 4 = 28 (</w:t>
      </w:r>
      <w:r w:rsidR="002A272E">
        <w:rPr>
          <w:rFonts w:eastAsia="Times"/>
          <w:i/>
          <w:lang w:eastAsia="it-IT"/>
        </w:rPr>
        <w:t>u</w:t>
      </w:r>
      <w:r w:rsidR="002A272E">
        <w:rPr>
          <w:rFonts w:eastAsia="Times"/>
          <w:lang w:eastAsia="it-IT"/>
        </w:rPr>
        <w:t>). Concludere che la parte grigia del razzo è più grande di quella del fiore.</w:t>
      </w:r>
    </w:p>
    <w:p w14:paraId="2D48FE58" w14:textId="3DA9B4C6" w:rsidR="002A272E" w:rsidRDefault="007C1495" w:rsidP="007C1495">
      <w:pPr>
        <w:pStyle w:val="ARMT-6Analisi"/>
        <w:rPr>
          <w:rFonts w:eastAsia="Times"/>
          <w:lang w:eastAsia="it-IT"/>
        </w:rPr>
      </w:pPr>
      <w:r>
        <w:rPr>
          <w:rFonts w:eastAsia="Times"/>
          <w:lang w:eastAsia="it-IT"/>
        </w:rPr>
        <w:t>-</w:t>
      </w:r>
      <w:r>
        <w:rPr>
          <w:rFonts w:eastAsia="Times"/>
          <w:lang w:eastAsia="it-IT"/>
        </w:rPr>
        <w:tab/>
      </w:r>
      <w:r w:rsidR="002A272E">
        <w:rPr>
          <w:rFonts w:eastAsia="Times"/>
          <w:lang w:eastAsia="it-IT"/>
        </w:rPr>
        <w:t>Ci sono evidentemente numerosi modi di decomporre le figure o di ricomporle e poi di organizzare i calcoli. Il compito essenziale è di ottenere il risultato a partire da rettangoli interi o divisi in due. Anche se certi allievi possono avere già incontrato la «formula» dell’area del triangolo, non sarà loro utile qui perché i triangoli non sono tutti in posizione tradizionale con la base orizzontale.</w:t>
      </w:r>
    </w:p>
    <w:p w14:paraId="645245EA" w14:textId="3288E593" w:rsidR="002A272E" w:rsidRDefault="002A272E" w:rsidP="007C1495">
      <w:pPr>
        <w:pStyle w:val="ARMT-4Titolo3"/>
        <w:rPr>
          <w:rFonts w:eastAsia="Times"/>
        </w:rPr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  <w:r>
        <w:rPr>
          <w:rFonts w:eastAsia="Times"/>
        </w:rPr>
        <w:t xml:space="preserve"> </w:t>
      </w:r>
    </w:p>
    <w:p w14:paraId="43511AF1" w14:textId="77777777" w:rsidR="002A272E" w:rsidRDefault="002A272E" w:rsidP="007C1495">
      <w:pPr>
        <w:pStyle w:val="ARMT-7punteggi"/>
        <w:rPr>
          <w:rFonts w:eastAsia="Times" w:cs="Times"/>
        </w:rPr>
      </w:pPr>
      <w:r>
        <w:t>4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(razzo)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indicazione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procedimento</w:t>
      </w:r>
      <w:r>
        <w:rPr>
          <w:rFonts w:eastAsia="Times" w:cs="Times"/>
        </w:rPr>
        <w:t xml:space="preserve"> </w:t>
      </w:r>
      <w:r>
        <w:t>seguito</w:t>
      </w:r>
      <w:r>
        <w:rPr>
          <w:rFonts w:eastAsia="Times" w:cs="Times"/>
        </w:rPr>
        <w:t xml:space="preserve"> </w:t>
      </w:r>
    </w:p>
    <w:p w14:paraId="19836FD6" w14:textId="77777777" w:rsidR="002A272E" w:rsidRDefault="002A272E" w:rsidP="007C1495">
      <w:pPr>
        <w:pStyle w:val="ARMT-7punteggi"/>
      </w:pPr>
      <w:r>
        <w:t>3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poco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errore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conteggio</w:t>
      </w:r>
    </w:p>
    <w:p w14:paraId="626627E0" w14:textId="77777777" w:rsidR="002A272E" w:rsidRDefault="002A272E" w:rsidP="007C1495">
      <w:pPr>
        <w:pStyle w:val="ARMT-7punteggi"/>
      </w:pPr>
      <w:r>
        <w:t>2</w:t>
      </w:r>
      <w:r>
        <w:tab/>
        <w:t>Risposta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tre</w:t>
      </w:r>
      <w:r>
        <w:rPr>
          <w:rFonts w:eastAsia="Times" w:cs="Times"/>
        </w:rPr>
        <w:t xml:space="preserve"> </w:t>
      </w:r>
      <w:r>
        <w:t>errori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</w:t>
      </w:r>
      <w:r>
        <w:t>nel</w:t>
      </w:r>
      <w:r>
        <w:rPr>
          <w:rFonts w:eastAsia="Times" w:cs="Times"/>
        </w:rPr>
        <w:t xml:space="preserve"> </w:t>
      </w:r>
      <w:r>
        <w:t>conteggio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quadretti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suddivisione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figure</w:t>
      </w:r>
    </w:p>
    <w:p w14:paraId="0414B2FE" w14:textId="77777777" w:rsidR="002A272E" w:rsidRDefault="002A272E" w:rsidP="007C1495">
      <w:pPr>
        <w:pStyle w:val="ARMT-7punteggi"/>
        <w:spacing w:before="0"/>
        <w:rPr>
          <w:rFonts w:eastAsia="Times" w:cs="Times"/>
        </w:rPr>
      </w:pPr>
      <w:r>
        <w:tab/>
        <w:t>oppure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  <w:r>
        <w:t>dell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sola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figure</w:t>
      </w:r>
      <w:r>
        <w:rPr>
          <w:rFonts w:eastAsia="Times" w:cs="Times"/>
        </w:rPr>
        <w:t xml:space="preserve"> </w:t>
      </w:r>
    </w:p>
    <w:p w14:paraId="29235BFE" w14:textId="77777777" w:rsidR="002A272E" w:rsidRDefault="002A272E" w:rsidP="007C1495">
      <w:pPr>
        <w:pStyle w:val="ARMT-7punteggi"/>
      </w:pPr>
      <w:r>
        <w:lastRenderedPageBreak/>
        <w:t>1</w:t>
      </w:r>
      <w:r>
        <w:tab/>
        <w:t>Inizio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ragionamento</w:t>
      </w:r>
      <w:r>
        <w:rPr>
          <w:rFonts w:eastAsia="Times" w:cs="Times"/>
        </w:rPr>
        <w:t xml:space="preserve"> </w:t>
      </w:r>
      <w:r>
        <w:t>corretto</w:t>
      </w:r>
    </w:p>
    <w:p w14:paraId="4C8CEF12" w14:textId="77777777" w:rsidR="002A272E" w:rsidRDefault="002A272E" w:rsidP="007C1495">
      <w:pPr>
        <w:pStyle w:val="ARMT-7punteggi"/>
        <w:rPr>
          <w:rFonts w:eastAsia="Times" w:cs="Times"/>
        </w:rPr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problema,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risposta</w:t>
      </w:r>
      <w:r>
        <w:rPr>
          <w:rFonts w:eastAsia="Times" w:cs="Times"/>
        </w:rPr>
        <w:t xml:space="preserve"> “</w:t>
      </w:r>
      <w:r>
        <w:t>razzo</w:t>
      </w:r>
      <w:r>
        <w:rPr>
          <w:rFonts w:eastAsia="Times" w:cs="Times"/>
        </w:rPr>
        <w:t xml:space="preserve"> </w:t>
      </w:r>
      <w:r>
        <w:t>perché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vede</w:t>
      </w:r>
      <w:r>
        <w:rPr>
          <w:rFonts w:eastAsia="Times" w:cs="Times"/>
        </w:rPr>
        <w:t xml:space="preserve"> </w:t>
      </w:r>
      <w:r>
        <w:t>dalla</w:t>
      </w:r>
      <w:r>
        <w:rPr>
          <w:rFonts w:eastAsia="Times" w:cs="Times"/>
        </w:rPr>
        <w:t xml:space="preserve"> </w:t>
      </w:r>
      <w:r>
        <w:t>figura</w:t>
      </w:r>
      <w:r>
        <w:rPr>
          <w:rFonts w:eastAsia="Times" w:cs="Times"/>
        </w:rPr>
        <w:t>”</w:t>
      </w:r>
    </w:p>
    <w:p w14:paraId="55BC7089" w14:textId="77777777" w:rsidR="002A272E" w:rsidRDefault="002A272E" w:rsidP="007C1495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6,</w:t>
      </w:r>
      <w:r>
        <w:rPr>
          <w:rFonts w:eastAsia="Times"/>
        </w:rPr>
        <w:t xml:space="preserve"> </w:t>
      </w:r>
      <w:r>
        <w:t>7,</w:t>
      </w:r>
      <w:r>
        <w:rPr>
          <w:rFonts w:eastAsia="Times"/>
        </w:rPr>
        <w:t xml:space="preserve"> </w:t>
      </w:r>
      <w:r>
        <w:t>8</w:t>
      </w:r>
    </w:p>
    <w:p w14:paraId="3936204C" w14:textId="1C0841CC" w:rsidR="007C1495" w:rsidRDefault="002A272E" w:rsidP="007C1495">
      <w:pPr>
        <w:pStyle w:val="ARMT-4Titolo3"/>
      </w:pPr>
      <w:r>
        <w:t>Origine:</w:t>
      </w:r>
      <w:r>
        <w:rPr>
          <w:rFonts w:eastAsia="Times"/>
        </w:rPr>
        <w:t xml:space="preserve"> </w:t>
      </w:r>
      <w:r>
        <w:t>Siena</w:t>
      </w:r>
    </w:p>
    <w:p w14:paraId="03D0F16D" w14:textId="77777777" w:rsidR="007C1495" w:rsidRDefault="007C1495">
      <w:pPr>
        <w:suppressAutoHyphens w:val="0"/>
        <w:rPr>
          <w:rFonts w:eastAsia="Calibri" w:cs="Times New Roman"/>
          <w:b/>
          <w:szCs w:val="20"/>
          <w:lang w:eastAsia="en-US"/>
        </w:rPr>
      </w:pPr>
      <w:r>
        <w:br w:type="page"/>
      </w:r>
    </w:p>
    <w:p w14:paraId="6C81C5FE" w14:textId="44634C5A" w:rsidR="002A272E" w:rsidRPr="007C1495" w:rsidRDefault="002A272E" w:rsidP="007C1495">
      <w:pPr>
        <w:pStyle w:val="ARMT-2Enunciato"/>
      </w:pPr>
      <w:r w:rsidRPr="00225CC9">
        <w:rPr>
          <w:b/>
          <w:bCs/>
        </w:rPr>
        <w:lastRenderedPageBreak/>
        <w:t>12.</w:t>
      </w:r>
      <w:r w:rsidR="007C1495" w:rsidRPr="00225CC9">
        <w:rPr>
          <w:b/>
          <w:bCs/>
        </w:rPr>
        <w:tab/>
        <w:t>PACCHETTO VACANZE</w:t>
      </w:r>
      <w:r w:rsidR="007C1495">
        <w:t xml:space="preserve"> </w:t>
      </w:r>
      <w:r w:rsidRPr="007C1495">
        <w:t>(</w:t>
      </w:r>
      <w:proofErr w:type="spellStart"/>
      <w:r w:rsidRPr="007C1495">
        <w:t>Cat</w:t>
      </w:r>
      <w:proofErr w:type="spellEnd"/>
      <w:r w:rsidRPr="007C1495">
        <w:t>. 6, 7, 8, 9)</w:t>
      </w:r>
    </w:p>
    <w:p w14:paraId="49959EEE" w14:textId="77777777" w:rsidR="002A272E" w:rsidRDefault="002A272E" w:rsidP="007C1495">
      <w:pPr>
        <w:pStyle w:val="ARMT-2Enunciato"/>
      </w:pPr>
      <w:r>
        <w:t>L</w:t>
      </w:r>
      <w:r>
        <w:rPr>
          <w:rFonts w:eastAsia="Times"/>
        </w:rPr>
        <w:t>’</w:t>
      </w:r>
      <w:r>
        <w:t>agenzia</w:t>
      </w:r>
      <w:r>
        <w:rPr>
          <w:rFonts w:eastAsia="Times"/>
        </w:rPr>
        <w:t xml:space="preserve"> </w:t>
      </w:r>
      <w:r>
        <w:rPr>
          <w:szCs w:val="28"/>
        </w:rPr>
        <w:t>TRANSALP</w:t>
      </w:r>
      <w:r>
        <w:rPr>
          <w:rFonts w:eastAsia="Times"/>
        </w:rPr>
        <w:t xml:space="preserve"> </w:t>
      </w:r>
      <w:r>
        <w:t>propone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pacchetti</w:t>
      </w:r>
      <w:r>
        <w:rPr>
          <w:rFonts w:eastAsia="Times"/>
        </w:rPr>
        <w:t xml:space="preserve"> </w:t>
      </w:r>
      <w:r>
        <w:t>differenti,</w:t>
      </w:r>
      <w:r>
        <w:rPr>
          <w:rFonts w:eastAsia="Times"/>
        </w:rPr>
        <w:t xml:space="preserve"> </w:t>
      </w:r>
      <w:r>
        <w:t>A,</w:t>
      </w:r>
      <w:r>
        <w:rPr>
          <w:rFonts w:eastAsia="Times"/>
        </w:rPr>
        <w:t xml:space="preserve"> </w:t>
      </w:r>
      <w:r>
        <w:t>B,</w:t>
      </w:r>
      <w:r>
        <w:rPr>
          <w:rFonts w:eastAsia="Times"/>
        </w:rPr>
        <w:t xml:space="preserve"> </w:t>
      </w:r>
      <w:r>
        <w:t>C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D,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settimana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vacanze.</w:t>
      </w:r>
      <w:r>
        <w:rPr>
          <w:rFonts w:eastAsia="Times"/>
        </w:rPr>
        <w:t xml:space="preserve"> </w:t>
      </w:r>
      <w:r>
        <w:t>Ecco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quattro</w:t>
      </w:r>
      <w:r>
        <w:rPr>
          <w:rFonts w:eastAsia="Times"/>
        </w:rPr>
        <w:t xml:space="preserve"> </w:t>
      </w:r>
      <w:r>
        <w:t>proposte,</w:t>
      </w:r>
      <w:r>
        <w:rPr>
          <w:rFonts w:eastAsia="Times"/>
        </w:rPr>
        <w:t xml:space="preserve"> </w:t>
      </w:r>
      <w:r>
        <w:t>ciascuna</w:t>
      </w:r>
      <w:r>
        <w:rPr>
          <w:rFonts w:eastAsia="Times"/>
        </w:rPr>
        <w:t xml:space="preserve"> </w:t>
      </w:r>
      <w:r>
        <w:t>comprendente</w:t>
      </w:r>
      <w:r>
        <w:rPr>
          <w:rFonts w:eastAsia="Times"/>
        </w:rPr>
        <w:t xml:space="preserve"> </w:t>
      </w:r>
      <w:r>
        <w:t>quattro</w:t>
      </w:r>
      <w:r>
        <w:rPr>
          <w:rFonts w:eastAsia="Times"/>
        </w:rPr>
        <w:t xml:space="preserve"> </w:t>
      </w:r>
      <w:r>
        <w:t>attività</w:t>
      </w:r>
      <w:r>
        <w:rPr>
          <w:rFonts w:eastAsia="Times"/>
        </w:rPr>
        <w:t xml:space="preserve"> </w:t>
      </w:r>
      <w:r>
        <w:t>così</w:t>
      </w:r>
      <w:r>
        <w:rPr>
          <w:rFonts w:eastAsia="Times"/>
        </w:rPr>
        <w:t xml:space="preserve"> </w:t>
      </w:r>
      <w:r>
        <w:t>organizzate: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94"/>
        <w:gridCol w:w="2344"/>
        <w:gridCol w:w="2344"/>
        <w:gridCol w:w="2364"/>
      </w:tblGrid>
      <w:tr w:rsidR="002A272E" w14:paraId="036FFFA7" w14:textId="77777777">
        <w:trPr>
          <w:trHeight w:hRule="exact" w:val="454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DB78" w14:textId="77777777" w:rsidR="002A272E" w:rsidRDefault="002A272E" w:rsidP="007C1495">
            <w:pPr>
              <w:pStyle w:val="ARMT-2Enunciato"/>
            </w:pPr>
            <w:r>
              <w:rPr>
                <w:rFonts w:eastAsia="Cambria"/>
              </w:rPr>
              <w:t>A)</w:t>
            </w:r>
            <w:r>
              <w:rPr>
                <w:rFonts w:eastAsia="Times"/>
              </w:rPr>
              <w:t xml:space="preserve"> </w:t>
            </w:r>
            <w:r>
              <w:t>380</w:t>
            </w:r>
            <w:r>
              <w:rPr>
                <w:rFonts w:eastAsia="Times"/>
              </w:rPr>
              <w:t xml:space="preserve"> </w:t>
            </w:r>
            <w:r>
              <w:t>euro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3740" w14:textId="77777777" w:rsidR="002A272E" w:rsidRDefault="002A272E" w:rsidP="007C1495">
            <w:pPr>
              <w:pStyle w:val="ARMT-2Enunciato"/>
            </w:pPr>
            <w:r>
              <w:rPr>
                <w:rFonts w:eastAsia="Cambria"/>
              </w:rPr>
              <w:t>B)</w:t>
            </w:r>
            <w:r>
              <w:rPr>
                <w:rFonts w:eastAsia="Times"/>
              </w:rPr>
              <w:t xml:space="preserve"> </w:t>
            </w:r>
            <w:r>
              <w:t>340</w:t>
            </w:r>
            <w:r>
              <w:rPr>
                <w:rFonts w:eastAsia="Times"/>
              </w:rPr>
              <w:t xml:space="preserve"> </w:t>
            </w:r>
            <w:r>
              <w:t>euro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5FA" w14:textId="34A758FC" w:rsidR="002A272E" w:rsidRDefault="002A272E" w:rsidP="007C1495">
            <w:pPr>
              <w:pStyle w:val="ARMT-2Enunciato"/>
            </w:pPr>
            <w:r>
              <w:rPr>
                <w:rFonts w:eastAsia="Cambria"/>
              </w:rPr>
              <w:t>C)</w:t>
            </w:r>
            <w:r>
              <w:rPr>
                <w:rFonts w:eastAsia="Times"/>
              </w:rPr>
              <w:t xml:space="preserve"> </w:t>
            </w:r>
            <w:r w:rsidR="007C1495">
              <w:t>320</w:t>
            </w:r>
            <w:r w:rsidR="007C1495">
              <w:rPr>
                <w:rFonts w:eastAsia="Times"/>
              </w:rPr>
              <w:t xml:space="preserve"> euro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EEF4" w14:textId="5AE2A1F0" w:rsidR="002A272E" w:rsidRDefault="002A272E" w:rsidP="007C1495">
            <w:pPr>
              <w:pStyle w:val="ARMT-2Enunciato"/>
              <w:tabs>
                <w:tab w:val="left" w:pos="1205"/>
              </w:tabs>
            </w:pPr>
            <w:r>
              <w:t>D)</w:t>
            </w:r>
            <w:r w:rsidR="007C1495">
              <w:tab/>
            </w:r>
            <w:r>
              <w:t>euro</w:t>
            </w:r>
          </w:p>
        </w:tc>
      </w:tr>
      <w:tr w:rsidR="002A272E" w14:paraId="32195640" w14:textId="77777777">
        <w:trPr>
          <w:trHeight w:val="1583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F6A8D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rFonts w:eastAsia="Cambria"/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rFonts w:eastAsia="Times"/>
                <w:i/>
              </w:rPr>
              <w:t>’</w:t>
            </w:r>
            <w:r>
              <w:rPr>
                <w:i/>
              </w:rPr>
              <w:t>isola</w:t>
            </w:r>
          </w:p>
          <w:p w14:paraId="3697AEF7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montagna</w:t>
            </w:r>
          </w:p>
          <w:p w14:paraId="74200A6D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Parco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divertimenti</w:t>
            </w:r>
          </w:p>
          <w:p w14:paraId="0C3CE97E" w14:textId="77777777" w:rsidR="002A272E" w:rsidRDefault="002A272E" w:rsidP="007C1495">
            <w:pPr>
              <w:pStyle w:val="ARMT-2Enunciato"/>
              <w:rPr>
                <w:rFonts w:eastAsia="Times"/>
                <w:i/>
              </w:rPr>
            </w:pPr>
            <w:r>
              <w:rPr>
                <w:i/>
              </w:rPr>
              <w:t>Parco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divertimenti</w:t>
            </w:r>
            <w:r>
              <w:rPr>
                <w:rFonts w:eastAsia="Times"/>
                <w:i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3DD9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montagna</w:t>
            </w:r>
          </w:p>
          <w:p w14:paraId="110F74B8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Parco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divertimenti</w:t>
            </w:r>
          </w:p>
          <w:p w14:paraId="18FD63E1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rFonts w:eastAsia="Times"/>
                <w:i/>
              </w:rPr>
              <w:t>’</w:t>
            </w:r>
            <w:r>
              <w:rPr>
                <w:i/>
              </w:rPr>
              <w:t>isola</w:t>
            </w:r>
          </w:p>
          <w:p w14:paraId="4BED6895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montagna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FEA8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Parco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divertimenti</w:t>
            </w:r>
          </w:p>
          <w:p w14:paraId="2C236DC4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Parco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divertimenti</w:t>
            </w:r>
          </w:p>
          <w:p w14:paraId="6636C00F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montagna</w:t>
            </w:r>
          </w:p>
          <w:p w14:paraId="5D72E0B4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montagna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50C1" w14:textId="436B645B" w:rsidR="002A272E" w:rsidRDefault="002A272E" w:rsidP="007C1495">
            <w:pPr>
              <w:pStyle w:val="ARMT-2Enunciato"/>
              <w:rPr>
                <w:rFonts w:eastAsia="Times"/>
                <w:i/>
              </w:rPr>
            </w:pPr>
            <w:r>
              <w:rPr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montagna</w:t>
            </w:r>
          </w:p>
          <w:p w14:paraId="34DDBD27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Parco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divertimenti</w:t>
            </w:r>
          </w:p>
          <w:p w14:paraId="39AE4E1F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rFonts w:eastAsia="Times"/>
                <w:i/>
              </w:rPr>
              <w:t>’</w:t>
            </w:r>
            <w:r>
              <w:rPr>
                <w:i/>
              </w:rPr>
              <w:t>isola</w:t>
            </w:r>
          </w:p>
          <w:p w14:paraId="6EF7C3A4" w14:textId="77777777" w:rsidR="002A272E" w:rsidRDefault="002A272E" w:rsidP="007C1495">
            <w:pPr>
              <w:pStyle w:val="ARMT-2Enunciato"/>
              <w:rPr>
                <w:i/>
              </w:rPr>
            </w:pPr>
            <w:r>
              <w:rPr>
                <w:i/>
              </w:rPr>
              <w:t>Gita</w:t>
            </w:r>
            <w:r>
              <w:rPr>
                <w:rFonts w:eastAsia="Times"/>
                <w:i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rFonts w:eastAsia="Times"/>
                <w:i/>
              </w:rPr>
              <w:t>’</w:t>
            </w:r>
            <w:r>
              <w:rPr>
                <w:i/>
              </w:rPr>
              <w:t>isola</w:t>
            </w:r>
          </w:p>
        </w:tc>
      </w:tr>
    </w:tbl>
    <w:p w14:paraId="110EAFD7" w14:textId="77777777" w:rsidR="002A272E" w:rsidRDefault="002A272E" w:rsidP="007C1495">
      <w:pPr>
        <w:pStyle w:val="ARMT-2Enunciato"/>
        <w:rPr>
          <w:rFonts w:eastAsia="Times"/>
        </w:rPr>
      </w:pPr>
      <w:r>
        <w:t>Il</w:t>
      </w:r>
      <w:r>
        <w:rPr>
          <w:rFonts w:eastAsia="Times"/>
        </w:rPr>
        <w:t xml:space="preserve"> </w:t>
      </w:r>
      <w:r>
        <w:t>prezzo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pacchetto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somma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prezzi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ciascuna</w:t>
      </w:r>
      <w:r>
        <w:rPr>
          <w:rFonts w:eastAsia="Times"/>
        </w:rPr>
        <w:t xml:space="preserve"> </w:t>
      </w:r>
      <w:r>
        <w:t>attività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lo</w:t>
      </w:r>
      <w:r>
        <w:rPr>
          <w:rFonts w:eastAsia="Times"/>
        </w:rPr>
        <w:t xml:space="preserve"> </w:t>
      </w:r>
      <w:r>
        <w:t>compone.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agenzia</w:t>
      </w:r>
      <w:r>
        <w:rPr>
          <w:rFonts w:eastAsia="Times"/>
        </w:rPr>
        <w:t xml:space="preserve"> </w:t>
      </w:r>
      <w:r>
        <w:t>ha</w:t>
      </w:r>
      <w:r>
        <w:rPr>
          <w:rFonts w:eastAsia="Times"/>
        </w:rPr>
        <w:t xml:space="preserve"> </w:t>
      </w:r>
      <w:r>
        <w:t>però</w:t>
      </w:r>
      <w:r>
        <w:rPr>
          <w:rFonts w:eastAsia="Times"/>
        </w:rPr>
        <w:t xml:space="preserve"> </w:t>
      </w:r>
      <w:r>
        <w:t>dimenticato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scrivere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prezzo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pacchetto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settimana</w:t>
      </w:r>
      <w:r>
        <w:rPr>
          <w:rFonts w:eastAsia="Times"/>
        </w:rPr>
        <w:t xml:space="preserve"> </w:t>
      </w:r>
      <w:r>
        <w:t>D.</w:t>
      </w:r>
      <w:r>
        <w:rPr>
          <w:rFonts w:eastAsia="Times"/>
        </w:rPr>
        <w:t xml:space="preserve"> </w:t>
      </w:r>
    </w:p>
    <w:p w14:paraId="7B7C95BB" w14:textId="77777777" w:rsidR="002A272E" w:rsidRDefault="002A272E" w:rsidP="007C1495">
      <w:pPr>
        <w:pStyle w:val="ARMT-3Domande"/>
      </w:pPr>
      <w:r>
        <w:t>Qual è il prezzo del pacchetto della settimana D?</w:t>
      </w:r>
    </w:p>
    <w:p w14:paraId="758923D6" w14:textId="77777777" w:rsidR="002A272E" w:rsidRDefault="002A272E" w:rsidP="007C1495">
      <w:pPr>
        <w:pStyle w:val="ARMT-3Domande"/>
      </w:pPr>
      <w:r>
        <w:t>Spiegate il vostro ragionamento.</w:t>
      </w:r>
    </w:p>
    <w:p w14:paraId="2930C127" w14:textId="77777777" w:rsidR="002A272E" w:rsidRDefault="002A272E" w:rsidP="007C1495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4E6ECB1C" w14:textId="77777777" w:rsidR="002A272E" w:rsidRDefault="002A272E" w:rsidP="007C1495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0B72D820" w14:textId="77777777" w:rsidR="002A272E" w:rsidRDefault="002A272E" w:rsidP="007C1495">
      <w:pPr>
        <w:pStyle w:val="ARMT-5Compito"/>
      </w:pPr>
      <w:r>
        <w:t>Aritmetica:</w:t>
      </w:r>
      <w:r>
        <w:rPr>
          <w:rFonts w:eastAsia="Times"/>
        </w:rPr>
        <w:t xml:space="preserve"> </w:t>
      </w:r>
      <w:r>
        <w:t>operazioni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naturali</w:t>
      </w:r>
    </w:p>
    <w:p w14:paraId="4FDA0D21" w14:textId="77777777" w:rsidR="002A272E" w:rsidRDefault="002A272E" w:rsidP="007C1495">
      <w:pPr>
        <w:pStyle w:val="ARMT-5Compito"/>
      </w:pPr>
      <w:r>
        <w:t>Algebra:</w:t>
      </w:r>
      <w:r>
        <w:rPr>
          <w:rFonts w:eastAsia="Times"/>
        </w:rPr>
        <w:t xml:space="preserve"> </w:t>
      </w:r>
      <w:r>
        <w:t>approccio</w:t>
      </w:r>
      <w:r>
        <w:rPr>
          <w:rFonts w:eastAsia="Times"/>
        </w:rPr>
        <w:t xml:space="preserve"> </w:t>
      </w:r>
      <w:r>
        <w:t>alla</w:t>
      </w:r>
      <w:r>
        <w:rPr>
          <w:rFonts w:eastAsia="Times"/>
        </w:rPr>
        <w:t xml:space="preserve"> </w:t>
      </w:r>
      <w:r>
        <w:t>risoluzione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sistema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equazioni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sostituzioni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combinazioni</w:t>
      </w:r>
    </w:p>
    <w:p w14:paraId="7B368C18" w14:textId="77777777" w:rsidR="002A272E" w:rsidRDefault="002A272E" w:rsidP="007C1495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76A95E24" w14:textId="77777777" w:rsidR="002A272E" w:rsidRDefault="002A272E" w:rsidP="007C1495">
      <w:pPr>
        <w:pStyle w:val="ARMT-6Analisi"/>
      </w:pPr>
      <w:r>
        <w:t>Possono</w:t>
      </w:r>
      <w:r>
        <w:rPr>
          <w:rFonts w:eastAsia="Times"/>
        </w:rPr>
        <w:t xml:space="preserve"> </w:t>
      </w:r>
      <w:r>
        <w:t>essere</w:t>
      </w:r>
      <w:r>
        <w:rPr>
          <w:rFonts w:eastAsia="Times"/>
        </w:rPr>
        <w:t xml:space="preserve"> </w:t>
      </w:r>
      <w:r>
        <w:t>utilizzate</w:t>
      </w:r>
      <w:r>
        <w:rPr>
          <w:rFonts w:eastAsia="Times"/>
        </w:rPr>
        <w:t xml:space="preserve"> </w:t>
      </w:r>
      <w:r>
        <w:t>numerose</w:t>
      </w:r>
      <w:r>
        <w:rPr>
          <w:rFonts w:eastAsia="Times"/>
        </w:rPr>
        <w:t xml:space="preserve"> </w:t>
      </w:r>
      <w:r>
        <w:t>procedure</w:t>
      </w:r>
      <w:r>
        <w:rPr>
          <w:rFonts w:eastAsia="Times"/>
        </w:rPr>
        <w:t xml:space="preserve"> </w:t>
      </w:r>
      <w:r>
        <w:t>combinando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diversi</w:t>
      </w:r>
      <w:r>
        <w:rPr>
          <w:rFonts w:eastAsia="Times"/>
        </w:rPr>
        <w:t xml:space="preserve"> </w:t>
      </w:r>
      <w:r>
        <w:t>pacchetti</w:t>
      </w:r>
      <w:r>
        <w:rPr>
          <w:rFonts w:eastAsia="Times"/>
        </w:rPr>
        <w:t xml:space="preserve"> </w:t>
      </w:r>
      <w:r>
        <w:t>vacanza.</w:t>
      </w:r>
    </w:p>
    <w:p w14:paraId="5A8D7ACB" w14:textId="77777777" w:rsidR="002A272E" w:rsidRDefault="002A272E" w:rsidP="007C1495">
      <w:pPr>
        <w:pStyle w:val="ARMT-6Analisi"/>
        <w:rPr>
          <w:bCs/>
        </w:rPr>
      </w:pPr>
      <w:r>
        <w:t>-</w:t>
      </w:r>
      <w:r>
        <w:tab/>
        <w:t>Si</w:t>
      </w:r>
      <w:r>
        <w:rPr>
          <w:rFonts w:eastAsia="Times"/>
        </w:rPr>
        <w:t xml:space="preserve"> </w:t>
      </w:r>
      <w:r>
        <w:t>può</w:t>
      </w:r>
      <w:r>
        <w:rPr>
          <w:rFonts w:eastAsia="Times"/>
        </w:rPr>
        <w:t xml:space="preserve"> </w:t>
      </w:r>
      <w:r>
        <w:t>osservare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aggiungendo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attività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primi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pacchetti</w:t>
      </w:r>
      <w:r>
        <w:rPr>
          <w:rFonts w:eastAsia="Times"/>
        </w:rPr>
        <w:t xml:space="preserve"> </w:t>
      </w:r>
      <w:r>
        <w:t>vacanze</w:t>
      </w:r>
      <w:r>
        <w:rPr>
          <w:rFonts w:eastAsia="Times"/>
        </w:rPr>
        <w:t xml:space="preserve"> </w:t>
      </w:r>
      <w:r>
        <w:t>ed</w:t>
      </w:r>
      <w:r>
        <w:rPr>
          <w:rFonts w:eastAsia="Times"/>
        </w:rPr>
        <w:t xml:space="preserve"> </w:t>
      </w:r>
      <w:r>
        <w:t>eliminando</w:t>
      </w:r>
      <w:r>
        <w:rPr>
          <w:rFonts w:eastAsia="Times"/>
        </w:rPr>
        <w:t xml:space="preserve"> </w:t>
      </w:r>
      <w:r>
        <w:t>quelle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terzo,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trovano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attività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quarto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cui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ottiene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prezzo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pacchetto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settima</w:t>
      </w:r>
      <w:r>
        <w:rPr>
          <w:rFonts w:eastAsia="Times"/>
        </w:rPr>
        <w:t xml:space="preserve"> </w:t>
      </w:r>
      <w:r>
        <w:t>D:</w:t>
      </w:r>
      <w:r>
        <w:rPr>
          <w:rFonts w:eastAsia="Times"/>
        </w:rPr>
        <w:t xml:space="preserve"> </w:t>
      </w:r>
      <w:r>
        <w:t>380 + 340 </w:t>
      </w:r>
      <w:r>
        <w:rPr>
          <w:rFonts w:eastAsia="Times"/>
        </w:rPr>
        <w:t>–</w:t>
      </w:r>
      <w:r>
        <w:t> 320 = 400</w:t>
      </w:r>
      <w:r>
        <w:rPr>
          <w:rFonts w:eastAsia="Times"/>
        </w:rPr>
        <w:t xml:space="preserve"> </w:t>
      </w:r>
      <w:r>
        <w:t>euro.</w:t>
      </w:r>
    </w:p>
    <w:p w14:paraId="00ACB75C" w14:textId="77777777" w:rsidR="002A272E" w:rsidRDefault="002A272E" w:rsidP="007C1495">
      <w:pPr>
        <w:pStyle w:val="ARMT-6Analisi"/>
      </w:pPr>
      <w:r>
        <w:t>Oppure,</w:t>
      </w:r>
      <w:r>
        <w:rPr>
          <w:rFonts w:eastAsia="Times"/>
        </w:rPr>
        <w:t xml:space="preserve"> </w:t>
      </w:r>
      <w:r>
        <w:t>dopo</w:t>
      </w:r>
      <w:r>
        <w:rPr>
          <w:rFonts w:eastAsia="Times"/>
        </w:rPr>
        <w:t xml:space="preserve"> </w:t>
      </w:r>
      <w:r>
        <w:t>aver</w:t>
      </w:r>
      <w:r>
        <w:rPr>
          <w:rFonts w:eastAsia="Times"/>
        </w:rPr>
        <w:t xml:space="preserve"> </w:t>
      </w:r>
      <w:r>
        <w:t>confrontato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vari</w:t>
      </w:r>
      <w:r>
        <w:rPr>
          <w:rFonts w:eastAsia="Times"/>
        </w:rPr>
        <w:t xml:space="preserve"> </w:t>
      </w:r>
      <w:r>
        <w:t>pacchetti</w:t>
      </w:r>
      <w:r>
        <w:rPr>
          <w:rFonts w:eastAsia="Times"/>
        </w:rPr>
        <w:t xml:space="preserve"> </w:t>
      </w:r>
      <w:r>
        <w:t>tra</w:t>
      </w:r>
      <w:r>
        <w:rPr>
          <w:rFonts w:eastAsia="Times"/>
        </w:rPr>
        <w:t xml:space="preserve"> </w:t>
      </w:r>
      <w:r>
        <w:t>loro,</w:t>
      </w:r>
      <w:r>
        <w:rPr>
          <w:rFonts w:eastAsia="Times"/>
        </w:rPr>
        <w:t xml:space="preserve"> </w:t>
      </w:r>
      <w:r>
        <w:t>rendersi</w:t>
      </w:r>
      <w:r>
        <w:rPr>
          <w:rFonts w:eastAsia="Times"/>
        </w:rPr>
        <w:t xml:space="preserve"> </w:t>
      </w:r>
      <w:r>
        <w:t>conto</w:t>
      </w:r>
      <w:r>
        <w:rPr>
          <w:rFonts w:eastAsia="Times"/>
        </w:rPr>
        <w:t xml:space="preserve"> </w:t>
      </w:r>
      <w:r>
        <w:t>che:</w:t>
      </w:r>
    </w:p>
    <w:p w14:paraId="7D02F054" w14:textId="4B659EC1" w:rsidR="002A272E" w:rsidRDefault="007C1495" w:rsidP="007C1495">
      <w:pPr>
        <w:pStyle w:val="ARMT-6Analisi"/>
        <w:ind w:left="851"/>
      </w:pPr>
      <w:r>
        <w:t>-</w:t>
      </w:r>
      <w:r>
        <w:tab/>
      </w:r>
      <w:r w:rsidR="002A272E">
        <w:t>il</w:t>
      </w:r>
      <w:r w:rsidR="002A272E">
        <w:rPr>
          <w:rFonts w:eastAsia="Times"/>
        </w:rPr>
        <w:t xml:space="preserve"> </w:t>
      </w:r>
      <w:r w:rsidR="002A272E">
        <w:t>pacchetto</w:t>
      </w:r>
      <w:r w:rsidR="002A272E">
        <w:rPr>
          <w:rFonts w:eastAsia="Times"/>
        </w:rPr>
        <w:t xml:space="preserve"> </w:t>
      </w:r>
      <w:r w:rsidR="002A272E">
        <w:t>D</w:t>
      </w:r>
      <w:r w:rsidR="002A272E">
        <w:rPr>
          <w:rFonts w:eastAsia="Times"/>
        </w:rPr>
        <w:t xml:space="preserve"> </w:t>
      </w:r>
      <w:r w:rsidR="002A272E">
        <w:t>differisce</w:t>
      </w:r>
      <w:r w:rsidR="002A272E">
        <w:rPr>
          <w:rFonts w:eastAsia="Times"/>
        </w:rPr>
        <w:t xml:space="preserve"> </w:t>
      </w:r>
      <w:r w:rsidR="002A272E">
        <w:t>dal</w:t>
      </w:r>
      <w:r w:rsidR="002A272E">
        <w:rPr>
          <w:rFonts w:eastAsia="Times"/>
        </w:rPr>
        <w:t xml:space="preserve"> </w:t>
      </w:r>
      <w:r w:rsidR="002A272E">
        <w:t>pacchetto</w:t>
      </w:r>
      <w:r w:rsidR="002A272E">
        <w:rPr>
          <w:rFonts w:eastAsia="Times"/>
        </w:rPr>
        <w:t xml:space="preserve"> </w:t>
      </w:r>
      <w:r w:rsidR="002A272E">
        <w:t>B</w:t>
      </w:r>
      <w:r w:rsidR="002A272E">
        <w:rPr>
          <w:rFonts w:eastAsia="Times"/>
        </w:rPr>
        <w:t xml:space="preserve"> </w:t>
      </w:r>
      <w:r w:rsidR="002A272E">
        <w:t>solo</w:t>
      </w:r>
      <w:r w:rsidR="002A272E">
        <w:rPr>
          <w:rFonts w:eastAsia="Times"/>
        </w:rPr>
        <w:t xml:space="preserve"> </w:t>
      </w:r>
      <w:r w:rsidR="002A272E">
        <w:t>per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“</w:t>
      </w:r>
      <w:r w:rsidR="002A272E">
        <w:t>Gita</w:t>
      </w:r>
      <w:r w:rsidR="002A272E">
        <w:rPr>
          <w:rFonts w:eastAsia="Times"/>
        </w:rPr>
        <w:t xml:space="preserve"> </w:t>
      </w:r>
      <w:r w:rsidR="002A272E">
        <w:t>all</w:t>
      </w:r>
      <w:r w:rsidR="002A272E">
        <w:rPr>
          <w:rFonts w:eastAsia="Times"/>
        </w:rPr>
        <w:t>’</w:t>
      </w:r>
      <w:r w:rsidR="002A272E">
        <w:t>isola</w:t>
      </w:r>
      <w:r w:rsidR="002A272E">
        <w:rPr>
          <w:rFonts w:eastAsia="Times"/>
        </w:rPr>
        <w:t xml:space="preserve">”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sostituisce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“</w:t>
      </w:r>
      <w:r w:rsidR="002A272E">
        <w:t>Gita</w:t>
      </w:r>
      <w:r w:rsidR="002A272E">
        <w:rPr>
          <w:rFonts w:eastAsia="Times"/>
        </w:rPr>
        <w:t xml:space="preserve"> </w:t>
      </w:r>
      <w:r w:rsidR="002A272E">
        <w:t>in</w:t>
      </w:r>
      <w:r w:rsidR="002A272E">
        <w:rPr>
          <w:rFonts w:eastAsia="Times"/>
        </w:rPr>
        <w:t xml:space="preserve"> </w:t>
      </w:r>
      <w:r w:rsidR="002A272E">
        <w:t>montagna</w:t>
      </w:r>
      <w:r w:rsidR="002A272E">
        <w:rPr>
          <w:rFonts w:eastAsia="Times"/>
        </w:rPr>
        <w:t>”</w:t>
      </w:r>
      <w:r w:rsidR="002A272E">
        <w:t>;</w:t>
      </w:r>
    </w:p>
    <w:p w14:paraId="74CAB149" w14:textId="46D183E6" w:rsidR="002A272E" w:rsidRDefault="007C1495" w:rsidP="007C1495">
      <w:pPr>
        <w:pStyle w:val="ARMT-6Analisi"/>
        <w:ind w:left="851"/>
      </w:pPr>
      <w:r>
        <w:t>-</w:t>
      </w:r>
      <w:r>
        <w:tab/>
      </w:r>
      <w:r w:rsidR="002A272E">
        <w:t>tra</w:t>
      </w:r>
      <w:r w:rsidR="002A272E">
        <w:rPr>
          <w:rFonts w:eastAsia="Times"/>
        </w:rPr>
        <w:t xml:space="preserve"> </w:t>
      </w:r>
      <w:r w:rsidR="002A272E">
        <w:t>il</w:t>
      </w:r>
      <w:r w:rsidR="002A272E">
        <w:rPr>
          <w:rFonts w:eastAsia="Times"/>
        </w:rPr>
        <w:t xml:space="preserve"> </w:t>
      </w:r>
      <w:r w:rsidR="002A272E">
        <w:t>pacchetto</w:t>
      </w:r>
      <w:r w:rsidR="002A272E">
        <w:rPr>
          <w:rFonts w:eastAsia="Times"/>
        </w:rPr>
        <w:t xml:space="preserve"> </w:t>
      </w:r>
      <w:r w:rsidR="002A272E">
        <w:t>A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il</w:t>
      </w:r>
      <w:r w:rsidR="002A272E">
        <w:rPr>
          <w:rFonts w:eastAsia="Times"/>
        </w:rPr>
        <w:t xml:space="preserve"> </w:t>
      </w:r>
      <w:r w:rsidR="002A272E">
        <w:t>pacchetto</w:t>
      </w:r>
      <w:r w:rsidR="002A272E">
        <w:rPr>
          <w:rFonts w:eastAsia="Times"/>
        </w:rPr>
        <w:t xml:space="preserve"> </w:t>
      </w:r>
      <w:r w:rsidR="002A272E">
        <w:t>C</w:t>
      </w:r>
      <w:r w:rsidR="002A272E">
        <w:rPr>
          <w:rFonts w:eastAsia="Times"/>
        </w:rPr>
        <w:t xml:space="preserve"> </w:t>
      </w:r>
      <w:r w:rsidR="002A272E">
        <w:t>c</w:t>
      </w:r>
      <w:r w:rsidR="002A272E">
        <w:rPr>
          <w:rFonts w:eastAsia="Times"/>
        </w:rPr>
        <w:t>’</w:t>
      </w:r>
      <w:r w:rsidR="002A272E">
        <w:t>è</w:t>
      </w:r>
      <w:r w:rsidR="002A272E">
        <w:rPr>
          <w:rFonts w:eastAsia="Times"/>
        </w:rPr>
        <w:t xml:space="preserve"> </w:t>
      </w:r>
      <w:r w:rsidR="002A272E">
        <w:t>una</w:t>
      </w:r>
      <w:r w:rsidR="002A272E">
        <w:rPr>
          <w:rFonts w:eastAsia="Times"/>
        </w:rPr>
        <w:t xml:space="preserve"> </w:t>
      </w:r>
      <w:r w:rsidR="002A272E">
        <w:t>differenza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prezzo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60</w:t>
      </w:r>
      <w:r w:rsidR="002A272E">
        <w:rPr>
          <w:rFonts w:eastAsia="Times"/>
        </w:rPr>
        <w:t xml:space="preserve"> </w:t>
      </w:r>
      <w:r w:rsidR="002A272E">
        <w:t>euro</w:t>
      </w:r>
      <w:r w:rsidR="002A272E">
        <w:rPr>
          <w:rFonts w:eastAsia="Times"/>
        </w:rPr>
        <w:t xml:space="preserve"> </w:t>
      </w:r>
      <w:r w:rsidR="002A272E">
        <w:t>(380</w:t>
      </w:r>
      <w:r w:rsidR="002A272E">
        <w:rPr>
          <w:rFonts w:eastAsia="Times"/>
        </w:rPr>
        <w:t xml:space="preserve"> – </w:t>
      </w:r>
      <w:r w:rsidR="002A272E">
        <w:t>320)</w:t>
      </w:r>
      <w:r w:rsidR="002A272E">
        <w:rPr>
          <w:rFonts w:eastAsia="Times"/>
        </w:rPr>
        <w:t xml:space="preserve"> </w:t>
      </w:r>
      <w:r w:rsidR="002A272E">
        <w:t>dovuta</w:t>
      </w:r>
      <w:r w:rsidR="002A272E">
        <w:rPr>
          <w:rFonts w:eastAsia="Times"/>
        </w:rPr>
        <w:t xml:space="preserve"> </w:t>
      </w:r>
      <w:r w:rsidR="002A272E">
        <w:t>proprio</w:t>
      </w:r>
      <w:r w:rsidR="002A272E">
        <w:rPr>
          <w:rFonts w:eastAsia="Times"/>
        </w:rPr>
        <w:t xml:space="preserve"> </w:t>
      </w:r>
      <w:r w:rsidR="002A272E">
        <w:t>alla</w:t>
      </w:r>
      <w:r w:rsidR="002A272E">
        <w:rPr>
          <w:rFonts w:eastAsia="Times"/>
        </w:rPr>
        <w:t xml:space="preserve"> </w:t>
      </w:r>
      <w:r w:rsidR="002A272E">
        <w:t>differenza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costo</w:t>
      </w:r>
      <w:r w:rsidR="002A272E">
        <w:rPr>
          <w:rFonts w:eastAsia="Times"/>
        </w:rPr>
        <w:t xml:space="preserve"> </w:t>
      </w:r>
      <w:r w:rsidR="002A272E">
        <w:t>tra</w:t>
      </w:r>
      <w:r w:rsidR="002A272E">
        <w:rPr>
          <w:rFonts w:eastAsia="Times"/>
        </w:rPr>
        <w:t xml:space="preserve"> “</w:t>
      </w:r>
      <w:r w:rsidR="002A272E">
        <w:t>Gita</w:t>
      </w:r>
      <w:r w:rsidR="002A272E">
        <w:rPr>
          <w:rFonts w:eastAsia="Times"/>
        </w:rPr>
        <w:t xml:space="preserve"> </w:t>
      </w:r>
      <w:r w:rsidR="002A272E">
        <w:t>all</w:t>
      </w:r>
      <w:r w:rsidR="002A272E">
        <w:rPr>
          <w:rFonts w:eastAsia="Times"/>
        </w:rPr>
        <w:t>’</w:t>
      </w:r>
      <w:r w:rsidR="002A272E">
        <w:t>isola</w:t>
      </w:r>
      <w:r w:rsidR="002A272E">
        <w:rPr>
          <w:rFonts w:eastAsia="Times"/>
        </w:rPr>
        <w:t xml:space="preserve">” </w:t>
      </w:r>
      <w:r w:rsidR="002A272E">
        <w:t>e</w:t>
      </w:r>
      <w:r w:rsidR="002A272E">
        <w:rPr>
          <w:rFonts w:eastAsia="Times"/>
        </w:rPr>
        <w:t xml:space="preserve"> “</w:t>
      </w:r>
      <w:r w:rsidR="002A272E">
        <w:t>Gita</w:t>
      </w:r>
      <w:r w:rsidR="002A272E">
        <w:rPr>
          <w:rFonts w:eastAsia="Times"/>
        </w:rPr>
        <w:t xml:space="preserve"> </w:t>
      </w:r>
      <w:r w:rsidR="002A272E">
        <w:t>in</w:t>
      </w:r>
      <w:r w:rsidR="002A272E">
        <w:rPr>
          <w:rFonts w:eastAsia="Times"/>
        </w:rPr>
        <w:t xml:space="preserve"> </w:t>
      </w:r>
      <w:r w:rsidR="002A272E">
        <w:t>montagna</w:t>
      </w:r>
      <w:r w:rsidR="002A272E">
        <w:rPr>
          <w:rFonts w:eastAsia="Times"/>
        </w:rPr>
        <w:t>”</w:t>
      </w:r>
      <w:r w:rsidR="002A272E">
        <w:t>.</w:t>
      </w:r>
    </w:p>
    <w:p w14:paraId="1F00431E" w14:textId="77777777" w:rsidR="002A272E" w:rsidRDefault="002A272E" w:rsidP="007C1495">
      <w:pPr>
        <w:pStyle w:val="ARMT-6Analisi"/>
        <w:ind w:firstLine="0"/>
        <w:rPr>
          <w:rFonts w:eastAsia="Times"/>
        </w:rPr>
      </w:pPr>
      <w:r>
        <w:t>Ricavare</w:t>
      </w:r>
      <w:r>
        <w:rPr>
          <w:rFonts w:eastAsia="Times"/>
        </w:rPr>
        <w:t xml:space="preserve"> </w:t>
      </w:r>
      <w:r>
        <w:t>allora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prezzo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pacchetto</w:t>
      </w:r>
      <w:r>
        <w:rPr>
          <w:rFonts w:eastAsia="Times"/>
        </w:rPr>
        <w:t xml:space="preserve"> </w:t>
      </w:r>
      <w:r>
        <w:t>D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aumentato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60</w:t>
      </w:r>
      <w:r>
        <w:rPr>
          <w:rFonts w:eastAsia="Times"/>
        </w:rPr>
        <w:t xml:space="preserve"> </w:t>
      </w:r>
      <w:r>
        <w:t>euro</w:t>
      </w:r>
      <w:r>
        <w:rPr>
          <w:rFonts w:eastAsia="Times"/>
        </w:rPr>
        <w:t xml:space="preserve"> </w:t>
      </w:r>
      <w:r>
        <w:t>rispetto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quello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pacchetto</w:t>
      </w:r>
      <w:r>
        <w:rPr>
          <w:rFonts w:eastAsia="Times"/>
        </w:rPr>
        <w:t xml:space="preserve"> </w:t>
      </w:r>
      <w:r>
        <w:t>B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340</w:t>
      </w:r>
      <w:r>
        <w:rPr>
          <w:rFonts w:eastAsia="Times"/>
        </w:rPr>
        <w:t xml:space="preserve"> </w:t>
      </w:r>
      <w:r>
        <w:t>euro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che,</w:t>
      </w:r>
      <w:r>
        <w:rPr>
          <w:rFonts w:eastAsia="Times"/>
        </w:rPr>
        <w:t xml:space="preserve"> </w:t>
      </w:r>
      <w:r>
        <w:t>quindi,</w:t>
      </w:r>
      <w:r>
        <w:rPr>
          <w:rFonts w:eastAsia="Times"/>
        </w:rPr>
        <w:t xml:space="preserve"> </w:t>
      </w:r>
      <w:r>
        <w:t>esso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400</w:t>
      </w:r>
      <w:r>
        <w:rPr>
          <w:rFonts w:eastAsia="Times"/>
        </w:rPr>
        <w:t xml:space="preserve"> </w:t>
      </w:r>
      <w:r>
        <w:t>euro.</w:t>
      </w:r>
      <w:r>
        <w:rPr>
          <w:rFonts w:eastAsia="Times"/>
        </w:rPr>
        <w:t xml:space="preserve"> </w:t>
      </w:r>
    </w:p>
    <w:p w14:paraId="681BAAA4" w14:textId="0B8E9BC5" w:rsidR="002A272E" w:rsidRDefault="007C1495" w:rsidP="007C1495">
      <w:pPr>
        <w:pStyle w:val="ARMT-6Analisi"/>
      </w:pPr>
      <w:r>
        <w:t>Oppure,</w:t>
      </w:r>
      <w:r>
        <w:rPr>
          <w:rFonts w:eastAsia="Times"/>
        </w:rPr>
        <w:t xml:space="preserve"> partendo</w:t>
      </w:r>
      <w:r w:rsidR="002A272E">
        <w:rPr>
          <w:rFonts w:eastAsia="Times"/>
        </w:rPr>
        <w:t xml:space="preserve"> </w:t>
      </w:r>
      <w:r w:rsidR="002A272E">
        <w:t>dall</w:t>
      </w:r>
      <w:r w:rsidR="002A272E">
        <w:rPr>
          <w:rFonts w:eastAsia="Times"/>
        </w:rPr>
        <w:t>’</w:t>
      </w:r>
      <w:r w:rsidR="002A272E">
        <w:t>opzione</w:t>
      </w:r>
      <w:r w:rsidR="002A272E">
        <w:rPr>
          <w:rFonts w:eastAsia="Times"/>
        </w:rPr>
        <w:t xml:space="preserve"> </w:t>
      </w:r>
      <w:r w:rsidR="002A272E">
        <w:t>C,</w:t>
      </w:r>
      <w:r w:rsidR="002A272E">
        <w:rPr>
          <w:rFonts w:eastAsia="Times"/>
        </w:rPr>
        <w:t xml:space="preserve"> </w:t>
      </w:r>
      <w:r w:rsidR="002A272E">
        <w:t>trovare</w:t>
      </w:r>
      <w:r w:rsidR="002A272E">
        <w:rPr>
          <w:rFonts w:eastAsia="Times"/>
        </w:rPr>
        <w:t xml:space="preserve"> </w:t>
      </w:r>
      <w:r w:rsidR="002A272E">
        <w:t>immediatamente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“</w:t>
      </w:r>
      <w:r w:rsidR="002A272E">
        <w:t>Gita</w:t>
      </w:r>
      <w:r w:rsidR="002A272E">
        <w:rPr>
          <w:rFonts w:eastAsia="Times"/>
        </w:rPr>
        <w:t xml:space="preserve"> </w:t>
      </w:r>
      <w:r w:rsidR="002A272E">
        <w:t>in</w:t>
      </w:r>
      <w:r w:rsidR="002A272E">
        <w:rPr>
          <w:rFonts w:eastAsia="Times"/>
        </w:rPr>
        <w:t xml:space="preserve"> </w:t>
      </w:r>
      <w:r w:rsidR="002A272E">
        <w:t>montagna</w:t>
      </w:r>
      <w:r w:rsidR="002A272E">
        <w:rPr>
          <w:rFonts w:eastAsia="Times"/>
        </w:rPr>
        <w:t xml:space="preserve">” </w:t>
      </w:r>
      <w:r w:rsidR="002A272E">
        <w:t>più</w:t>
      </w:r>
      <w:r w:rsidR="002A272E">
        <w:rPr>
          <w:rFonts w:eastAsia="Times"/>
        </w:rPr>
        <w:t xml:space="preserve"> “</w:t>
      </w:r>
      <w:r w:rsidR="002A272E">
        <w:t>Parco</w:t>
      </w:r>
      <w:r w:rsidR="002A272E">
        <w:rPr>
          <w:rFonts w:eastAsia="Times"/>
        </w:rPr>
        <w:t xml:space="preserve"> </w:t>
      </w:r>
      <w:r w:rsidR="002A272E">
        <w:t>divertimenti</w:t>
      </w:r>
      <w:r w:rsidR="002A272E">
        <w:rPr>
          <w:rFonts w:eastAsia="Times"/>
        </w:rPr>
        <w:t xml:space="preserve">” </w:t>
      </w:r>
      <w:r w:rsidR="002A272E">
        <w:t>hanno</w:t>
      </w:r>
      <w:r w:rsidR="002A272E">
        <w:rPr>
          <w:rFonts w:eastAsia="Times"/>
        </w:rPr>
        <w:t xml:space="preserve"> </w:t>
      </w:r>
      <w:r w:rsidR="002A272E">
        <w:t>un</w:t>
      </w:r>
      <w:r w:rsidR="002A272E">
        <w:rPr>
          <w:rFonts w:eastAsia="Times"/>
        </w:rPr>
        <w:t xml:space="preserve"> </w:t>
      </w:r>
      <w:r w:rsidR="002A272E">
        <w:t>costo</w:t>
      </w:r>
      <w:r w:rsidR="002A272E">
        <w:rPr>
          <w:rFonts w:eastAsia="Times"/>
        </w:rPr>
        <w:t xml:space="preserve"> </w:t>
      </w:r>
      <w:r w:rsidR="002A272E">
        <w:t>complessivo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160</w:t>
      </w:r>
      <w:r w:rsidR="002A272E">
        <w:rPr>
          <w:rFonts w:eastAsia="Times"/>
        </w:rPr>
        <w:t xml:space="preserve"> </w:t>
      </w:r>
      <w:r w:rsidR="002A272E">
        <w:t>euro.</w:t>
      </w:r>
    </w:p>
    <w:p w14:paraId="086E4021" w14:textId="77777777" w:rsidR="002A272E" w:rsidRDefault="002A272E" w:rsidP="007C1495">
      <w:pPr>
        <w:pStyle w:val="ARMT-6Analisi"/>
        <w:rPr>
          <w:rFonts w:eastAsia="Times"/>
        </w:rPr>
      </w:pPr>
      <w:r>
        <w:t>-</w:t>
      </w:r>
      <w:r>
        <w:tab/>
        <w:t>Confrontare</w:t>
      </w:r>
      <w:r>
        <w:rPr>
          <w:rFonts w:eastAsia="Times"/>
        </w:rPr>
        <w:t xml:space="preserve"> </w:t>
      </w:r>
      <w:r>
        <w:t>poi</w:t>
      </w:r>
      <w:r>
        <w:rPr>
          <w:rFonts w:eastAsia="Times"/>
        </w:rPr>
        <w:t xml:space="preserve"> </w:t>
      </w:r>
      <w:r>
        <w:t>questo</w:t>
      </w:r>
      <w:r>
        <w:rPr>
          <w:rFonts w:eastAsia="Times"/>
        </w:rPr>
        <w:t xml:space="preserve"> </w:t>
      </w:r>
      <w:r>
        <w:t>risultato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costo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pacchetti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cui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presenti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escursioni.</w:t>
      </w:r>
      <w:r>
        <w:rPr>
          <w:rFonts w:eastAsia="Times"/>
        </w:rPr>
        <w:t xml:space="preserve"> </w:t>
      </w:r>
      <w:r>
        <w:t>Nel</w:t>
      </w:r>
      <w:r>
        <w:rPr>
          <w:rFonts w:eastAsia="Times"/>
        </w:rPr>
        <w:t xml:space="preserve"> </w:t>
      </w:r>
      <w:r>
        <w:t>caso</w:t>
      </w:r>
      <w:r>
        <w:rPr>
          <w:rFonts w:eastAsia="Times"/>
        </w:rPr>
        <w:t xml:space="preserve"> </w:t>
      </w:r>
      <w:r>
        <w:t>A,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esempio,</w:t>
      </w:r>
      <w:r>
        <w:rPr>
          <w:rFonts w:eastAsia="Times"/>
        </w:rPr>
        <w:t xml:space="preserve"> </w:t>
      </w:r>
      <w:r>
        <w:t>se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tolgono</w:t>
      </w:r>
      <w:r>
        <w:rPr>
          <w:rFonts w:eastAsia="Times"/>
        </w:rPr>
        <w:t xml:space="preserve"> </w:t>
      </w:r>
      <w:r>
        <w:t>ai</w:t>
      </w:r>
      <w:r>
        <w:rPr>
          <w:rFonts w:eastAsia="Times"/>
        </w:rPr>
        <w:t xml:space="preserve"> </w:t>
      </w:r>
      <w:r>
        <w:t>380</w:t>
      </w:r>
      <w:r>
        <w:rPr>
          <w:rFonts w:eastAsia="Times"/>
        </w:rPr>
        <w:t xml:space="preserve"> </w:t>
      </w:r>
      <w:r>
        <w:t>euro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spesa</w:t>
      </w:r>
      <w:r>
        <w:rPr>
          <w:rFonts w:eastAsia="Times"/>
        </w:rPr>
        <w:t xml:space="preserve"> </w:t>
      </w:r>
      <w:r>
        <w:t>totale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160</w:t>
      </w:r>
      <w:r>
        <w:rPr>
          <w:rFonts w:eastAsia="Times"/>
        </w:rPr>
        <w:t xml:space="preserve"> </w:t>
      </w:r>
      <w:r>
        <w:t>euro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escursioni</w:t>
      </w:r>
      <w:r>
        <w:rPr>
          <w:rFonts w:eastAsia="Times"/>
        </w:rPr>
        <w:t xml:space="preserve"> “</w:t>
      </w:r>
      <w:r>
        <w:t>Gita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montagna</w:t>
      </w:r>
      <w:r>
        <w:rPr>
          <w:rFonts w:eastAsia="Times"/>
        </w:rPr>
        <w:t xml:space="preserve">” </w:t>
      </w:r>
      <w:r>
        <w:t>e</w:t>
      </w:r>
      <w:r>
        <w:rPr>
          <w:rFonts w:eastAsia="Times"/>
        </w:rPr>
        <w:t xml:space="preserve"> “</w:t>
      </w:r>
      <w:r>
        <w:t>Parco</w:t>
      </w:r>
      <w:r>
        <w:rPr>
          <w:rFonts w:eastAsia="Times"/>
        </w:rPr>
        <w:t xml:space="preserve"> </w:t>
      </w:r>
      <w:r>
        <w:t>divertimenti</w:t>
      </w:r>
      <w:r>
        <w:rPr>
          <w:rFonts w:eastAsia="Times"/>
        </w:rPr>
        <w:t xml:space="preserve">” </w:t>
      </w:r>
      <w:r>
        <w:t>si</w:t>
      </w:r>
      <w:r>
        <w:rPr>
          <w:rFonts w:eastAsia="Times"/>
        </w:rPr>
        <w:t xml:space="preserve"> </w:t>
      </w:r>
      <w:r>
        <w:t>ottengono</w:t>
      </w:r>
      <w:r>
        <w:rPr>
          <w:rFonts w:eastAsia="Times"/>
        </w:rPr>
        <w:t xml:space="preserve"> </w:t>
      </w:r>
      <w:r>
        <w:t>220</w:t>
      </w:r>
      <w:r>
        <w:rPr>
          <w:rFonts w:eastAsia="Times"/>
        </w:rPr>
        <w:t xml:space="preserve"> </w:t>
      </w:r>
      <w:r>
        <w:t>euro,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prezzo</w:t>
      </w:r>
      <w:r>
        <w:rPr>
          <w:rFonts w:eastAsia="Times"/>
        </w:rPr>
        <w:t xml:space="preserve"> </w:t>
      </w:r>
      <w:r>
        <w:t>totale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escursioni</w:t>
      </w:r>
      <w:r>
        <w:rPr>
          <w:rFonts w:eastAsia="Times"/>
        </w:rPr>
        <w:t xml:space="preserve"> “</w:t>
      </w:r>
      <w:r>
        <w:t>Parco</w:t>
      </w:r>
      <w:r>
        <w:rPr>
          <w:rFonts w:eastAsia="Times"/>
        </w:rPr>
        <w:t xml:space="preserve"> </w:t>
      </w:r>
      <w:r>
        <w:t>divertimenti</w:t>
      </w:r>
      <w:r>
        <w:rPr>
          <w:rFonts w:eastAsia="Times"/>
        </w:rPr>
        <w:t xml:space="preserve">” </w:t>
      </w:r>
      <w:r>
        <w:t>e</w:t>
      </w:r>
      <w:r>
        <w:rPr>
          <w:rFonts w:eastAsia="Times"/>
        </w:rPr>
        <w:t xml:space="preserve"> “</w:t>
      </w:r>
      <w:r>
        <w:t>Gita</w:t>
      </w:r>
      <w:r>
        <w:rPr>
          <w:rFonts w:eastAsia="Times"/>
        </w:rPr>
        <w:t xml:space="preserve"> </w:t>
      </w:r>
      <w:r>
        <w:t>all</w:t>
      </w:r>
      <w:r>
        <w:rPr>
          <w:rFonts w:eastAsia="Times"/>
        </w:rPr>
        <w:t>’</w:t>
      </w:r>
      <w:r>
        <w:t>isola</w:t>
      </w:r>
      <w:r>
        <w:rPr>
          <w:rFonts w:eastAsia="Times"/>
        </w:rPr>
        <w:t>”</w:t>
      </w:r>
      <w:r>
        <w:t>.</w:t>
      </w:r>
      <w:r>
        <w:rPr>
          <w:rFonts w:eastAsia="Times"/>
        </w:rPr>
        <w:t xml:space="preserve"> </w:t>
      </w:r>
    </w:p>
    <w:p w14:paraId="089EF0B5" w14:textId="77777777" w:rsidR="002A272E" w:rsidRDefault="002A272E" w:rsidP="007C1495">
      <w:pPr>
        <w:pStyle w:val="ARMT-6Analisi"/>
      </w:pPr>
      <w:r>
        <w:t>-</w:t>
      </w:r>
      <w:r>
        <w:tab/>
        <w:t>Considerare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caso</w:t>
      </w:r>
      <w:r>
        <w:rPr>
          <w:rFonts w:eastAsia="Times"/>
        </w:rPr>
        <w:t xml:space="preserve"> </w:t>
      </w:r>
      <w:r>
        <w:t>B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trovare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costo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singola</w:t>
      </w:r>
      <w:r>
        <w:rPr>
          <w:rFonts w:eastAsia="Times"/>
        </w:rPr>
        <w:t xml:space="preserve"> “</w:t>
      </w:r>
      <w:r>
        <w:t>Gita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montagna</w:t>
      </w:r>
      <w:r>
        <w:rPr>
          <w:rFonts w:eastAsia="Times"/>
        </w:rPr>
        <w:t xml:space="preserve">” </w:t>
      </w:r>
      <w:r>
        <w:t>è</w:t>
      </w:r>
      <w:r>
        <w:rPr>
          <w:rFonts w:eastAsia="Times"/>
        </w:rPr>
        <w:t xml:space="preserve"> </w:t>
      </w:r>
      <w:r>
        <w:t>dato</w:t>
      </w:r>
      <w:r>
        <w:rPr>
          <w:rFonts w:eastAsia="Times"/>
        </w:rPr>
        <w:t xml:space="preserve"> </w:t>
      </w:r>
      <w:r>
        <w:t>da</w:t>
      </w:r>
      <w:r>
        <w:br/>
      </w:r>
      <w:r>
        <w:rPr>
          <w:rFonts w:eastAsia="Times"/>
        </w:rPr>
        <w:t xml:space="preserve"> </w:t>
      </w:r>
      <w:r>
        <w:t>(340</w:t>
      </w:r>
      <w:r>
        <w:rPr>
          <w:rFonts w:eastAsia="Times"/>
        </w:rPr>
        <w:t xml:space="preserve"> – </w:t>
      </w:r>
      <w:r>
        <w:t>220)</w:t>
      </w:r>
      <w:r>
        <w:rPr>
          <w:rFonts w:eastAsia="Times"/>
        </w:rPr>
        <w:t xml:space="preserve"> </w:t>
      </w:r>
      <w:r>
        <w:t>:</w:t>
      </w:r>
      <w:r>
        <w:rPr>
          <w:rFonts w:eastAsia="Times"/>
        </w:rPr>
        <w:t xml:space="preserve"> </w:t>
      </w:r>
      <w:r>
        <w:t>2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60</w:t>
      </w:r>
      <w:r>
        <w:rPr>
          <w:rFonts w:eastAsia="Times"/>
        </w:rPr>
        <w:t xml:space="preserve"> </w:t>
      </w:r>
      <w:r>
        <w:t>euro.</w:t>
      </w:r>
      <w:r>
        <w:rPr>
          <w:rFonts w:eastAsia="Times"/>
        </w:rPr>
        <w:t xml:space="preserve"> </w:t>
      </w:r>
      <w:r>
        <w:t>Dedurre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“</w:t>
      </w:r>
      <w:r>
        <w:t>Parco</w:t>
      </w:r>
      <w:r>
        <w:rPr>
          <w:rFonts w:eastAsia="Times"/>
        </w:rPr>
        <w:t xml:space="preserve"> </w:t>
      </w:r>
      <w:r>
        <w:t>divertimenti</w:t>
      </w:r>
      <w:r>
        <w:rPr>
          <w:rFonts w:eastAsia="Times"/>
        </w:rPr>
        <w:t xml:space="preserve">” </w:t>
      </w:r>
      <w:r>
        <w:t>costa</w:t>
      </w:r>
      <w:r>
        <w:rPr>
          <w:rFonts w:eastAsia="Times"/>
        </w:rPr>
        <w:t xml:space="preserve"> </w:t>
      </w:r>
      <w:r>
        <w:t>100</w:t>
      </w:r>
      <w:r>
        <w:rPr>
          <w:rFonts w:eastAsia="Times"/>
        </w:rPr>
        <w:t xml:space="preserve"> </w:t>
      </w:r>
      <w:r>
        <w:t>euro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“</w:t>
      </w:r>
      <w:r>
        <w:t>Gita</w:t>
      </w:r>
      <w:r>
        <w:rPr>
          <w:rFonts w:eastAsia="Times"/>
        </w:rPr>
        <w:t xml:space="preserve"> </w:t>
      </w:r>
      <w:r>
        <w:t>all</w:t>
      </w:r>
      <w:r>
        <w:rPr>
          <w:rFonts w:eastAsia="Times"/>
        </w:rPr>
        <w:t>’</w:t>
      </w:r>
      <w:r>
        <w:t>isola</w:t>
      </w:r>
      <w:r>
        <w:rPr>
          <w:rFonts w:eastAsia="Times"/>
        </w:rPr>
        <w:t xml:space="preserve">” </w:t>
      </w:r>
      <w:r>
        <w:t>costa</w:t>
      </w:r>
      <w:r>
        <w:rPr>
          <w:rFonts w:eastAsia="Times"/>
        </w:rPr>
        <w:t xml:space="preserve"> </w:t>
      </w:r>
      <w:r>
        <w:t>120</w:t>
      </w:r>
      <w:r>
        <w:rPr>
          <w:rFonts w:eastAsia="Times"/>
        </w:rPr>
        <w:t xml:space="preserve"> </w:t>
      </w:r>
      <w:r>
        <w:t>euro.</w:t>
      </w:r>
    </w:p>
    <w:p w14:paraId="54850481" w14:textId="77777777" w:rsidR="002A272E" w:rsidRDefault="002A272E" w:rsidP="007C1495">
      <w:pPr>
        <w:pStyle w:val="ARMT-6Analisi"/>
        <w:rPr>
          <w:rFonts w:eastAsia="Times"/>
        </w:rPr>
      </w:pPr>
      <w:r>
        <w:t>-</w:t>
      </w:r>
      <w:r>
        <w:tab/>
        <w:t>Concludere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pacchetto</w:t>
      </w:r>
      <w:r>
        <w:rPr>
          <w:rFonts w:eastAsia="Times"/>
        </w:rPr>
        <w:t xml:space="preserve"> </w:t>
      </w:r>
      <w:r>
        <w:t>vacanze</w:t>
      </w:r>
      <w:r>
        <w:rPr>
          <w:rFonts w:eastAsia="Times"/>
        </w:rPr>
        <w:t xml:space="preserve"> </w:t>
      </w:r>
      <w:r>
        <w:t>D</w:t>
      </w:r>
      <w:r>
        <w:rPr>
          <w:rFonts w:eastAsia="Times"/>
        </w:rPr>
        <w:t xml:space="preserve"> </w:t>
      </w:r>
      <w:r>
        <w:t>costerà</w:t>
      </w:r>
      <w:r>
        <w:rPr>
          <w:rFonts w:eastAsia="Times"/>
        </w:rPr>
        <w:t xml:space="preserve"> </w:t>
      </w:r>
      <w:r>
        <w:t>60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100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120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120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400</w:t>
      </w:r>
      <w:r>
        <w:rPr>
          <w:rFonts w:eastAsia="Times"/>
        </w:rPr>
        <w:t xml:space="preserve"> </w:t>
      </w:r>
      <w:r>
        <w:t>euro.</w:t>
      </w:r>
      <w:r>
        <w:rPr>
          <w:rFonts w:eastAsia="Times"/>
        </w:rPr>
        <w:t xml:space="preserve"> </w:t>
      </w:r>
    </w:p>
    <w:p w14:paraId="0E0A9DE9" w14:textId="77777777" w:rsidR="002A272E" w:rsidRDefault="002A272E" w:rsidP="007C1495">
      <w:pPr>
        <w:pStyle w:val="ARMT-6Analisi"/>
        <w:rPr>
          <w:bCs/>
        </w:rPr>
      </w:pPr>
      <w:r>
        <w:rPr>
          <w:bCs/>
        </w:rPr>
        <w:t>Oppure,</w:t>
      </w:r>
      <w:r>
        <w:rPr>
          <w:rFonts w:eastAsia="Times"/>
          <w:bCs/>
        </w:rPr>
        <w:t xml:space="preserve"> </w:t>
      </w:r>
      <w:r>
        <w:rPr>
          <w:bCs/>
        </w:rPr>
        <w:t>al</w:t>
      </w:r>
      <w:r>
        <w:rPr>
          <w:rFonts w:eastAsia="Times"/>
          <w:bCs/>
        </w:rPr>
        <w:t xml:space="preserve"> </w:t>
      </w:r>
      <w:r>
        <w:rPr>
          <w:bCs/>
        </w:rPr>
        <w:t>livello</w:t>
      </w:r>
      <w:r>
        <w:rPr>
          <w:rFonts w:eastAsia="Times"/>
          <w:bCs/>
        </w:rPr>
        <w:t xml:space="preserve"> </w:t>
      </w:r>
      <w:r>
        <w:rPr>
          <w:bCs/>
        </w:rPr>
        <w:t>9</w:t>
      </w:r>
      <w:r>
        <w:rPr>
          <w:rFonts w:eastAsia="Times"/>
          <w:bCs/>
        </w:rPr>
        <w:t xml:space="preserve"> </w:t>
      </w:r>
      <w:r>
        <w:rPr>
          <w:bCs/>
        </w:rPr>
        <w:t>può</w:t>
      </w:r>
      <w:r>
        <w:rPr>
          <w:rFonts w:eastAsia="Times"/>
          <w:bCs/>
        </w:rPr>
        <w:t xml:space="preserve"> </w:t>
      </w:r>
      <w:r>
        <w:rPr>
          <w:bCs/>
        </w:rPr>
        <w:t>essere</w:t>
      </w:r>
      <w:r>
        <w:rPr>
          <w:rFonts w:eastAsia="Times"/>
          <w:bCs/>
        </w:rPr>
        <w:t xml:space="preserve"> </w:t>
      </w:r>
      <w:r>
        <w:rPr>
          <w:bCs/>
        </w:rPr>
        <w:t>iniziata</w:t>
      </w:r>
      <w:r>
        <w:rPr>
          <w:rFonts w:eastAsia="Times"/>
          <w:bCs/>
        </w:rPr>
        <w:t xml:space="preserve"> </w:t>
      </w:r>
      <w:r>
        <w:rPr>
          <w:bCs/>
        </w:rPr>
        <w:t>una</w:t>
      </w:r>
      <w:r>
        <w:rPr>
          <w:rFonts w:eastAsia="Times"/>
          <w:bCs/>
        </w:rPr>
        <w:t xml:space="preserve"> </w:t>
      </w:r>
      <w:r>
        <w:rPr>
          <w:bCs/>
        </w:rPr>
        <w:t>procedura</w:t>
      </w:r>
      <w:r>
        <w:rPr>
          <w:rFonts w:eastAsia="Times"/>
          <w:bCs/>
        </w:rPr>
        <w:t xml:space="preserve"> </w:t>
      </w:r>
      <w:r>
        <w:rPr>
          <w:bCs/>
        </w:rPr>
        <w:t>algebrica</w:t>
      </w:r>
      <w:r>
        <w:rPr>
          <w:rFonts w:eastAsia="Times"/>
          <w:bCs/>
        </w:rPr>
        <w:t xml:space="preserve"> </w:t>
      </w:r>
      <w:r>
        <w:rPr>
          <w:bCs/>
        </w:rPr>
        <w:t>che</w:t>
      </w:r>
      <w:r>
        <w:rPr>
          <w:rFonts w:eastAsia="Times"/>
          <w:bCs/>
        </w:rPr>
        <w:t xml:space="preserve"> </w:t>
      </w:r>
      <w:r>
        <w:rPr>
          <w:bCs/>
        </w:rPr>
        <w:t>conduce</w:t>
      </w:r>
      <w:r>
        <w:rPr>
          <w:rFonts w:eastAsia="Times"/>
          <w:bCs/>
        </w:rPr>
        <w:t xml:space="preserve"> </w:t>
      </w:r>
      <w:r>
        <w:rPr>
          <w:bCs/>
        </w:rPr>
        <w:t>ad</w:t>
      </w:r>
      <w:r>
        <w:rPr>
          <w:rFonts w:eastAsia="Times"/>
          <w:bCs/>
        </w:rPr>
        <w:t xml:space="preserve"> </w:t>
      </w:r>
      <w:r>
        <w:rPr>
          <w:bCs/>
        </w:rPr>
        <w:t>un</w:t>
      </w:r>
      <w:r>
        <w:rPr>
          <w:rFonts w:eastAsia="Times"/>
          <w:bCs/>
        </w:rPr>
        <w:t xml:space="preserve"> </w:t>
      </w:r>
      <w:r>
        <w:rPr>
          <w:bCs/>
        </w:rPr>
        <w:t>sistema</w:t>
      </w:r>
      <w:r>
        <w:rPr>
          <w:rFonts w:eastAsia="Times"/>
          <w:bCs/>
        </w:rPr>
        <w:t xml:space="preserve"> </w:t>
      </w:r>
      <w:r>
        <w:rPr>
          <w:bCs/>
        </w:rPr>
        <w:t>di</w:t>
      </w:r>
      <w:r>
        <w:rPr>
          <w:rFonts w:eastAsia="Times"/>
          <w:bCs/>
        </w:rPr>
        <w:t xml:space="preserve"> </w:t>
      </w:r>
      <w:r>
        <w:rPr>
          <w:bCs/>
        </w:rPr>
        <w:t>4</w:t>
      </w:r>
      <w:r>
        <w:rPr>
          <w:rFonts w:eastAsia="Times"/>
          <w:bCs/>
        </w:rPr>
        <w:t xml:space="preserve"> </w:t>
      </w:r>
      <w:r>
        <w:rPr>
          <w:bCs/>
        </w:rPr>
        <w:t>equazioni</w:t>
      </w:r>
      <w:r>
        <w:rPr>
          <w:rFonts w:eastAsia="Times"/>
          <w:bCs/>
        </w:rPr>
        <w:t xml:space="preserve"> </w:t>
      </w:r>
      <w:r>
        <w:rPr>
          <w:bCs/>
        </w:rPr>
        <w:t>di</w:t>
      </w:r>
      <w:r>
        <w:rPr>
          <w:rFonts w:eastAsia="Times"/>
          <w:bCs/>
        </w:rPr>
        <w:t xml:space="preserve"> </w:t>
      </w:r>
      <w:r>
        <w:rPr>
          <w:bCs/>
        </w:rPr>
        <w:t>primo</w:t>
      </w:r>
      <w:r>
        <w:rPr>
          <w:rFonts w:eastAsia="Times"/>
          <w:bCs/>
        </w:rPr>
        <w:t xml:space="preserve"> </w:t>
      </w:r>
      <w:r>
        <w:rPr>
          <w:bCs/>
        </w:rPr>
        <w:t>grado,</w:t>
      </w:r>
      <w:r>
        <w:rPr>
          <w:rFonts w:eastAsia="Times"/>
          <w:bCs/>
        </w:rPr>
        <w:t xml:space="preserve"> </w:t>
      </w:r>
      <w:r>
        <w:rPr>
          <w:bCs/>
        </w:rPr>
        <w:t>la</w:t>
      </w:r>
      <w:r>
        <w:rPr>
          <w:rFonts w:eastAsia="Times"/>
          <w:bCs/>
        </w:rPr>
        <w:t xml:space="preserve"> </w:t>
      </w:r>
      <w:r>
        <w:rPr>
          <w:bCs/>
        </w:rPr>
        <w:t>cui</w:t>
      </w:r>
      <w:r>
        <w:rPr>
          <w:rFonts w:eastAsia="Times"/>
          <w:bCs/>
        </w:rPr>
        <w:t xml:space="preserve"> </w:t>
      </w:r>
      <w:r>
        <w:rPr>
          <w:bCs/>
        </w:rPr>
        <w:t>risoluzione</w:t>
      </w:r>
      <w:r>
        <w:rPr>
          <w:rFonts w:eastAsia="Times"/>
          <w:bCs/>
        </w:rPr>
        <w:t xml:space="preserve"> </w:t>
      </w:r>
      <w:r>
        <w:rPr>
          <w:bCs/>
        </w:rPr>
        <w:t>segue</w:t>
      </w:r>
      <w:r>
        <w:rPr>
          <w:rFonts w:eastAsia="Times"/>
          <w:bCs/>
        </w:rPr>
        <w:t xml:space="preserve"> </w:t>
      </w:r>
      <w:r>
        <w:rPr>
          <w:bCs/>
        </w:rPr>
        <w:t>le</w:t>
      </w:r>
      <w:r>
        <w:rPr>
          <w:rFonts w:eastAsia="Times"/>
          <w:bCs/>
        </w:rPr>
        <w:t xml:space="preserve"> </w:t>
      </w:r>
      <w:r>
        <w:rPr>
          <w:bCs/>
        </w:rPr>
        <w:t>procedure</w:t>
      </w:r>
      <w:r>
        <w:rPr>
          <w:rFonts w:eastAsia="Times"/>
          <w:bCs/>
        </w:rPr>
        <w:t xml:space="preserve"> </w:t>
      </w:r>
      <w:r>
        <w:rPr>
          <w:bCs/>
        </w:rPr>
        <w:t>intuitive</w:t>
      </w:r>
      <w:r>
        <w:rPr>
          <w:rFonts w:eastAsia="Times"/>
          <w:bCs/>
        </w:rPr>
        <w:t xml:space="preserve"> </w:t>
      </w:r>
      <w:r>
        <w:rPr>
          <w:bCs/>
        </w:rPr>
        <w:t>precedenti.</w:t>
      </w:r>
    </w:p>
    <w:p w14:paraId="4858AD57" w14:textId="77777777" w:rsidR="002A272E" w:rsidRDefault="002A272E" w:rsidP="007C1495">
      <w:pPr>
        <w:pStyle w:val="ARMT-4Titolo3"/>
        <w:rPr>
          <w:rFonts w:eastAsia="Times"/>
        </w:rPr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  <w:r>
        <w:rPr>
          <w:rFonts w:eastAsia="Times"/>
        </w:rPr>
        <w:t xml:space="preserve"> </w:t>
      </w:r>
    </w:p>
    <w:p w14:paraId="0CFEB734" w14:textId="77777777" w:rsidR="002A272E" w:rsidRDefault="002A272E" w:rsidP="007C1495">
      <w:pPr>
        <w:pStyle w:val="ARMT-7punteggi"/>
      </w:pPr>
      <w:r>
        <w:t>4</w:t>
      </w:r>
      <w:r>
        <w:tab/>
        <w:t>Soluzione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(400</w:t>
      </w:r>
      <w:r>
        <w:rPr>
          <w:rFonts w:eastAsia="Times"/>
        </w:rPr>
        <w:t xml:space="preserve"> </w:t>
      </w:r>
      <w:r>
        <w:t>euro)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chiara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ragionamento</w:t>
      </w:r>
      <w:r>
        <w:rPr>
          <w:rFonts w:eastAsia="Times"/>
        </w:rPr>
        <w:t xml:space="preserve"> </w:t>
      </w:r>
      <w:r>
        <w:t>seguito</w:t>
      </w:r>
    </w:p>
    <w:p w14:paraId="22C6FC24" w14:textId="77777777" w:rsidR="002A272E" w:rsidRDefault="002A272E" w:rsidP="007C1495">
      <w:pPr>
        <w:pStyle w:val="ARMT-7punteggi"/>
      </w:pPr>
      <w:r>
        <w:t>3</w:t>
      </w:r>
      <w:r>
        <w:tab/>
        <w:t>Soluzione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parziale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confusa</w:t>
      </w:r>
    </w:p>
    <w:p w14:paraId="46C3B809" w14:textId="77777777" w:rsidR="002A272E" w:rsidRDefault="002A272E" w:rsidP="007C1495">
      <w:pPr>
        <w:pStyle w:val="ARMT-7punteggi"/>
        <w:rPr>
          <w:rFonts w:eastAsia="Times"/>
        </w:rPr>
      </w:pPr>
      <w:r>
        <w:t>2</w:t>
      </w:r>
      <w:r>
        <w:tab/>
        <w:t>Ragionamento</w:t>
      </w:r>
      <w:r>
        <w:rPr>
          <w:rFonts w:eastAsia="Times"/>
        </w:rPr>
        <w:t xml:space="preserve"> </w:t>
      </w:r>
      <w:r>
        <w:t>corretto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chiara</w:t>
      </w:r>
      <w:r>
        <w:rPr>
          <w:rFonts w:eastAsia="Times"/>
        </w:rPr>
        <w:t xml:space="preserve"> </w:t>
      </w:r>
      <w:r>
        <w:t>ma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errore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calcolo</w:t>
      </w:r>
      <w:r>
        <w:rPr>
          <w:rFonts w:eastAsia="Times"/>
        </w:rPr>
        <w:t xml:space="preserve"> </w:t>
      </w:r>
    </w:p>
    <w:p w14:paraId="5D780BA2" w14:textId="77777777" w:rsidR="002A272E" w:rsidRDefault="002A272E" w:rsidP="007C1495">
      <w:pPr>
        <w:pStyle w:val="ARMT-7punteggi"/>
        <w:spacing w:before="0"/>
      </w:pPr>
      <w:r>
        <w:tab/>
        <w:t>oppure</w:t>
      </w:r>
      <w:r>
        <w:rPr>
          <w:rFonts w:eastAsia="Times"/>
        </w:rPr>
        <w:t xml:space="preserve"> </w:t>
      </w:r>
      <w:r>
        <w:t>soluzione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spiegazione</w:t>
      </w:r>
    </w:p>
    <w:p w14:paraId="616321F0" w14:textId="77777777" w:rsidR="002A272E" w:rsidRDefault="002A272E" w:rsidP="007C1495">
      <w:pPr>
        <w:pStyle w:val="ARMT-7punteggi"/>
      </w:pPr>
      <w:r>
        <w:t>1</w:t>
      </w:r>
      <w:r>
        <w:tab/>
        <w:t>Inizio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ragionamento</w:t>
      </w:r>
      <w:r>
        <w:rPr>
          <w:rFonts w:eastAsia="Times"/>
        </w:rPr>
        <w:t xml:space="preserve"> </w:t>
      </w:r>
      <w:r>
        <w:t>corretto</w:t>
      </w:r>
    </w:p>
    <w:p w14:paraId="3319D718" w14:textId="77777777" w:rsidR="002A272E" w:rsidRDefault="002A272E" w:rsidP="007C1495">
      <w:pPr>
        <w:pStyle w:val="ARMT-7punteggi"/>
      </w:pPr>
      <w:r>
        <w:t>0</w:t>
      </w:r>
      <w:r>
        <w:tab/>
        <w:t>Incomprensione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problema.</w:t>
      </w:r>
    </w:p>
    <w:p w14:paraId="015D8492" w14:textId="77777777" w:rsidR="002A272E" w:rsidRDefault="002A272E" w:rsidP="007C1495">
      <w:pPr>
        <w:pStyle w:val="ARMT-4Titolo3"/>
        <w:rPr>
          <w:rFonts w:eastAsia="Times"/>
        </w:rPr>
      </w:pPr>
      <w:r>
        <w:t>Livello:</w:t>
      </w:r>
      <w:r>
        <w:rPr>
          <w:rFonts w:eastAsia="Times"/>
        </w:rPr>
        <w:t xml:space="preserve"> </w:t>
      </w:r>
      <w:r>
        <w:t>6,</w:t>
      </w:r>
      <w:r>
        <w:rPr>
          <w:rFonts w:eastAsia="Times"/>
        </w:rPr>
        <w:t xml:space="preserve"> </w:t>
      </w:r>
      <w:r>
        <w:t>7,</w:t>
      </w:r>
      <w:r>
        <w:rPr>
          <w:rFonts w:eastAsia="Times"/>
        </w:rPr>
        <w:t xml:space="preserve"> </w:t>
      </w:r>
      <w:r>
        <w:t>8,</w:t>
      </w:r>
      <w:r>
        <w:rPr>
          <w:rFonts w:eastAsia="Times"/>
        </w:rPr>
        <w:t xml:space="preserve"> </w:t>
      </w:r>
      <w:r>
        <w:t>9</w:t>
      </w:r>
      <w:r>
        <w:rPr>
          <w:rFonts w:eastAsia="Times"/>
        </w:rPr>
        <w:t xml:space="preserve"> </w:t>
      </w:r>
    </w:p>
    <w:p w14:paraId="7BB38823" w14:textId="7C54E3DE" w:rsidR="007C1495" w:rsidRDefault="002A272E" w:rsidP="007C1495">
      <w:pPr>
        <w:pStyle w:val="ARMT-4Titolo3"/>
        <w:rPr>
          <w:rFonts w:eastAsia="Times"/>
        </w:rPr>
      </w:pPr>
      <w:r>
        <w:rPr>
          <w:rFonts w:eastAsia="Times"/>
        </w:rPr>
        <w:t>Origine: Valle D’Aosta</w:t>
      </w:r>
    </w:p>
    <w:p w14:paraId="5FB6ACF0" w14:textId="77777777" w:rsidR="007C1495" w:rsidRDefault="007C1495">
      <w:pPr>
        <w:suppressAutoHyphens w:val="0"/>
        <w:rPr>
          <w:rFonts w:eastAsia="Times" w:cs="Times New Roman"/>
          <w:b/>
          <w:szCs w:val="20"/>
          <w:lang w:eastAsia="en-US"/>
        </w:rPr>
      </w:pPr>
      <w:r>
        <w:rPr>
          <w:rFonts w:eastAsia="Times"/>
        </w:rPr>
        <w:br w:type="page"/>
      </w:r>
    </w:p>
    <w:p w14:paraId="317AA246" w14:textId="6CAEAB5B" w:rsidR="002A272E" w:rsidRPr="007C1495" w:rsidRDefault="002A272E" w:rsidP="007C1495">
      <w:pPr>
        <w:pStyle w:val="ARMT-1Titolo1"/>
      </w:pPr>
      <w:r w:rsidRPr="00856538">
        <w:rPr>
          <w:b/>
          <w:bCs/>
        </w:rPr>
        <w:lastRenderedPageBreak/>
        <w:t>13</w:t>
      </w:r>
      <w:r w:rsidR="007C1495" w:rsidRPr="00856538">
        <w:rPr>
          <w:b/>
          <w:bCs/>
        </w:rPr>
        <w:tab/>
      </w:r>
      <w:r w:rsidRPr="00856538">
        <w:rPr>
          <w:b/>
          <w:bCs/>
        </w:rPr>
        <w:t>L’EREDIT</w:t>
      </w:r>
      <w:r w:rsidR="007C1495" w:rsidRPr="00856538">
        <w:rPr>
          <w:b/>
          <w:bCs/>
          <w:caps/>
        </w:rPr>
        <w:t>À</w:t>
      </w:r>
      <w:r w:rsidRPr="00856538">
        <w:rPr>
          <w:b/>
          <w:bCs/>
        </w:rPr>
        <w:t xml:space="preserve"> DI VENCESLAO</w:t>
      </w:r>
      <w:r w:rsidRPr="007C1495">
        <w:t xml:space="preserve"> (</w:t>
      </w:r>
      <w:proofErr w:type="spellStart"/>
      <w:r w:rsidRPr="007C1495">
        <w:t>Cat</w:t>
      </w:r>
      <w:proofErr w:type="spellEnd"/>
      <w:r w:rsidRPr="007C1495">
        <w:t>. 7, 8, 9, 10)</w:t>
      </w:r>
    </w:p>
    <w:p w14:paraId="48B02AAD" w14:textId="77777777" w:rsidR="002A272E" w:rsidRDefault="002A272E" w:rsidP="007C1495">
      <w:pPr>
        <w:pStyle w:val="ARMT-2Enunciato"/>
      </w:pPr>
      <w:r>
        <w:t>Il</w:t>
      </w:r>
      <w:r>
        <w:rPr>
          <w:rFonts w:eastAsia="Times"/>
        </w:rPr>
        <w:t xml:space="preserve"> </w:t>
      </w:r>
      <w:r>
        <w:t>re</w:t>
      </w:r>
      <w:r>
        <w:rPr>
          <w:rFonts w:eastAsia="Times"/>
        </w:rPr>
        <w:t xml:space="preserve"> </w:t>
      </w:r>
      <w:r>
        <w:t>Venceslao</w:t>
      </w:r>
      <w:r>
        <w:rPr>
          <w:rFonts w:eastAsia="Times"/>
        </w:rPr>
        <w:t xml:space="preserve"> </w:t>
      </w:r>
      <w:r>
        <w:t>era</w:t>
      </w:r>
      <w:r>
        <w:rPr>
          <w:rFonts w:eastAsia="Times"/>
        </w:rPr>
        <w:t xml:space="preserve"> </w:t>
      </w:r>
      <w:r>
        <w:t>fiero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sue</w:t>
      </w:r>
      <w:r>
        <w:rPr>
          <w:rFonts w:eastAsia="Times"/>
        </w:rPr>
        <w:t xml:space="preserve"> </w:t>
      </w:r>
      <w:r>
        <w:t>figlie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suoi</w:t>
      </w:r>
      <w:r>
        <w:rPr>
          <w:rFonts w:eastAsia="Times"/>
        </w:rPr>
        <w:t xml:space="preserve"> </w:t>
      </w:r>
      <w:r>
        <w:t>figli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adorava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suoi</w:t>
      </w:r>
      <w:r>
        <w:rPr>
          <w:rFonts w:eastAsia="Times"/>
        </w:rPr>
        <w:t xml:space="preserve"> </w:t>
      </w:r>
      <w:r>
        <w:t>nipotini.</w:t>
      </w:r>
    </w:p>
    <w:p w14:paraId="2962011F" w14:textId="77777777" w:rsidR="002A272E" w:rsidRDefault="002A272E" w:rsidP="007C1495">
      <w:pPr>
        <w:pStyle w:val="ARMT-2Enunciato"/>
      </w:pPr>
      <w:r>
        <w:t>Alla</w:t>
      </w:r>
      <w:r>
        <w:rPr>
          <w:rFonts w:eastAsia="Times"/>
        </w:rPr>
        <w:t xml:space="preserve"> </w:t>
      </w:r>
      <w:r>
        <w:t>sua</w:t>
      </w:r>
      <w:r>
        <w:rPr>
          <w:rFonts w:eastAsia="Times"/>
        </w:rPr>
        <w:t xml:space="preserve"> </w:t>
      </w:r>
      <w:r>
        <w:t>morte,</w:t>
      </w:r>
      <w:r>
        <w:rPr>
          <w:rFonts w:eastAsia="Times"/>
        </w:rPr>
        <w:t xml:space="preserve"> </w:t>
      </w:r>
      <w:r>
        <w:t>egli</w:t>
      </w:r>
      <w:r>
        <w:rPr>
          <w:rFonts w:eastAsia="Times"/>
        </w:rPr>
        <w:t xml:space="preserve"> </w:t>
      </w:r>
      <w:r>
        <w:t>lasciò</w:t>
      </w:r>
      <w:r>
        <w:rPr>
          <w:rFonts w:eastAsia="Times"/>
        </w:rPr>
        <w:t xml:space="preserve"> </w:t>
      </w:r>
      <w:r>
        <w:t>scritto</w:t>
      </w:r>
      <w:r>
        <w:rPr>
          <w:rFonts w:eastAsia="Times"/>
        </w:rPr>
        <w:t xml:space="preserve"> </w:t>
      </w:r>
      <w:r>
        <w:t>nel</w:t>
      </w:r>
      <w:r>
        <w:rPr>
          <w:rFonts w:eastAsia="Times"/>
        </w:rPr>
        <w:t xml:space="preserve"> </w:t>
      </w:r>
      <w:r>
        <w:t>testamento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50</w:t>
      </w:r>
      <w:r>
        <w:rPr>
          <w:rFonts w:eastAsia="Times"/>
        </w:rPr>
        <w:t xml:space="preserve"> </w:t>
      </w:r>
      <w:r>
        <w:t>milioni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scudi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sua</w:t>
      </w:r>
      <w:r>
        <w:rPr>
          <w:rFonts w:eastAsia="Times"/>
        </w:rPr>
        <w:t xml:space="preserve"> </w:t>
      </w:r>
      <w:r>
        <w:t>eredità</w:t>
      </w:r>
      <w:r>
        <w:rPr>
          <w:rFonts w:eastAsia="Times"/>
        </w:rPr>
        <w:t xml:space="preserve"> </w:t>
      </w:r>
      <w:r>
        <w:t>dovevano</w:t>
      </w:r>
      <w:r>
        <w:rPr>
          <w:rFonts w:eastAsia="Times"/>
        </w:rPr>
        <w:t xml:space="preserve"> </w:t>
      </w:r>
      <w:r>
        <w:t>essere</w:t>
      </w:r>
      <w:r>
        <w:rPr>
          <w:rFonts w:eastAsia="Times"/>
        </w:rPr>
        <w:t xml:space="preserve"> </w:t>
      </w:r>
      <w:r>
        <w:t>suddivisi</w:t>
      </w:r>
      <w:r>
        <w:rPr>
          <w:rFonts w:eastAsia="Times"/>
        </w:rPr>
        <w:t xml:space="preserve"> </w:t>
      </w:r>
      <w:r>
        <w:t>tra</w:t>
      </w:r>
      <w:r>
        <w:rPr>
          <w:rFonts w:eastAsia="Times"/>
        </w:rPr>
        <w:t xml:space="preserve"> </w:t>
      </w:r>
      <w:r>
        <w:t>gli</w:t>
      </w:r>
      <w:r>
        <w:rPr>
          <w:rFonts w:eastAsia="Times"/>
        </w:rPr>
        <w:t xml:space="preserve"> </w:t>
      </w:r>
      <w:r>
        <w:t>11</w:t>
      </w:r>
      <w:r>
        <w:rPr>
          <w:rFonts w:eastAsia="Times"/>
        </w:rPr>
        <w:t xml:space="preserve"> </w:t>
      </w:r>
      <w:r>
        <w:t>membri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sua</w:t>
      </w:r>
      <w:r>
        <w:rPr>
          <w:rFonts w:eastAsia="Times"/>
        </w:rPr>
        <w:t xml:space="preserve"> </w:t>
      </w:r>
      <w:r>
        <w:t>discendenza</w:t>
      </w:r>
      <w:r>
        <w:rPr>
          <w:rFonts w:eastAsia="Times"/>
        </w:rPr>
        <w:t xml:space="preserve"> </w:t>
      </w:r>
      <w:r>
        <w:t>nel</w:t>
      </w:r>
      <w:r>
        <w:rPr>
          <w:rFonts w:eastAsia="Times"/>
        </w:rPr>
        <w:t xml:space="preserve"> </w:t>
      </w:r>
      <w:r>
        <w:t>modo</w:t>
      </w:r>
      <w:r>
        <w:rPr>
          <w:rFonts w:eastAsia="Times"/>
        </w:rPr>
        <w:t xml:space="preserve"> </w:t>
      </w:r>
      <w:r>
        <w:t>seguente:</w:t>
      </w:r>
    </w:p>
    <w:p w14:paraId="2FD1C6AC" w14:textId="0F849E45" w:rsidR="002A272E" w:rsidRDefault="007C1495" w:rsidP="007C1495">
      <w:pPr>
        <w:pStyle w:val="ARMT-2Enunciato"/>
        <w:ind w:left="709" w:hanging="284"/>
      </w:pPr>
      <w:r>
        <w:t>-</w:t>
      </w:r>
      <w:r>
        <w:tab/>
      </w:r>
      <w:r w:rsidR="002A272E">
        <w:t>6</w:t>
      </w:r>
      <w:r w:rsidR="002A272E">
        <w:rPr>
          <w:rFonts w:eastAsia="Times"/>
        </w:rPr>
        <w:t xml:space="preserve"> </w:t>
      </w:r>
      <w:r w:rsidR="002A272E">
        <w:t>milioni</w:t>
      </w:r>
      <w:r w:rsidR="002A272E">
        <w:rPr>
          <w:rFonts w:eastAsia="Times"/>
        </w:rPr>
        <w:t xml:space="preserve"> </w:t>
      </w:r>
      <w:r w:rsidR="002A272E">
        <w:t>per</w:t>
      </w:r>
      <w:r w:rsidR="002A272E">
        <w:rPr>
          <w:rFonts w:eastAsia="Times"/>
        </w:rPr>
        <w:t xml:space="preserve"> </w:t>
      </w:r>
      <w:r w:rsidR="002A272E">
        <w:t>ciascun</w:t>
      </w:r>
      <w:r w:rsidR="002A272E">
        <w:rPr>
          <w:rFonts w:eastAsia="Times"/>
        </w:rPr>
        <w:t xml:space="preserve"> </w:t>
      </w:r>
      <w:r w:rsidR="002A272E">
        <w:t>figlio,</w:t>
      </w:r>
    </w:p>
    <w:p w14:paraId="1DBF881B" w14:textId="5B7F8B1A" w:rsidR="002A272E" w:rsidRDefault="007C1495" w:rsidP="007C1495">
      <w:pPr>
        <w:pStyle w:val="ARMT-2Enunciato"/>
        <w:ind w:left="709" w:hanging="284"/>
      </w:pPr>
      <w:r>
        <w:t>-</w:t>
      </w:r>
      <w:r>
        <w:tab/>
      </w:r>
      <w:r w:rsidR="002A272E">
        <w:t>4</w:t>
      </w:r>
      <w:r w:rsidR="002A272E">
        <w:rPr>
          <w:rFonts w:eastAsia="Times"/>
        </w:rPr>
        <w:t xml:space="preserve"> </w:t>
      </w:r>
      <w:r w:rsidR="002A272E">
        <w:t>milioni</w:t>
      </w:r>
      <w:r w:rsidR="002A272E">
        <w:rPr>
          <w:rFonts w:eastAsia="Times"/>
        </w:rPr>
        <w:t xml:space="preserve"> </w:t>
      </w:r>
      <w:r w:rsidR="002A272E">
        <w:t>per</w:t>
      </w:r>
      <w:r w:rsidR="002A272E">
        <w:rPr>
          <w:rFonts w:eastAsia="Times"/>
        </w:rPr>
        <w:t xml:space="preserve"> </w:t>
      </w:r>
      <w:r w:rsidR="002A272E">
        <w:t>ciascuna</w:t>
      </w:r>
      <w:r w:rsidR="002A272E">
        <w:rPr>
          <w:rFonts w:eastAsia="Times"/>
        </w:rPr>
        <w:t xml:space="preserve"> </w:t>
      </w:r>
      <w:r w:rsidR="002A272E">
        <w:t>figlia,</w:t>
      </w:r>
    </w:p>
    <w:p w14:paraId="57D5428F" w14:textId="238C39B5" w:rsidR="002A272E" w:rsidRDefault="007C1495" w:rsidP="007C1495">
      <w:pPr>
        <w:pStyle w:val="ARMT-2Enunciato"/>
        <w:ind w:left="709" w:hanging="284"/>
      </w:pPr>
      <w:r>
        <w:t>-</w:t>
      </w:r>
      <w:r>
        <w:tab/>
      </w:r>
      <w:r w:rsidR="002A272E">
        <w:t>1</w:t>
      </w:r>
      <w:r w:rsidR="002A272E">
        <w:rPr>
          <w:rFonts w:eastAsia="Times"/>
        </w:rPr>
        <w:t xml:space="preserve"> </w:t>
      </w:r>
      <w:r w:rsidR="002A272E">
        <w:t>milione</w:t>
      </w:r>
      <w:r w:rsidR="002A272E">
        <w:rPr>
          <w:rFonts w:eastAsia="Times"/>
        </w:rPr>
        <w:t xml:space="preserve"> </w:t>
      </w:r>
      <w:r w:rsidR="002A272E">
        <w:t>a</w:t>
      </w:r>
      <w:r w:rsidR="002A272E">
        <w:rPr>
          <w:rFonts w:eastAsia="Times"/>
        </w:rPr>
        <w:t xml:space="preserve"> </w:t>
      </w:r>
      <w:r w:rsidR="002A272E">
        <w:t>testa</w:t>
      </w:r>
      <w:r w:rsidR="002A272E">
        <w:rPr>
          <w:rFonts w:eastAsia="Times"/>
        </w:rPr>
        <w:t xml:space="preserve"> </w:t>
      </w:r>
      <w:r w:rsidR="002A272E">
        <w:t>per</w:t>
      </w:r>
      <w:r w:rsidR="002A272E">
        <w:rPr>
          <w:rFonts w:eastAsia="Times"/>
        </w:rPr>
        <w:t xml:space="preserve"> </w:t>
      </w:r>
      <w:r w:rsidR="002A272E">
        <w:t>i</w:t>
      </w:r>
      <w:r w:rsidR="002A272E">
        <w:rPr>
          <w:rFonts w:eastAsia="Times"/>
        </w:rPr>
        <w:t xml:space="preserve"> </w:t>
      </w:r>
      <w:r w:rsidR="002A272E">
        <w:t>suoi</w:t>
      </w:r>
      <w:r w:rsidR="002A272E">
        <w:rPr>
          <w:rFonts w:eastAsia="Times"/>
        </w:rPr>
        <w:t xml:space="preserve"> </w:t>
      </w:r>
      <w:r w:rsidR="002A272E">
        <w:t>nipotini.</w:t>
      </w:r>
    </w:p>
    <w:p w14:paraId="2B673E1E" w14:textId="77777777" w:rsidR="002A272E" w:rsidRDefault="002A272E" w:rsidP="007C1495">
      <w:pPr>
        <w:pStyle w:val="ARMT-3Domande"/>
      </w:pPr>
      <w:r>
        <w:t>Quanti figli, figlie e nipotini aveva il re Venceslao?</w:t>
      </w:r>
    </w:p>
    <w:p w14:paraId="32C6DA65" w14:textId="77777777" w:rsidR="002A272E" w:rsidRDefault="002A272E" w:rsidP="007C1495">
      <w:pPr>
        <w:pStyle w:val="ARMT-3Domande"/>
      </w:pPr>
      <w:r>
        <w:t>Spiegate come avete trovato la vostra risposta.</w:t>
      </w:r>
    </w:p>
    <w:p w14:paraId="11B511D6" w14:textId="77777777" w:rsidR="002A272E" w:rsidRDefault="002A272E" w:rsidP="007C1495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6A79FA9C" w14:textId="77777777" w:rsidR="002A272E" w:rsidRDefault="002A272E" w:rsidP="007C1495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64901187" w14:textId="4D7FF322" w:rsidR="002A272E" w:rsidRDefault="002A272E" w:rsidP="007C1495">
      <w:pPr>
        <w:pStyle w:val="ARMT-5Compito"/>
        <w:rPr>
          <w:rFonts w:eastAsia="Times"/>
        </w:rPr>
      </w:pPr>
      <w:r>
        <w:t>Aritmetica:</w:t>
      </w:r>
      <w:r>
        <w:rPr>
          <w:rFonts w:eastAsia="Times"/>
        </w:rPr>
        <w:t xml:space="preserve"> </w:t>
      </w:r>
      <w:r>
        <w:t>operazioni</w:t>
      </w:r>
      <w:r>
        <w:rPr>
          <w:rFonts w:eastAsia="Times"/>
        </w:rPr>
        <w:t xml:space="preserve"> </w:t>
      </w:r>
      <w:r w:rsidR="00874638">
        <w:t>con</w:t>
      </w:r>
      <w:r w:rsidR="00874638">
        <w:rPr>
          <w:rFonts w:eastAsia="Times"/>
        </w:rPr>
        <w:t xml:space="preserve"> numeri</w:t>
      </w:r>
      <w:r>
        <w:rPr>
          <w:rFonts w:eastAsia="Times"/>
        </w:rPr>
        <w:t xml:space="preserve"> </w:t>
      </w:r>
      <w:r>
        <w:t>naturali</w:t>
      </w:r>
    </w:p>
    <w:p w14:paraId="05FD669A" w14:textId="3608EDFE" w:rsidR="002A272E" w:rsidRDefault="002A272E" w:rsidP="007C1495">
      <w:pPr>
        <w:pStyle w:val="ARMT-5Compito"/>
        <w:rPr>
          <w:rFonts w:eastAsia="Times" w:cs="Times"/>
        </w:rPr>
      </w:pPr>
      <w:r>
        <w:t>Algebra:</w:t>
      </w:r>
      <w:r>
        <w:rPr>
          <w:rFonts w:eastAsia="Times" w:cs="Times"/>
        </w:rPr>
        <w:t xml:space="preserve"> </w:t>
      </w:r>
      <w:r>
        <w:t>sistemi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equazioni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primo</w:t>
      </w:r>
      <w:r>
        <w:rPr>
          <w:rFonts w:eastAsia="Times" w:cs="Times"/>
        </w:rPr>
        <w:t xml:space="preserve"> </w:t>
      </w:r>
      <w:r>
        <w:t>grado</w:t>
      </w:r>
    </w:p>
    <w:p w14:paraId="6555CD67" w14:textId="77777777" w:rsidR="002A272E" w:rsidRDefault="002A272E" w:rsidP="007C1495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27B5CFBF" w14:textId="77777777" w:rsidR="002A272E" w:rsidRDefault="002A272E" w:rsidP="007C1495">
      <w:pPr>
        <w:pStyle w:val="ARMT-6Analisi"/>
      </w:pPr>
      <w:r>
        <w:t>-</w:t>
      </w:r>
      <w:r>
        <w:tab/>
        <w:t>Individuare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dati</w:t>
      </w:r>
      <w:r>
        <w:rPr>
          <w:rFonts w:eastAsia="Times"/>
        </w:rPr>
        <w:t xml:space="preserve"> </w:t>
      </w:r>
      <w:r>
        <w:t>essenziali</w:t>
      </w:r>
      <w:r>
        <w:rPr>
          <w:rFonts w:eastAsia="Times"/>
        </w:rPr>
        <w:t xml:space="preserve"> </w:t>
      </w:r>
      <w:r>
        <w:t>(11</w:t>
      </w:r>
      <w:r>
        <w:rPr>
          <w:rFonts w:eastAsia="Times"/>
        </w:rPr>
        <w:t xml:space="preserve"> </w:t>
      </w:r>
      <w:r>
        <w:t>persone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3</w:t>
      </w:r>
      <w:r>
        <w:rPr>
          <w:rFonts w:eastAsia="Times"/>
        </w:rPr>
        <w:t xml:space="preserve"> </w:t>
      </w:r>
      <w:r>
        <w:t>categorie</w:t>
      </w:r>
      <w:r>
        <w:rPr>
          <w:rFonts w:eastAsia="Times"/>
        </w:rPr>
        <w:t xml:space="preserve"> </w:t>
      </w:r>
      <w:r>
        <w:t>devono</w:t>
      </w:r>
      <w:r>
        <w:rPr>
          <w:rFonts w:eastAsia="Times"/>
        </w:rPr>
        <w:t xml:space="preserve"> </w:t>
      </w:r>
      <w:r>
        <w:t>suddividersi</w:t>
      </w:r>
      <w:r>
        <w:rPr>
          <w:rFonts w:eastAsia="Times"/>
        </w:rPr>
        <w:t xml:space="preserve"> </w:t>
      </w:r>
      <w:r>
        <w:t>50</w:t>
      </w:r>
      <w:r>
        <w:rPr>
          <w:rFonts w:eastAsia="Times"/>
        </w:rPr>
        <w:t xml:space="preserve"> </w:t>
      </w:r>
      <w:r>
        <w:t>milioni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scudi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6,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1</w:t>
      </w:r>
      <w:r>
        <w:rPr>
          <w:rFonts w:eastAsia="Times"/>
        </w:rPr>
        <w:t xml:space="preserve"> </w:t>
      </w:r>
      <w:r>
        <w:t>milioni)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trascriverli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ambito</w:t>
      </w:r>
      <w:r>
        <w:rPr>
          <w:rFonts w:eastAsia="Times"/>
        </w:rPr>
        <w:t xml:space="preserve"> </w:t>
      </w:r>
      <w:r>
        <w:t>numerico:</w:t>
      </w:r>
    </w:p>
    <w:p w14:paraId="04EF9860" w14:textId="41B33617" w:rsidR="002A272E" w:rsidRDefault="007C1495" w:rsidP="007C1495">
      <w:pPr>
        <w:pStyle w:val="ARMT-6Analisi"/>
        <w:ind w:left="851"/>
      </w:pPr>
      <w:r>
        <w:t>-</w:t>
      </w:r>
      <w:r w:rsidR="002A272E">
        <w:tab/>
        <w:t>la</w:t>
      </w:r>
      <w:r w:rsidR="002A272E">
        <w:rPr>
          <w:rFonts w:eastAsia="Times"/>
        </w:rPr>
        <w:t xml:space="preserve"> </w:t>
      </w:r>
      <w:r w:rsidR="002A272E">
        <w:t>somma</w:t>
      </w:r>
      <w:r w:rsidR="002A272E">
        <w:rPr>
          <w:rFonts w:eastAsia="Times"/>
        </w:rPr>
        <w:t xml:space="preserve"> </w:t>
      </w:r>
      <w:r w:rsidR="002A272E">
        <w:t>dei</w:t>
      </w:r>
      <w:r w:rsidR="002A272E">
        <w:rPr>
          <w:rFonts w:eastAsia="Times"/>
        </w:rPr>
        <w:t xml:space="preserve"> </w:t>
      </w:r>
      <w:r w:rsidR="002A272E">
        <w:t>tre</w:t>
      </w:r>
      <w:r w:rsidR="002A272E">
        <w:rPr>
          <w:rFonts w:eastAsia="Times"/>
        </w:rPr>
        <w:t xml:space="preserve"> </w:t>
      </w:r>
      <w:r w:rsidR="002A272E">
        <w:t>numeri</w:t>
      </w:r>
      <w:r w:rsidR="002A272E">
        <w:rPr>
          <w:rFonts w:eastAsia="Times"/>
        </w:rPr>
        <w:t xml:space="preserve"> </w:t>
      </w:r>
      <w:r w:rsidR="002A272E">
        <w:t>degli</w:t>
      </w:r>
      <w:r w:rsidR="002A272E">
        <w:rPr>
          <w:rFonts w:eastAsia="Times"/>
        </w:rPr>
        <w:t xml:space="preserve"> </w:t>
      </w:r>
      <w:r w:rsidR="002A272E">
        <w:t>individui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ogni</w:t>
      </w:r>
      <w:r w:rsidR="002A272E">
        <w:rPr>
          <w:rFonts w:eastAsia="Times"/>
        </w:rPr>
        <w:t xml:space="preserve"> </w:t>
      </w:r>
      <w:r w:rsidR="002A272E">
        <w:t>categoria</w:t>
      </w:r>
      <w:r w:rsidR="002A272E">
        <w:rPr>
          <w:rFonts w:eastAsia="Times"/>
        </w:rPr>
        <w:t xml:space="preserve"> </w:t>
      </w:r>
      <w:r w:rsidR="002A272E">
        <w:t>(</w:t>
      </w:r>
      <w:r w:rsidR="002A272E">
        <w:rPr>
          <w:i/>
        </w:rPr>
        <w:t>a</w:t>
      </w:r>
      <w:r w:rsidR="002A272E">
        <w:rPr>
          <w:rFonts w:eastAsia="Times"/>
        </w:rPr>
        <w:t xml:space="preserve"> </w:t>
      </w:r>
      <w:r w:rsidR="002A272E">
        <w:t>figli,</w:t>
      </w:r>
      <w:r w:rsidR="002A272E">
        <w:rPr>
          <w:rFonts w:eastAsia="Times"/>
        </w:rPr>
        <w:t xml:space="preserve"> </w:t>
      </w:r>
      <w:r w:rsidR="002A272E">
        <w:rPr>
          <w:i/>
        </w:rPr>
        <w:t>b</w:t>
      </w:r>
      <w:r w:rsidR="002A272E">
        <w:rPr>
          <w:rFonts w:eastAsia="Times"/>
        </w:rPr>
        <w:t xml:space="preserve"> </w:t>
      </w:r>
      <w:r w:rsidR="002A272E">
        <w:t>figlie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rPr>
          <w:i/>
        </w:rPr>
        <w:t>c</w:t>
      </w:r>
      <w:r w:rsidR="002A272E">
        <w:rPr>
          <w:rFonts w:eastAsia="Times"/>
        </w:rPr>
        <w:t xml:space="preserve"> </w:t>
      </w:r>
      <w:r w:rsidR="002A272E">
        <w:t>nipotini)</w:t>
      </w:r>
      <w:r w:rsidR="002A272E">
        <w:rPr>
          <w:rFonts w:eastAsia="Times"/>
        </w:rPr>
        <w:t xml:space="preserve"> </w:t>
      </w:r>
      <w:r w:rsidR="002A272E">
        <w:t>è</w:t>
      </w:r>
      <w:r w:rsidR="002A272E">
        <w:rPr>
          <w:rFonts w:eastAsia="Times"/>
        </w:rPr>
        <w:t xml:space="preserve"> </w:t>
      </w:r>
      <w:r w:rsidR="002A272E">
        <w:t>uguale</w:t>
      </w:r>
      <w:r w:rsidR="002A272E">
        <w:rPr>
          <w:rFonts w:eastAsia="Times"/>
        </w:rPr>
        <w:t xml:space="preserve"> </w:t>
      </w:r>
      <w:r w:rsidR="002A272E">
        <w:t>a</w:t>
      </w:r>
      <w:r w:rsidR="002A272E">
        <w:rPr>
          <w:rFonts w:eastAsia="Times"/>
        </w:rPr>
        <w:t xml:space="preserve"> </w:t>
      </w:r>
      <w:r w:rsidR="002A272E">
        <w:t>11</w:t>
      </w:r>
      <w:r w:rsidR="002A272E">
        <w:rPr>
          <w:rFonts w:eastAsia="Times"/>
        </w:rPr>
        <w:t xml:space="preserve"> </w:t>
      </w:r>
      <w:r w:rsidR="002A272E">
        <w:t>(</w:t>
      </w:r>
      <w:r w:rsidR="002A272E">
        <w:rPr>
          <w:i/>
        </w:rPr>
        <w:t>a</w:t>
      </w:r>
      <w:r w:rsidR="002A272E">
        <w:t> + </w:t>
      </w:r>
      <w:r w:rsidR="002A272E">
        <w:rPr>
          <w:i/>
        </w:rPr>
        <w:t>b</w:t>
      </w:r>
      <w:r w:rsidR="002A272E">
        <w:t> + </w:t>
      </w:r>
      <w:r w:rsidR="002A272E">
        <w:rPr>
          <w:i/>
        </w:rPr>
        <w:t>c</w:t>
      </w:r>
      <w:r w:rsidR="002A272E">
        <w:t> = 11);</w:t>
      </w:r>
    </w:p>
    <w:p w14:paraId="76B54103" w14:textId="47BF23C6" w:rsidR="002A272E" w:rsidRDefault="007C1495" w:rsidP="007C1495">
      <w:pPr>
        <w:pStyle w:val="ARMT-6Analisi"/>
        <w:ind w:left="851"/>
      </w:pPr>
      <w:r>
        <w:t>-</w:t>
      </w:r>
      <w:r w:rsidR="002A272E">
        <w:tab/>
        <w:t>il</w:t>
      </w:r>
      <w:r w:rsidR="002A272E">
        <w:rPr>
          <w:rFonts w:eastAsia="Times"/>
        </w:rPr>
        <w:t xml:space="preserve"> </w:t>
      </w:r>
      <w:r w:rsidR="002A272E">
        <w:t>numero</w:t>
      </w:r>
      <w:r w:rsidR="002A272E">
        <w:rPr>
          <w:rFonts w:eastAsia="Times"/>
        </w:rPr>
        <w:t xml:space="preserve"> </w:t>
      </w:r>
      <w:r w:rsidR="002A272E">
        <w:t>50</w:t>
      </w:r>
      <w:r w:rsidR="002A272E">
        <w:rPr>
          <w:rFonts w:eastAsia="Times"/>
        </w:rPr>
        <w:t xml:space="preserve"> </w:t>
      </w:r>
      <w:r w:rsidR="002A272E">
        <w:t>(l</w:t>
      </w:r>
      <w:r w:rsidR="002A272E">
        <w:rPr>
          <w:rFonts w:eastAsia="Times"/>
        </w:rPr>
        <w:t>’</w:t>
      </w:r>
      <w:r w:rsidR="002A272E">
        <w:t>eredità)</w:t>
      </w:r>
      <w:r w:rsidR="002A272E">
        <w:rPr>
          <w:rFonts w:eastAsia="Times"/>
        </w:rPr>
        <w:t xml:space="preserve"> </w:t>
      </w:r>
      <w:r w:rsidR="002A272E">
        <w:t>è</w:t>
      </w:r>
      <w:r w:rsidR="002A272E">
        <w:rPr>
          <w:rFonts w:eastAsia="Times"/>
        </w:rPr>
        <w:t xml:space="preserve"> </w:t>
      </w:r>
      <w:r w:rsidR="002A272E">
        <w:t>da</w:t>
      </w:r>
      <w:r w:rsidR="002A272E">
        <w:rPr>
          <w:rFonts w:eastAsia="Times"/>
        </w:rPr>
        <w:t xml:space="preserve"> </w:t>
      </w:r>
      <w:r w:rsidR="002A272E">
        <w:t>esprimere</w:t>
      </w:r>
      <w:r w:rsidR="002A272E">
        <w:rPr>
          <w:rFonts w:eastAsia="Times"/>
        </w:rPr>
        <w:t xml:space="preserve"> </w:t>
      </w:r>
      <w:r w:rsidR="002A272E">
        <w:t>come</w:t>
      </w:r>
      <w:r w:rsidR="002A272E">
        <w:rPr>
          <w:rFonts w:eastAsia="Times"/>
        </w:rPr>
        <w:t xml:space="preserve"> </w:t>
      </w:r>
      <w:r w:rsidR="002A272E">
        <w:t>somma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11</w:t>
      </w:r>
      <w:r w:rsidR="002A272E">
        <w:rPr>
          <w:rFonts w:eastAsia="Times"/>
        </w:rPr>
        <w:t xml:space="preserve"> </w:t>
      </w:r>
      <w:r w:rsidR="002A272E">
        <w:t>termini,</w:t>
      </w:r>
      <w:r w:rsidR="002A272E">
        <w:rPr>
          <w:rFonts w:eastAsia="Times"/>
        </w:rPr>
        <w:t xml:space="preserve"> </w:t>
      </w:r>
      <w:r w:rsidR="002A272E">
        <w:t>ciascuno</w:t>
      </w:r>
      <w:r w:rsidR="002A272E">
        <w:rPr>
          <w:rFonts w:eastAsia="Times"/>
        </w:rPr>
        <w:t xml:space="preserve"> </w:t>
      </w:r>
      <w:r w:rsidR="002A272E">
        <w:t>uguale</w:t>
      </w:r>
      <w:r w:rsidR="002A272E">
        <w:rPr>
          <w:rFonts w:eastAsia="Times"/>
        </w:rPr>
        <w:t xml:space="preserve"> </w:t>
      </w:r>
      <w:r w:rsidR="002A272E">
        <w:t>a</w:t>
      </w:r>
      <w:r w:rsidR="002A272E">
        <w:rPr>
          <w:rFonts w:eastAsia="Times"/>
        </w:rPr>
        <w:t xml:space="preserve">  </w:t>
      </w:r>
      <w:r w:rsidR="002A272E">
        <w:t>6,</w:t>
      </w:r>
      <w:r w:rsidR="002A272E">
        <w:rPr>
          <w:rFonts w:eastAsia="Times"/>
        </w:rPr>
        <w:t xml:space="preserve"> </w:t>
      </w:r>
      <w:r w:rsidR="002A272E">
        <w:t>4</w:t>
      </w:r>
      <w:r w:rsidR="002A272E">
        <w:rPr>
          <w:rFonts w:eastAsia="Times"/>
        </w:rPr>
        <w:t xml:space="preserve"> </w:t>
      </w:r>
      <w:r w:rsidR="002A272E">
        <w:t>o</w:t>
      </w:r>
      <w:r w:rsidR="002A272E">
        <w:rPr>
          <w:rFonts w:eastAsia="Times"/>
        </w:rPr>
        <w:t xml:space="preserve"> </w:t>
      </w:r>
      <w:r w:rsidR="002A272E">
        <w:t>1,</w:t>
      </w:r>
      <w:r w:rsidR="002A272E">
        <w:rPr>
          <w:rFonts w:eastAsia="Times"/>
        </w:rPr>
        <w:t xml:space="preserve"> </w:t>
      </w:r>
      <w:r w:rsidR="002A272E">
        <w:t>che</w:t>
      </w:r>
      <w:r w:rsidR="002A272E">
        <w:rPr>
          <w:rFonts w:eastAsia="Times"/>
        </w:rPr>
        <w:t xml:space="preserve"> </w:t>
      </w:r>
      <w:r w:rsidR="002A272E">
        <w:t>possono</w:t>
      </w:r>
      <w:r w:rsidR="002A272E">
        <w:rPr>
          <w:rFonts w:eastAsia="Times"/>
        </w:rPr>
        <w:t xml:space="preserve"> </w:t>
      </w:r>
      <w:r w:rsidR="002A272E">
        <w:t>essere</w:t>
      </w:r>
      <w:r w:rsidR="002A272E">
        <w:rPr>
          <w:rFonts w:eastAsia="Times"/>
        </w:rPr>
        <w:t xml:space="preserve"> </w:t>
      </w:r>
      <w:r w:rsidR="002A272E">
        <w:t>raggruppati</w:t>
      </w:r>
      <w:r w:rsidR="002A272E">
        <w:rPr>
          <w:rFonts w:eastAsia="Times"/>
        </w:rPr>
        <w:t xml:space="preserve"> </w:t>
      </w:r>
      <w:r w:rsidR="002A272E">
        <w:t>in</w:t>
      </w:r>
      <w:r w:rsidR="002A272E">
        <w:rPr>
          <w:rFonts w:eastAsia="Times"/>
        </w:rPr>
        <w:t xml:space="preserve"> </w:t>
      </w:r>
      <w:r w:rsidR="002A272E">
        <w:t>multipli</w:t>
      </w:r>
      <w:r w:rsidR="002A272E">
        <w:rPr>
          <w:rFonts w:eastAsia="Times"/>
        </w:rPr>
        <w:t xml:space="preserve"> </w:t>
      </w:r>
      <w:r w:rsidR="002A272E">
        <w:t>di</w:t>
      </w:r>
      <w:r w:rsidR="002A272E">
        <w:rPr>
          <w:rFonts w:eastAsia="Times"/>
        </w:rPr>
        <w:t xml:space="preserve"> </w:t>
      </w:r>
      <w:r w:rsidR="002A272E">
        <w:t>6,</w:t>
      </w:r>
      <w:r w:rsidR="002A272E">
        <w:rPr>
          <w:rFonts w:eastAsia="Times"/>
        </w:rPr>
        <w:t xml:space="preserve"> </w:t>
      </w:r>
      <w:r w:rsidR="002A272E">
        <w:t>4</w:t>
      </w:r>
      <w:r w:rsidR="002A272E">
        <w:rPr>
          <w:rFonts w:eastAsia="Times"/>
        </w:rPr>
        <w:t xml:space="preserve"> </w:t>
      </w:r>
      <w:r w:rsidR="002A272E">
        <w:t>e</w:t>
      </w:r>
      <w:r w:rsidR="002A272E">
        <w:rPr>
          <w:rFonts w:eastAsia="Times"/>
        </w:rPr>
        <w:t xml:space="preserve"> </w:t>
      </w:r>
      <w:r w:rsidR="002A272E">
        <w:t>1</w:t>
      </w:r>
      <w:r w:rsidR="002A272E">
        <w:rPr>
          <w:rFonts w:eastAsia="Times"/>
        </w:rPr>
        <w:t xml:space="preserve"> </w:t>
      </w:r>
      <w:r w:rsidR="002A272E">
        <w:t>(6</w:t>
      </w:r>
      <w:r w:rsidR="002A272E">
        <w:rPr>
          <w:i/>
        </w:rPr>
        <w:t>a</w:t>
      </w:r>
      <w:r w:rsidR="002A272E">
        <w:t> + 4</w:t>
      </w:r>
      <w:r w:rsidR="002A272E">
        <w:rPr>
          <w:i/>
        </w:rPr>
        <w:t>b</w:t>
      </w:r>
      <w:r w:rsidR="002A272E">
        <w:t> + </w:t>
      </w:r>
      <w:r w:rsidR="002A272E">
        <w:rPr>
          <w:i/>
        </w:rPr>
        <w:t>c</w:t>
      </w:r>
      <w:r w:rsidR="002A272E">
        <w:t> = 50).</w:t>
      </w:r>
    </w:p>
    <w:p w14:paraId="228BFB64" w14:textId="739E85FD" w:rsidR="002A272E" w:rsidRDefault="002A272E" w:rsidP="007C1495">
      <w:pPr>
        <w:pStyle w:val="ARMT-6Analisi"/>
      </w:pPr>
      <w:r>
        <w:t>-</w:t>
      </w:r>
      <w:r>
        <w:tab/>
      </w:r>
      <w:r w:rsidR="007C1495">
        <w:t>Capire</w:t>
      </w:r>
      <w:r w:rsidR="007C1495">
        <w:rPr>
          <w:rFonts w:eastAsia="Times"/>
        </w:rPr>
        <w:t xml:space="preserve"> che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uso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plurale</w:t>
      </w:r>
      <w:r>
        <w:rPr>
          <w:rFonts w:eastAsia="Times"/>
        </w:rPr>
        <w:t xml:space="preserve"> </w:t>
      </w:r>
      <w:r>
        <w:t>nell</w:t>
      </w:r>
      <w:r>
        <w:rPr>
          <w:rFonts w:eastAsia="Times"/>
        </w:rPr>
        <w:t>’</w:t>
      </w:r>
      <w:r>
        <w:t>enunciato</w:t>
      </w:r>
      <w:r>
        <w:rPr>
          <w:rFonts w:eastAsia="Times"/>
        </w:rPr>
        <w:t xml:space="preserve"> </w:t>
      </w:r>
      <w:r>
        <w:t>indica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re</w:t>
      </w:r>
      <w:r>
        <w:rPr>
          <w:rFonts w:eastAsia="Times"/>
        </w:rPr>
        <w:t xml:space="preserve"> </w:t>
      </w:r>
      <w:r>
        <w:t>ha</w:t>
      </w:r>
      <w:r>
        <w:rPr>
          <w:rFonts w:eastAsia="Times"/>
        </w:rPr>
        <w:t xml:space="preserve"> </w:t>
      </w:r>
      <w:r>
        <w:t>almeno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figli,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figlie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nipotini.</w:t>
      </w:r>
    </w:p>
    <w:p w14:paraId="6F37E2FF" w14:textId="777344CF" w:rsidR="002A272E" w:rsidRDefault="002A272E" w:rsidP="007C1495">
      <w:pPr>
        <w:pStyle w:val="ARMT-6Analisi"/>
        <w:rPr>
          <w:rFonts w:eastAsia="Times"/>
        </w:rPr>
      </w:pPr>
      <w:r>
        <w:t>-</w:t>
      </w:r>
      <w:r>
        <w:tab/>
        <w:t>Notare</w:t>
      </w:r>
      <w:r>
        <w:rPr>
          <w:rFonts w:eastAsia="Times"/>
        </w:rPr>
        <w:t xml:space="preserve"> </w:t>
      </w:r>
      <w:r>
        <w:t>eventualmente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 w:rsidR="007C1495">
        <w:t>numero</w:t>
      </w:r>
      <w:r w:rsidR="007C1495">
        <w:rPr>
          <w:rFonts w:eastAsia="Times"/>
        </w:rPr>
        <w:t xml:space="preserve"> c</w:t>
      </w:r>
      <w:r>
        <w:rPr>
          <w:rFonts w:eastAsia="Times"/>
          <w:i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nipotini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 w:rsidR="007C1495">
        <w:t>pari</w:t>
      </w:r>
      <w:r w:rsidR="007C1495">
        <w:rPr>
          <w:rFonts w:eastAsia="Times"/>
        </w:rPr>
        <w:t xml:space="preserve"> perché</w:t>
      </w:r>
      <w:r>
        <w:rPr>
          <w:rFonts w:eastAsia="Times"/>
        </w:rPr>
        <w:t xml:space="preserve"> </w:t>
      </w:r>
      <w:r>
        <w:t>deve</w:t>
      </w:r>
      <w:r>
        <w:rPr>
          <w:rFonts w:eastAsia="Times"/>
        </w:rPr>
        <w:t xml:space="preserve"> </w:t>
      </w:r>
      <w:r>
        <w:t>essere</w:t>
      </w:r>
      <w:r>
        <w:rPr>
          <w:rFonts w:eastAsia="Times"/>
        </w:rPr>
        <w:t xml:space="preserve"> </w:t>
      </w:r>
      <w:r>
        <w:t>uguale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50</w:t>
      </w:r>
      <w:r>
        <w:rPr>
          <w:rFonts w:eastAsia="Times"/>
        </w:rPr>
        <w:t xml:space="preserve"> – </w:t>
      </w:r>
      <w:r>
        <w:t>6</w:t>
      </w:r>
      <w:r>
        <w:rPr>
          <w:i/>
        </w:rPr>
        <w:t>a</w:t>
      </w:r>
      <w:r>
        <w:rPr>
          <w:rFonts w:eastAsia="Times"/>
        </w:rPr>
        <w:t xml:space="preserve"> – </w:t>
      </w:r>
      <w:r>
        <w:t>4</w:t>
      </w:r>
      <w:r>
        <w:rPr>
          <w:i/>
        </w:rPr>
        <w:t>b</w:t>
      </w:r>
      <w:r>
        <w:t>.</w:t>
      </w:r>
      <w:r>
        <w:rPr>
          <w:rFonts w:eastAsia="Times"/>
        </w:rPr>
        <w:t xml:space="preserve"> </w:t>
      </w:r>
      <w:r>
        <w:t>Dedurne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figli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figlie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dispari</w:t>
      </w:r>
      <w:r>
        <w:rPr>
          <w:rFonts w:eastAsia="Times"/>
        </w:rPr>
        <w:t xml:space="preserve"> </w:t>
      </w:r>
      <w:r>
        <w:t>perché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totale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discendenti</w:t>
      </w:r>
      <w:r>
        <w:rPr>
          <w:rFonts w:eastAsia="Times"/>
        </w:rPr>
        <w:t xml:space="preserve"> </w:t>
      </w:r>
      <w:r>
        <w:t>è11.</w:t>
      </w:r>
      <w:r>
        <w:rPr>
          <w:rFonts w:eastAsia="Times"/>
        </w:rPr>
        <w:t xml:space="preserve"> </w:t>
      </w:r>
    </w:p>
    <w:p w14:paraId="4E0C4F44" w14:textId="77777777" w:rsidR="002A272E" w:rsidRDefault="002A272E" w:rsidP="007C1495">
      <w:pPr>
        <w:pStyle w:val="ARMT-6Analisi"/>
        <w:rPr>
          <w:rFonts w:eastAsia="Times"/>
        </w:rPr>
      </w:pPr>
      <w:r>
        <w:t>-</w:t>
      </w:r>
      <w:r>
        <w:tab/>
        <w:t>Osservare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rPr>
          <w:i/>
        </w:rPr>
        <w:t>a</w:t>
      </w:r>
      <w:r>
        <w:rPr>
          <w:rFonts w:eastAsia="Times"/>
          <w:i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figli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inferiore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7,</w:t>
      </w:r>
      <w:r>
        <w:rPr>
          <w:rFonts w:eastAsia="Times"/>
        </w:rPr>
        <w:t xml:space="preserve"> </w:t>
      </w:r>
      <w:r>
        <w:t>altrimenti</w:t>
      </w:r>
      <w:r>
        <w:rPr>
          <w:rFonts w:eastAsia="Times"/>
        </w:rPr>
        <w:t xml:space="preserve"> </w:t>
      </w:r>
      <w:r>
        <w:t>questi</w:t>
      </w:r>
      <w:r>
        <w:rPr>
          <w:rFonts w:eastAsia="Times"/>
        </w:rPr>
        <w:t xml:space="preserve"> </w:t>
      </w:r>
      <w:r>
        <w:t>avrebbero</w:t>
      </w:r>
      <w:r>
        <w:rPr>
          <w:rFonts w:eastAsia="Times"/>
        </w:rPr>
        <w:t xml:space="preserve"> </w:t>
      </w:r>
      <w:r>
        <w:t>almeno</w:t>
      </w:r>
      <w:r>
        <w:rPr>
          <w:rFonts w:eastAsia="Times"/>
        </w:rPr>
        <w:t xml:space="preserve"> </w:t>
      </w:r>
      <w:r>
        <w:t>42</w:t>
      </w:r>
      <w:r>
        <w:rPr>
          <w:rFonts w:eastAsia="Times"/>
        </w:rPr>
        <w:t xml:space="preserve"> </w:t>
      </w:r>
      <w:r>
        <w:t>milioni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scudi</w:t>
      </w:r>
      <w:r>
        <w:rPr>
          <w:rFonts w:eastAsia="Times"/>
        </w:rPr>
        <w:t xml:space="preserve">  </w:t>
      </w:r>
      <w:r>
        <w:t>e</w:t>
      </w:r>
      <w:r>
        <w:rPr>
          <w:rFonts w:eastAsia="Times"/>
        </w:rPr>
        <w:t xml:space="preserve"> </w:t>
      </w:r>
      <w:r>
        <w:t>ne</w:t>
      </w:r>
      <w:r>
        <w:rPr>
          <w:rFonts w:eastAsia="Times"/>
        </w:rPr>
        <w:t xml:space="preserve"> </w:t>
      </w:r>
      <w:r>
        <w:t>resterebbero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più</w:t>
      </w:r>
      <w:r>
        <w:rPr>
          <w:rFonts w:eastAsia="Times"/>
        </w:rPr>
        <w:t xml:space="preserve"> </w:t>
      </w:r>
      <w:r>
        <w:t>8</w:t>
      </w:r>
      <w:r>
        <w:rPr>
          <w:rFonts w:eastAsia="Times"/>
        </w:rPr>
        <w:t xml:space="preserve"> </w:t>
      </w:r>
      <w:r>
        <w:t>milioni,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sufficienti</w:t>
      </w:r>
      <w:r>
        <w:rPr>
          <w:rFonts w:eastAsia="Times"/>
        </w:rPr>
        <w:t xml:space="preserve">  </w:t>
      </w:r>
      <w:r>
        <w:t>per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figlie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nipotini.</w:t>
      </w:r>
      <w:r>
        <w:rPr>
          <w:rFonts w:eastAsia="Times"/>
        </w:rPr>
        <w:t xml:space="preserve"> </w:t>
      </w:r>
    </w:p>
    <w:p w14:paraId="4949BCA5" w14:textId="77777777" w:rsidR="002A272E" w:rsidRDefault="002A272E" w:rsidP="007C1495">
      <w:pPr>
        <w:pStyle w:val="ARMT-6Analisi"/>
      </w:pPr>
      <w:r>
        <w:t>-</w:t>
      </w:r>
      <w:r>
        <w:tab/>
        <w:t>Comprendere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soluzione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problema</w:t>
      </w:r>
      <w:r>
        <w:rPr>
          <w:rFonts w:eastAsia="Times"/>
        </w:rPr>
        <w:t xml:space="preserve"> </w:t>
      </w:r>
      <w:r>
        <w:t>passa</w:t>
      </w:r>
      <w:r>
        <w:rPr>
          <w:rFonts w:eastAsia="Times"/>
        </w:rPr>
        <w:t xml:space="preserve"> </w:t>
      </w:r>
      <w:r>
        <w:t>attraverso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inventario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ripartizioni</w:t>
      </w:r>
      <w:r>
        <w:rPr>
          <w:rFonts w:eastAsia="Times"/>
        </w:rPr>
        <w:t xml:space="preserve"> </w:t>
      </w:r>
      <w:r>
        <w:t>possibili</w:t>
      </w:r>
      <w:r>
        <w:rPr>
          <w:rFonts w:eastAsia="Times"/>
        </w:rPr>
        <w:t xml:space="preserve"> </w:t>
      </w:r>
      <w:r>
        <w:t>degli</w:t>
      </w:r>
      <w:r>
        <w:rPr>
          <w:rFonts w:eastAsia="Times"/>
        </w:rPr>
        <w:t xml:space="preserve"> </w:t>
      </w:r>
      <w:r>
        <w:t>11</w:t>
      </w:r>
      <w:r>
        <w:rPr>
          <w:rFonts w:eastAsia="Times"/>
        </w:rPr>
        <w:t xml:space="preserve"> </w:t>
      </w:r>
      <w:r>
        <w:t>eredi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categorie,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verifica</w:t>
      </w:r>
      <w:r>
        <w:rPr>
          <w:rFonts w:eastAsia="Times"/>
        </w:rPr>
        <w:t xml:space="preserve"> </w:t>
      </w:r>
      <w:r>
        <w:t>ogni</w:t>
      </w:r>
      <w:r>
        <w:rPr>
          <w:rFonts w:eastAsia="Times"/>
        </w:rPr>
        <w:t xml:space="preserve"> </w:t>
      </w:r>
      <w:r>
        <w:t>volta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totale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dell</w:t>
      </w:r>
      <w:r>
        <w:rPr>
          <w:rFonts w:eastAsia="Times"/>
        </w:rPr>
        <w:t>’</w:t>
      </w:r>
      <w:r>
        <w:t>eredità</w:t>
      </w:r>
      <w:r>
        <w:rPr>
          <w:rFonts w:eastAsia="Times"/>
        </w:rPr>
        <w:t xml:space="preserve"> </w:t>
      </w:r>
      <w:r>
        <w:t>deve</w:t>
      </w:r>
      <w:r>
        <w:rPr>
          <w:rFonts w:eastAsia="Times"/>
        </w:rPr>
        <w:t xml:space="preserve"> </w:t>
      </w:r>
      <w:r>
        <w:t>essere</w:t>
      </w:r>
      <w:r>
        <w:rPr>
          <w:rFonts w:eastAsia="Times"/>
        </w:rPr>
        <w:t xml:space="preserve"> </w:t>
      </w:r>
      <w:r>
        <w:t>50</w:t>
      </w:r>
      <w:r>
        <w:rPr>
          <w:rFonts w:eastAsia="Times"/>
        </w:rPr>
        <w:t xml:space="preserve"> </w:t>
      </w:r>
      <w:r>
        <w:t>(o</w:t>
      </w:r>
      <w:r>
        <w:rPr>
          <w:rFonts w:eastAsia="Times"/>
        </w:rPr>
        <w:t xml:space="preserve"> </w:t>
      </w:r>
      <w:r>
        <w:t>attraverso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ricerca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soluzioni</w:t>
      </w:r>
      <w:r>
        <w:rPr>
          <w:rFonts w:eastAsia="Times"/>
        </w:rPr>
        <w:t xml:space="preserve"> </w:t>
      </w:r>
      <w:r>
        <w:t>intere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sistema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equazioni</w:t>
      </w:r>
      <w:r>
        <w:rPr>
          <w:rFonts w:eastAsia="Times"/>
        </w:rPr>
        <w:t xml:space="preserve"> </w:t>
      </w:r>
      <w:r>
        <w:t>sopra</w:t>
      </w:r>
      <w:r>
        <w:rPr>
          <w:rFonts w:eastAsia="Times"/>
        </w:rPr>
        <w:t xml:space="preserve"> </w:t>
      </w:r>
      <w:r>
        <w:t>indicate).</w:t>
      </w:r>
    </w:p>
    <w:p w14:paraId="2CD6D0B9" w14:textId="77777777" w:rsidR="002A272E" w:rsidRDefault="002A272E" w:rsidP="007C1495">
      <w:pPr>
        <w:pStyle w:val="ARMT-6Analisi"/>
      </w:pPr>
      <w:r>
        <w:t>-</w:t>
      </w:r>
      <w:r>
        <w:tab/>
        <w:t>Fare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tentativi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caso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possono</w:t>
      </w:r>
      <w:r>
        <w:rPr>
          <w:rFonts w:eastAsia="Times"/>
        </w:rPr>
        <w:t xml:space="preserve"> </w:t>
      </w:r>
      <w:r>
        <w:t>portare</w:t>
      </w:r>
      <w:r>
        <w:rPr>
          <w:rFonts w:eastAsia="Times"/>
        </w:rPr>
        <w:t xml:space="preserve"> </w:t>
      </w:r>
      <w:r>
        <w:t>alla</w:t>
      </w:r>
      <w:r>
        <w:rPr>
          <w:rFonts w:eastAsia="Times"/>
        </w:rPr>
        <w:t xml:space="preserve"> </w:t>
      </w:r>
      <w:r>
        <w:t>soluzione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essere</w:t>
      </w:r>
      <w:r>
        <w:rPr>
          <w:rFonts w:eastAsia="Times"/>
        </w:rPr>
        <w:t xml:space="preserve"> </w:t>
      </w:r>
      <w:r>
        <w:t>certi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sua</w:t>
      </w:r>
      <w:r>
        <w:rPr>
          <w:rFonts w:eastAsia="Times"/>
        </w:rPr>
        <w:t xml:space="preserve"> </w:t>
      </w:r>
      <w:r>
        <w:t>unicità,</w:t>
      </w:r>
      <w:r>
        <w:rPr>
          <w:rFonts w:eastAsia="Times"/>
        </w:rPr>
        <w:t xml:space="preserve"> </w:t>
      </w:r>
      <w:r>
        <w:t>od</w:t>
      </w:r>
      <w:r>
        <w:rPr>
          <w:rFonts w:eastAsia="Times"/>
        </w:rPr>
        <w:t xml:space="preserve"> </w:t>
      </w:r>
      <w:r>
        <w:t>organizzare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inventario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modo</w:t>
      </w:r>
      <w:r>
        <w:rPr>
          <w:rFonts w:eastAsia="Times"/>
        </w:rPr>
        <w:t xml:space="preserve"> </w:t>
      </w:r>
      <w:r>
        <w:t>sistematico</w:t>
      </w:r>
      <w:r>
        <w:rPr>
          <w:rFonts w:eastAsia="Times"/>
        </w:rPr>
        <w:t xml:space="preserve"> </w:t>
      </w:r>
      <w:r>
        <w:t>(aiutandosi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tracce</w:t>
      </w:r>
      <w:r>
        <w:rPr>
          <w:rFonts w:eastAsia="Times"/>
        </w:rPr>
        <w:t xml:space="preserve"> </w:t>
      </w:r>
      <w:r>
        <w:t>scritte</w:t>
      </w:r>
      <w:r>
        <w:rPr>
          <w:rFonts w:eastAsia="Times"/>
        </w:rPr>
        <w:t xml:space="preserve"> </w:t>
      </w:r>
      <w:r>
        <w:t>sottoforma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liste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tabelle).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organizzazione</w:t>
      </w:r>
      <w:r>
        <w:rPr>
          <w:rFonts w:eastAsia="Times"/>
        </w:rPr>
        <w:t xml:space="preserve"> </w:t>
      </w:r>
      <w:r>
        <w:t>più</w:t>
      </w:r>
      <w:r>
        <w:rPr>
          <w:rFonts w:eastAsia="Times"/>
        </w:rPr>
        <w:t xml:space="preserve"> </w:t>
      </w:r>
      <w:r>
        <w:t>economica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considerare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primo</w:t>
      </w:r>
      <w:r>
        <w:rPr>
          <w:rFonts w:eastAsia="Times"/>
        </w:rPr>
        <w:t xml:space="preserve"> </w:t>
      </w:r>
      <w:r>
        <w:t>luogo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figli</w:t>
      </w:r>
      <w:r>
        <w:rPr>
          <w:rFonts w:eastAsia="Times"/>
        </w:rPr>
        <w:t xml:space="preserve"> </w:t>
      </w:r>
      <w:r>
        <w:t>(di</w:t>
      </w:r>
      <w:r>
        <w:rPr>
          <w:rFonts w:eastAsia="Times"/>
        </w:rPr>
        <w:t xml:space="preserve"> </w:t>
      </w:r>
      <w:r>
        <w:t>6</w:t>
      </w:r>
      <w:r>
        <w:rPr>
          <w:rFonts w:eastAsia="Times"/>
        </w:rPr>
        <w:t xml:space="preserve"> </w:t>
      </w:r>
      <w:r>
        <w:t>milioni)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quali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possibilità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meno</w:t>
      </w:r>
      <w:r>
        <w:rPr>
          <w:rFonts w:eastAsia="Times"/>
        </w:rPr>
        <w:t xml:space="preserve"> </w:t>
      </w:r>
      <w:r>
        <w:t>numerose,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calcolare</w:t>
      </w:r>
      <w:r>
        <w:rPr>
          <w:rFonts w:eastAsia="Times"/>
        </w:rPr>
        <w:t xml:space="preserve"> </w:t>
      </w:r>
      <w:r>
        <w:t>ciò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resta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figlie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nipotini</w:t>
      </w:r>
      <w:r>
        <w:rPr>
          <w:rFonts w:eastAsia="Times"/>
        </w:rPr>
        <w:t xml:space="preserve"> </w:t>
      </w:r>
      <w:r>
        <w:t>(4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</w:t>
      </w:r>
      <w:r>
        <w:rPr>
          <w:rFonts w:eastAsia="Times"/>
        </w:rPr>
        <w:t xml:space="preserve"> </w:t>
      </w:r>
      <w:r>
        <w:t>milioni),</w:t>
      </w:r>
      <w:r>
        <w:rPr>
          <w:rFonts w:eastAsia="Times"/>
        </w:rPr>
        <w:t xml:space="preserve"> </w:t>
      </w:r>
      <w:r>
        <w:t>poi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verificare</w:t>
      </w:r>
      <w:r>
        <w:rPr>
          <w:rFonts w:eastAsia="Times"/>
        </w:rPr>
        <w:t xml:space="preserve"> </w:t>
      </w:r>
      <w:r>
        <w:t>se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scomponibile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dato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1.</w:t>
      </w:r>
    </w:p>
    <w:p w14:paraId="48120753" w14:textId="53FCDFC1" w:rsidR="002A272E" w:rsidRDefault="002A272E" w:rsidP="007C1495">
      <w:pPr>
        <w:pStyle w:val="ARMT-6Analisi"/>
      </w:pPr>
      <w:r>
        <w:t>-</w:t>
      </w:r>
      <w:r>
        <w:tab/>
        <w:t>Esempio,</w:t>
      </w:r>
      <w:r>
        <w:rPr>
          <w:rFonts w:eastAsia="Times"/>
        </w:rPr>
        <w:t xml:space="preserve"> </w:t>
      </w:r>
      <w:r>
        <w:t>tra</w:t>
      </w:r>
      <w:r>
        <w:rPr>
          <w:rFonts w:eastAsia="Times"/>
        </w:rPr>
        <w:t xml:space="preserve"> </w:t>
      </w:r>
      <w:r>
        <w:t>gli</w:t>
      </w:r>
      <w:r>
        <w:rPr>
          <w:rFonts w:eastAsia="Times"/>
        </w:rPr>
        <w:t xml:space="preserve"> </w:t>
      </w:r>
      <w:r>
        <w:t>11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6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considerare,</w:t>
      </w:r>
      <w:r>
        <w:rPr>
          <w:rFonts w:eastAsia="Times"/>
        </w:rPr>
        <w:t xml:space="preserve"> </w:t>
      </w:r>
      <w:r>
        <w:t>eliminare</w:t>
      </w:r>
      <w:r>
        <w:rPr>
          <w:rFonts w:eastAsia="Times"/>
        </w:rPr>
        <w:t xml:space="preserve"> </w:t>
      </w:r>
      <w:r>
        <w:t>66,</w:t>
      </w:r>
      <w:r>
        <w:rPr>
          <w:rFonts w:eastAsia="Times"/>
        </w:rPr>
        <w:t xml:space="preserve"> </w:t>
      </w:r>
      <w:r>
        <w:t>60,</w:t>
      </w:r>
      <w:r>
        <w:rPr>
          <w:rFonts w:eastAsia="Times"/>
        </w:rPr>
        <w:t xml:space="preserve"> </w:t>
      </w:r>
      <w:r>
        <w:t>54,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superiori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50,</w:t>
      </w:r>
      <w:r>
        <w:rPr>
          <w:rFonts w:eastAsia="Times"/>
        </w:rPr>
        <w:t xml:space="preserve"> </w:t>
      </w:r>
      <w:r>
        <w:t>poi</w:t>
      </w:r>
      <w:r>
        <w:rPr>
          <w:rFonts w:eastAsia="Times"/>
        </w:rPr>
        <w:t xml:space="preserve"> </w:t>
      </w:r>
      <w:r>
        <w:t>48</w:t>
      </w:r>
      <w:r>
        <w:rPr>
          <w:rFonts w:eastAsia="Times"/>
        </w:rPr>
        <w:t xml:space="preserve"> </w:t>
      </w:r>
      <w:r>
        <w:t>(resta</w:t>
      </w:r>
      <w:r>
        <w:rPr>
          <w:rFonts w:eastAsia="Times"/>
        </w:rPr>
        <w:t xml:space="preserve"> </w:t>
      </w:r>
      <w:r>
        <w:t>2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permette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otte-nere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parte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4);</w:t>
      </w:r>
      <w:r>
        <w:rPr>
          <w:rFonts w:eastAsia="Times"/>
        </w:rPr>
        <w:t xml:space="preserve"> </w:t>
      </w:r>
      <w:r>
        <w:t>poi</w:t>
      </w:r>
      <w:r>
        <w:rPr>
          <w:rFonts w:eastAsia="Times"/>
        </w:rPr>
        <w:t xml:space="preserve"> </w:t>
      </w:r>
      <w:r>
        <w:t>42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6</w:t>
      </w:r>
      <w:r>
        <w:rPr>
          <w:rFonts w:eastAsia="Times"/>
        </w:rPr>
        <w:t xml:space="preserve"> </w:t>
      </w:r>
      <w:r>
        <w:rPr>
          <w:rFonts w:ascii="Helvetica" w:hAnsi="Helvetica" w:cs="Helvetica"/>
        </w:rPr>
        <w:t>x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(resta</w:t>
      </w:r>
      <w:r>
        <w:rPr>
          <w:rFonts w:eastAsia="Times"/>
        </w:rPr>
        <w:t xml:space="preserve"> </w:t>
      </w:r>
      <w:r>
        <w:t>8,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permette</w:t>
      </w:r>
      <w:r>
        <w:rPr>
          <w:rFonts w:eastAsia="Times"/>
        </w:rPr>
        <w:t xml:space="preserve"> </w:t>
      </w:r>
      <w:r>
        <w:t>quattro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1).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prima</w:t>
      </w:r>
      <w:r>
        <w:rPr>
          <w:rFonts w:eastAsia="Times"/>
        </w:rPr>
        <w:t xml:space="preserve"> </w:t>
      </w:r>
      <w:r>
        <w:t>soluzione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36 = 6</w:t>
      </w:r>
      <w:r>
        <w:rPr>
          <w:rFonts w:eastAsia="Times"/>
        </w:rPr>
        <w:t xml:space="preserve"> </w:t>
      </w:r>
      <w:r>
        <w:rPr>
          <w:rFonts w:ascii="Helvetica" w:hAnsi="Helvetica" w:cs="Helvetica"/>
        </w:rPr>
        <w:t>x</w:t>
      </w:r>
      <w:r>
        <w:rPr>
          <w:rFonts w:eastAsia="Times"/>
        </w:rPr>
        <w:t xml:space="preserve"> </w:t>
      </w:r>
      <w:r>
        <w:t>6</w:t>
      </w:r>
      <w:r>
        <w:rPr>
          <w:rFonts w:eastAsia="Times"/>
        </w:rPr>
        <w:t xml:space="preserve"> </w:t>
      </w:r>
      <w:r>
        <w:t>(resta</w:t>
      </w:r>
      <w:r>
        <w:rPr>
          <w:rFonts w:eastAsia="Times"/>
        </w:rPr>
        <w:t xml:space="preserve"> </w:t>
      </w:r>
      <w:r>
        <w:t>14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permette</w:t>
      </w:r>
      <w:r>
        <w:rPr>
          <w:rFonts w:eastAsia="Times"/>
        </w:rPr>
        <w:t xml:space="preserve"> </w:t>
      </w:r>
      <w:r>
        <w:t>5</w:t>
      </w:r>
      <w:r>
        <w:rPr>
          <w:rFonts w:eastAsia="Times"/>
        </w:rPr>
        <w:t xml:space="preserve"> </w:t>
      </w:r>
      <w:r>
        <w:t>parti per</w:t>
      </w:r>
      <w:r>
        <w:rPr>
          <w:rFonts w:eastAsia="Times"/>
        </w:rPr>
        <w:t xml:space="preserve"> </w:t>
      </w:r>
      <w:r>
        <w:t>3</w:t>
      </w:r>
      <w:r>
        <w:rPr>
          <w:rFonts w:eastAsia="Times"/>
        </w:rPr>
        <w:t xml:space="preserve"> </w:t>
      </w:r>
      <w:r>
        <w:t>figlie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2</w:t>
      </w:r>
      <w:r>
        <w:rPr>
          <w:rFonts w:eastAsia="Times"/>
        </w:rPr>
        <w:t xml:space="preserve"> </w:t>
      </w:r>
      <w:r>
        <w:t>nipotini,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3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hAnsi="Helvetica" w:cs="Helvetica"/>
        </w:rPr>
        <w:t>x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2</w:t>
      </w:r>
      <w:r>
        <w:rPr>
          <w:rFonts w:eastAsia="Times"/>
        </w:rPr>
        <w:t xml:space="preserve"> </w:t>
      </w:r>
      <w:r>
        <w:rPr>
          <w:rFonts w:ascii="Helvetica" w:hAnsi="Helvetica" w:cs="Helvetica"/>
        </w:rPr>
        <w:t>x</w:t>
      </w:r>
      <w:r>
        <w:rPr>
          <w:rFonts w:eastAsia="Times"/>
        </w:rPr>
        <w:t xml:space="preserve"> </w:t>
      </w:r>
      <w:r>
        <w:t>1).</w:t>
      </w:r>
      <w:r>
        <w:rPr>
          <w:rFonts w:eastAsia="Times"/>
        </w:rPr>
        <w:t xml:space="preserve"> </w:t>
      </w:r>
      <w:r>
        <w:t>Anche</w:t>
      </w:r>
      <w:r>
        <w:rPr>
          <w:rFonts w:eastAsia="Times"/>
        </w:rPr>
        <w:t xml:space="preserve"> </w:t>
      </w:r>
      <w:r>
        <w:t>gli</w:t>
      </w:r>
      <w:r>
        <w:rPr>
          <w:rFonts w:eastAsia="Times"/>
        </w:rPr>
        <w:t xml:space="preserve"> </w:t>
      </w:r>
      <w:r>
        <w:t>altri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6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eliminare:</w:t>
      </w:r>
      <w:r>
        <w:rPr>
          <w:rFonts w:eastAsia="Times"/>
        </w:rPr>
        <w:t xml:space="preserve"> </w:t>
      </w:r>
      <w:r>
        <w:t>30 = 6</w:t>
      </w:r>
      <w:r>
        <w:rPr>
          <w:rFonts w:eastAsia="Times"/>
        </w:rPr>
        <w:t xml:space="preserve"> </w:t>
      </w:r>
      <w:r>
        <w:rPr>
          <w:rFonts w:ascii="Helvetica" w:hAnsi="Helvetica" w:cs="Helvetica"/>
        </w:rPr>
        <w:t>x</w:t>
      </w:r>
      <w:r>
        <w:rPr>
          <w:rFonts w:eastAsia="Times"/>
        </w:rPr>
        <w:t xml:space="preserve"> </w:t>
      </w:r>
      <w:r>
        <w:t>5,</w:t>
      </w:r>
      <w:r>
        <w:rPr>
          <w:rFonts w:eastAsia="Times"/>
        </w:rPr>
        <w:t xml:space="preserve"> </w:t>
      </w:r>
      <w:r>
        <w:t>resta</w:t>
      </w:r>
      <w:r>
        <w:rPr>
          <w:rFonts w:eastAsia="Times"/>
        </w:rPr>
        <w:t xml:space="preserve"> </w:t>
      </w:r>
      <w:r>
        <w:t>20,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divisibile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6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1;</w:t>
      </w:r>
      <w:r>
        <w:rPr>
          <w:rFonts w:eastAsia="Times"/>
        </w:rPr>
        <w:t xml:space="preserve"> </w:t>
      </w:r>
      <w:r>
        <w:t>24 = 6</w:t>
      </w:r>
      <w:r>
        <w:rPr>
          <w:rFonts w:eastAsia="Times"/>
        </w:rPr>
        <w:t xml:space="preserve"> </w:t>
      </w:r>
      <w:r>
        <w:rPr>
          <w:rFonts w:ascii="Helvetica" w:hAnsi="Helvetica" w:cs="Helvetica"/>
        </w:rPr>
        <w:t>x</w:t>
      </w:r>
      <w:r>
        <w:rPr>
          <w:rFonts w:eastAsia="Times"/>
        </w:rPr>
        <w:t xml:space="preserve"> </w:t>
      </w:r>
      <w:r>
        <w:t>4,</w:t>
      </w:r>
      <w:r>
        <w:rPr>
          <w:rFonts w:eastAsia="Times"/>
        </w:rPr>
        <w:t xml:space="preserve"> </w:t>
      </w:r>
      <w:r>
        <w:t>resta</w:t>
      </w:r>
      <w:r>
        <w:rPr>
          <w:rFonts w:eastAsia="Times"/>
        </w:rPr>
        <w:t xml:space="preserve"> </w:t>
      </w:r>
      <w:r>
        <w:t>26,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divisibile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1;</w:t>
      </w:r>
      <w:r>
        <w:rPr>
          <w:rFonts w:eastAsia="Times"/>
        </w:rPr>
        <w:t xml:space="preserve"> </w:t>
      </w:r>
      <w:r>
        <w:t>18 = 6</w:t>
      </w:r>
      <w:r>
        <w:rPr>
          <w:rFonts w:eastAsia="Times"/>
        </w:rPr>
        <w:t xml:space="preserve"> </w:t>
      </w:r>
      <w:r>
        <w:rPr>
          <w:rFonts w:ascii="Helvetica" w:hAnsi="Helvetica" w:cs="Helvetica"/>
        </w:rPr>
        <w:t>x</w:t>
      </w:r>
      <w:r>
        <w:rPr>
          <w:rFonts w:eastAsia="Times"/>
        </w:rPr>
        <w:t xml:space="preserve"> </w:t>
      </w:r>
      <w:r>
        <w:t>3,</w:t>
      </w:r>
      <w:r>
        <w:rPr>
          <w:rFonts w:eastAsia="Times"/>
        </w:rPr>
        <w:t xml:space="preserve"> </w:t>
      </w:r>
      <w:r>
        <w:t>resta</w:t>
      </w:r>
      <w:r>
        <w:rPr>
          <w:rFonts w:eastAsia="Times"/>
        </w:rPr>
        <w:t xml:space="preserve"> </w:t>
      </w:r>
      <w:r>
        <w:t>32,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divisibile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8</w:t>
      </w:r>
      <w:r>
        <w:rPr>
          <w:rFonts w:eastAsia="Times"/>
        </w:rPr>
        <w:t xml:space="preserve"> </w:t>
      </w:r>
      <w:r>
        <w:t>parti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1...</w:t>
      </w:r>
    </w:p>
    <w:p w14:paraId="76AFC4E1" w14:textId="77777777" w:rsidR="002A272E" w:rsidRDefault="002A272E" w:rsidP="007C1495">
      <w:pPr>
        <w:pStyle w:val="ARMT-6Analisi"/>
      </w:pPr>
      <w:r>
        <w:t>-</w:t>
      </w:r>
      <w:r>
        <w:tab/>
        <w:t>Verificare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ogni</w:t>
      </w:r>
      <w:r>
        <w:rPr>
          <w:rFonts w:eastAsia="Times"/>
        </w:rPr>
        <w:t xml:space="preserve"> </w:t>
      </w:r>
      <w:r>
        <w:t>caso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unicità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soluzione:</w:t>
      </w:r>
      <w:r>
        <w:rPr>
          <w:rFonts w:eastAsia="Times"/>
        </w:rPr>
        <w:t xml:space="preserve"> </w:t>
      </w:r>
      <w:r>
        <w:t>6</w:t>
      </w:r>
      <w:r>
        <w:rPr>
          <w:rFonts w:eastAsia="Times"/>
        </w:rPr>
        <w:t xml:space="preserve"> </w:t>
      </w:r>
      <w:r>
        <w:t>figli,</w:t>
      </w:r>
      <w:r>
        <w:rPr>
          <w:rFonts w:eastAsia="Times"/>
        </w:rPr>
        <w:t xml:space="preserve"> </w:t>
      </w:r>
      <w:r>
        <w:t>3</w:t>
      </w:r>
      <w:r>
        <w:rPr>
          <w:rFonts w:eastAsia="Times"/>
        </w:rPr>
        <w:t xml:space="preserve"> </w:t>
      </w:r>
      <w:r>
        <w:t>figlie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2</w:t>
      </w:r>
      <w:r>
        <w:rPr>
          <w:rFonts w:eastAsia="Times"/>
        </w:rPr>
        <w:t xml:space="preserve"> </w:t>
      </w:r>
      <w:r>
        <w:t>nipotini.</w:t>
      </w:r>
    </w:p>
    <w:p w14:paraId="5020E1C0" w14:textId="77777777" w:rsidR="002A272E" w:rsidRDefault="002A272E" w:rsidP="007C1495">
      <w:pPr>
        <w:pStyle w:val="ARMT-6Analisi"/>
        <w:rPr>
          <w:rFonts w:eastAsia="Times"/>
        </w:rPr>
      </w:pPr>
      <w:r>
        <w:tab/>
        <w:t>Ci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naturalmente</w:t>
      </w:r>
      <w:r>
        <w:rPr>
          <w:rFonts w:eastAsia="Times"/>
        </w:rPr>
        <w:t xml:space="preserve"> </w:t>
      </w:r>
      <w:r>
        <w:t>molti</w:t>
      </w:r>
      <w:r>
        <w:rPr>
          <w:rFonts w:eastAsia="Times"/>
        </w:rPr>
        <w:t xml:space="preserve"> </w:t>
      </w:r>
      <w:r>
        <w:t>modi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organizzare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inventario</w:t>
      </w:r>
      <w:r>
        <w:rPr>
          <w:rFonts w:eastAsia="Times"/>
        </w:rPr>
        <w:t xml:space="preserve"> </w:t>
      </w:r>
      <w:r>
        <w:t>sistematico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conservarne</w:t>
      </w:r>
      <w:r>
        <w:rPr>
          <w:rFonts w:eastAsia="Times"/>
        </w:rPr>
        <w:t xml:space="preserve"> </w:t>
      </w:r>
      <w:r>
        <w:t>tracce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richiedono</w:t>
      </w:r>
      <w:r>
        <w:rPr>
          <w:rFonts w:eastAsia="Times"/>
        </w:rPr>
        <w:t xml:space="preserve"> </w:t>
      </w:r>
      <w:r>
        <w:t>tutti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scomporre</w:t>
      </w:r>
      <w:r>
        <w:rPr>
          <w:rFonts w:eastAsia="Times"/>
        </w:rPr>
        <w:t xml:space="preserve"> </w:t>
      </w:r>
      <w:r>
        <w:t>50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somme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6,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economizzare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verifiche</w:t>
      </w:r>
      <w:r>
        <w:rPr>
          <w:rFonts w:eastAsia="Times"/>
        </w:rPr>
        <w:t xml:space="preserve"> </w:t>
      </w:r>
      <w:r>
        <w:t>(per</w:t>
      </w:r>
      <w:r>
        <w:rPr>
          <w:rFonts w:eastAsia="Times"/>
        </w:rPr>
        <w:t xml:space="preserve"> </w:t>
      </w:r>
      <w:r>
        <w:t>esempio</w:t>
      </w:r>
      <w:r>
        <w:rPr>
          <w:rFonts w:eastAsia="Times"/>
        </w:rPr>
        <w:t xml:space="preserve"> </w:t>
      </w:r>
      <w:r>
        <w:t>considerando</w:t>
      </w:r>
      <w:r>
        <w:rPr>
          <w:rFonts w:eastAsia="Times"/>
        </w:rPr>
        <w:t xml:space="preserve"> </w:t>
      </w:r>
      <w:r>
        <w:t>solo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quattro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possibili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nipotini,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devono</w:t>
      </w:r>
      <w:r>
        <w:rPr>
          <w:rFonts w:eastAsia="Times"/>
        </w:rPr>
        <w:t xml:space="preserve"> </w:t>
      </w:r>
      <w:r>
        <w:t>essere</w:t>
      </w:r>
      <w:r>
        <w:rPr>
          <w:rFonts w:eastAsia="Times"/>
        </w:rPr>
        <w:t xml:space="preserve"> </w:t>
      </w:r>
      <w:r>
        <w:t>pari</w:t>
      </w:r>
      <w:r>
        <w:rPr>
          <w:rFonts w:eastAsia="Times"/>
        </w:rPr>
        <w:t xml:space="preserve"> </w:t>
      </w:r>
      <w:r>
        <w:t>(2,</w:t>
      </w:r>
      <w:r>
        <w:rPr>
          <w:rFonts w:eastAsia="Times"/>
        </w:rPr>
        <w:t xml:space="preserve"> </w:t>
      </w:r>
      <w:r>
        <w:t>4,</w:t>
      </w:r>
      <w:r>
        <w:rPr>
          <w:rFonts w:eastAsia="Times"/>
        </w:rPr>
        <w:t xml:space="preserve"> </w:t>
      </w:r>
      <w:r>
        <w:t>6,</w:t>
      </w:r>
      <w:r>
        <w:rPr>
          <w:rFonts w:eastAsia="Times"/>
        </w:rPr>
        <w:t xml:space="preserve"> </w:t>
      </w:r>
      <w:r>
        <w:t>8)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scomposizioni</w:t>
      </w:r>
      <w:r>
        <w:rPr>
          <w:rFonts w:eastAsia="Times"/>
        </w:rPr>
        <w:t xml:space="preserve"> </w:t>
      </w:r>
      <w:r>
        <w:t>corrispondenti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48,</w:t>
      </w:r>
      <w:r>
        <w:rPr>
          <w:rFonts w:eastAsia="Times"/>
        </w:rPr>
        <w:t xml:space="preserve"> </w:t>
      </w:r>
      <w:r>
        <w:t>46,</w:t>
      </w:r>
      <w:r>
        <w:rPr>
          <w:rFonts w:eastAsia="Times"/>
        </w:rPr>
        <w:t xml:space="preserve"> </w:t>
      </w:r>
      <w:r>
        <w:t>44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42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somme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determinato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6).</w:t>
      </w:r>
      <w:r>
        <w:rPr>
          <w:rFonts w:eastAsia="Times"/>
        </w:rPr>
        <w:t xml:space="preserve"> </w:t>
      </w:r>
    </w:p>
    <w:p w14:paraId="18815FE3" w14:textId="77777777" w:rsidR="002A272E" w:rsidRDefault="002A272E" w:rsidP="007C1495">
      <w:pPr>
        <w:pStyle w:val="ARMT-6Analisi"/>
      </w:pPr>
      <w:r>
        <w:t>Oppure,</w:t>
      </w:r>
      <w:r>
        <w:rPr>
          <w:rFonts w:eastAsia="Times"/>
        </w:rPr>
        <w:t xml:space="preserve"> </w:t>
      </w:r>
      <w:r>
        <w:t>se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segue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procedura</w:t>
      </w:r>
      <w:r>
        <w:rPr>
          <w:rFonts w:eastAsia="Times"/>
        </w:rPr>
        <w:t xml:space="preserve"> </w:t>
      </w:r>
      <w:r>
        <w:t>algebrica</w:t>
      </w:r>
      <w:r>
        <w:rPr>
          <w:rFonts w:eastAsia="Times"/>
        </w:rPr>
        <w:t xml:space="preserve"> </w:t>
      </w:r>
      <w:r>
        <w:t>ci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ugualmente</w:t>
      </w:r>
      <w:r>
        <w:rPr>
          <w:rFonts w:eastAsia="Times"/>
        </w:rPr>
        <w:t xml:space="preserve"> </w:t>
      </w:r>
      <w:r>
        <w:t>numerosi</w:t>
      </w:r>
      <w:r>
        <w:rPr>
          <w:rFonts w:eastAsia="Times"/>
        </w:rPr>
        <w:t xml:space="preserve"> </w:t>
      </w:r>
      <w:r>
        <w:t>modi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trovare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soluzioni</w:t>
      </w:r>
      <w:r>
        <w:rPr>
          <w:rFonts w:eastAsia="Times"/>
        </w:rPr>
        <w:t xml:space="preserve"> </w:t>
      </w:r>
      <w:r>
        <w:t>intere</w:t>
      </w:r>
      <w:r>
        <w:rPr>
          <w:rFonts w:eastAsia="Times"/>
        </w:rPr>
        <w:t xml:space="preserve"> </w:t>
      </w:r>
      <w:r>
        <w:t>(</w:t>
      </w:r>
      <w:r>
        <w:rPr>
          <w:rFonts w:eastAsia="Times"/>
        </w:rPr>
        <w:t xml:space="preserve"> </w:t>
      </w:r>
      <w:r>
        <w:t>maggiori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uguali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2)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sistema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equazioni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primo</w:t>
      </w:r>
      <w:r>
        <w:rPr>
          <w:rFonts w:eastAsia="Times"/>
        </w:rPr>
        <w:t xml:space="preserve"> </w:t>
      </w:r>
      <w:r>
        <w:t>grado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3</w:t>
      </w:r>
      <w:r>
        <w:rPr>
          <w:rFonts w:eastAsia="Times"/>
        </w:rPr>
        <w:t xml:space="preserve"> </w:t>
      </w:r>
      <w:r>
        <w:t>incognite:</w:t>
      </w:r>
      <w:r>
        <w:rPr>
          <w:rFonts w:eastAsia="Times"/>
        </w:rPr>
        <w:t xml:space="preserve"> </w:t>
      </w:r>
      <w:r>
        <w:rPr>
          <w:i/>
        </w:rPr>
        <w:t>a</w:t>
      </w:r>
      <w:r>
        <w:t> + </w:t>
      </w:r>
      <w:r>
        <w:rPr>
          <w:i/>
        </w:rPr>
        <w:t>b + c </w:t>
      </w:r>
      <w:r>
        <w:t>= 11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6</w:t>
      </w:r>
      <w:r>
        <w:rPr>
          <w:i/>
        </w:rPr>
        <w:t>a</w:t>
      </w:r>
      <w:r>
        <w:t> + 4</w:t>
      </w:r>
      <w:r>
        <w:rPr>
          <w:i/>
        </w:rPr>
        <w:t>b</w:t>
      </w:r>
      <w:r>
        <w:t> + </w:t>
      </w:r>
      <w:r>
        <w:rPr>
          <w:i/>
        </w:rPr>
        <w:t>c</w:t>
      </w:r>
      <w:r>
        <w:t> = 50.</w:t>
      </w:r>
    </w:p>
    <w:p w14:paraId="364858D6" w14:textId="77777777" w:rsidR="002A272E" w:rsidRDefault="002A272E" w:rsidP="007C1495">
      <w:pPr>
        <w:pStyle w:val="ARMT-6Analisi"/>
        <w:rPr>
          <w:rFonts w:eastAsia="Times"/>
        </w:rPr>
      </w:pPr>
      <w:r>
        <w:tab/>
        <w:t>Per</w:t>
      </w:r>
      <w:r>
        <w:rPr>
          <w:rFonts w:eastAsia="Times"/>
        </w:rPr>
        <w:t xml:space="preserve"> </w:t>
      </w:r>
      <w:r>
        <w:t>esempio,</w:t>
      </w:r>
      <w:r>
        <w:rPr>
          <w:rFonts w:eastAsia="Times"/>
        </w:rPr>
        <w:t xml:space="preserve"> </w:t>
      </w:r>
      <w:r>
        <w:t>dopo</w:t>
      </w:r>
      <w:r>
        <w:rPr>
          <w:rFonts w:eastAsia="Times"/>
        </w:rPr>
        <w:t xml:space="preserve"> </w:t>
      </w:r>
      <w:r>
        <w:t>avere</w:t>
      </w:r>
      <w:r>
        <w:rPr>
          <w:rFonts w:eastAsia="Times"/>
        </w:rPr>
        <w:t xml:space="preserve"> </w:t>
      </w:r>
      <w:r>
        <w:t>osservato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rPr>
          <w:i/>
        </w:rPr>
        <w:t>a</w:t>
      </w:r>
      <w:r>
        <w:t> &lt; 7,</w:t>
      </w:r>
      <w:r>
        <w:rPr>
          <w:rFonts w:eastAsia="Times"/>
        </w:rPr>
        <w:t xml:space="preserve"> </w:t>
      </w:r>
      <w:r>
        <w:t>procedere</w:t>
      </w:r>
      <w:r>
        <w:rPr>
          <w:rFonts w:eastAsia="Times"/>
        </w:rPr>
        <w:t xml:space="preserve"> </w:t>
      </w:r>
      <w:r>
        <w:t>attribuendo</w:t>
      </w:r>
      <w:r>
        <w:rPr>
          <w:rFonts w:eastAsia="Times"/>
        </w:rPr>
        <w:t xml:space="preserve"> </w:t>
      </w:r>
      <w:r>
        <w:t>ad</w:t>
      </w:r>
      <w:r>
        <w:rPr>
          <w:rFonts w:eastAsia="Times"/>
        </w:rPr>
        <w:t xml:space="preserve"> </w:t>
      </w:r>
      <w:r>
        <w:rPr>
          <w:i/>
        </w:rPr>
        <w:t>a</w:t>
      </w:r>
      <w:r>
        <w:rPr>
          <w:rFonts w:eastAsia="Times"/>
          <w:i/>
        </w:rPr>
        <w:t xml:space="preserve"> </w:t>
      </w:r>
      <w:r>
        <w:t>successivamente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valori</w:t>
      </w:r>
      <w:r>
        <w:rPr>
          <w:rFonts w:eastAsia="Times"/>
        </w:rPr>
        <w:t xml:space="preserve"> </w:t>
      </w:r>
      <w:r>
        <w:t>6,</w:t>
      </w:r>
      <w:r>
        <w:rPr>
          <w:rFonts w:eastAsia="Times"/>
        </w:rPr>
        <w:t xml:space="preserve"> </w:t>
      </w:r>
      <w:r>
        <w:t>5,</w:t>
      </w:r>
      <w:r>
        <w:rPr>
          <w:rFonts w:eastAsia="Times"/>
        </w:rPr>
        <w:t xml:space="preserve"> … </w:t>
      </w:r>
      <w:r>
        <w:t>,2</w:t>
      </w:r>
      <w:r>
        <w:rPr>
          <w:rFonts w:eastAsia="Times"/>
        </w:rPr>
        <w:t xml:space="preserve"> </w:t>
      </w:r>
      <w:r>
        <w:t>,</w:t>
      </w:r>
      <w:r>
        <w:rPr>
          <w:rFonts w:eastAsia="Times"/>
        </w:rPr>
        <w:t xml:space="preserve"> </w:t>
      </w:r>
      <w:r>
        <w:t>risolvere</w:t>
      </w:r>
      <w:r>
        <w:rPr>
          <w:rFonts w:eastAsia="Times"/>
        </w:rPr>
        <w:t xml:space="preserve"> </w:t>
      </w:r>
      <w:r>
        <w:t>ogni</w:t>
      </w:r>
      <w:r>
        <w:rPr>
          <w:rFonts w:eastAsia="Times"/>
        </w:rPr>
        <w:t xml:space="preserve"> </w:t>
      </w:r>
      <w:r>
        <w:t>volta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sistema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equazioni</w:t>
      </w:r>
      <w:r>
        <w:rPr>
          <w:rFonts w:eastAsia="Times"/>
        </w:rPr>
        <w:t xml:space="preserve"> </w:t>
      </w:r>
      <w:r>
        <w:t>nelle</w:t>
      </w:r>
      <w:r>
        <w:rPr>
          <w:rFonts w:eastAsia="Times"/>
        </w:rPr>
        <w:t xml:space="preserve"> </w:t>
      </w:r>
      <w:r>
        <w:t>incognite</w:t>
      </w:r>
      <w:r>
        <w:rPr>
          <w:rFonts w:eastAsia="Times"/>
        </w:rPr>
        <w:t xml:space="preserve"> </w:t>
      </w:r>
      <w:r>
        <w:rPr>
          <w:i/>
        </w:rPr>
        <w:t>b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rPr>
          <w:i/>
        </w:rPr>
        <w:t>c</w:t>
      </w:r>
      <w:r>
        <w:rPr>
          <w:rFonts w:eastAsia="Times"/>
          <w:i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ottiene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constatare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unica</w:t>
      </w:r>
      <w:r>
        <w:rPr>
          <w:rFonts w:eastAsia="Times"/>
        </w:rPr>
        <w:t xml:space="preserve"> </w:t>
      </w:r>
      <w:r>
        <w:t>soluzione</w:t>
      </w:r>
      <w:r>
        <w:rPr>
          <w:rFonts w:eastAsia="Times"/>
        </w:rPr>
        <w:t xml:space="preserve"> </w:t>
      </w:r>
      <w:r>
        <w:t>accettabile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rPr>
          <w:i/>
        </w:rPr>
        <w:t>a=</w:t>
      </w:r>
      <w:r>
        <w:t>6,</w:t>
      </w:r>
      <w:r>
        <w:rPr>
          <w:rFonts w:eastAsia="Times"/>
        </w:rPr>
        <w:t xml:space="preserve"> </w:t>
      </w:r>
      <w:r>
        <w:rPr>
          <w:i/>
        </w:rPr>
        <w:t>b</w:t>
      </w:r>
      <w:r>
        <w:t> = 3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rPr>
          <w:i/>
        </w:rPr>
        <w:t>c</w:t>
      </w:r>
      <w:r>
        <w:t> = 2.</w:t>
      </w:r>
      <w:r>
        <w:rPr>
          <w:rFonts w:eastAsia="Times"/>
        </w:rPr>
        <w:t xml:space="preserve"> </w:t>
      </w:r>
    </w:p>
    <w:p w14:paraId="1084EDA0" w14:textId="77777777" w:rsidR="002A272E" w:rsidRDefault="002A272E" w:rsidP="007C1495">
      <w:pPr>
        <w:pStyle w:val="ARMT-4Titolo3"/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</w:p>
    <w:p w14:paraId="569CCB78" w14:textId="77777777" w:rsidR="002A272E" w:rsidRDefault="002A272E" w:rsidP="007C1495">
      <w:pPr>
        <w:pStyle w:val="ARMT-7punteggi"/>
        <w:rPr>
          <w:rFonts w:eastAsia="Times" w:cs="Times"/>
        </w:rPr>
      </w:pPr>
      <w:r>
        <w:t>4</w:t>
      </w:r>
      <w:r>
        <w:rPr>
          <w:rFonts w:eastAsia="Times" w:cs="Times"/>
        </w:rPr>
        <w:t xml:space="preserve"> 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completa</w:t>
      </w:r>
      <w:r>
        <w:rPr>
          <w:rFonts w:eastAsia="Times" w:cs="Times"/>
        </w:rPr>
        <w:t xml:space="preserve"> </w:t>
      </w:r>
      <w:r>
        <w:t>(6</w:t>
      </w:r>
      <w:r>
        <w:rPr>
          <w:rFonts w:eastAsia="Times" w:cs="Times"/>
        </w:rPr>
        <w:t xml:space="preserve"> </w:t>
      </w:r>
      <w:r>
        <w:t>figli,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figlie,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nipotini)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dettagliata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ragionamento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mette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evidenza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esistono</w:t>
      </w:r>
      <w:r>
        <w:rPr>
          <w:rFonts w:eastAsia="Times" w:cs="Times"/>
        </w:rPr>
        <w:t xml:space="preserve"> </w:t>
      </w:r>
      <w:r>
        <w:t>altre</w:t>
      </w:r>
      <w:r>
        <w:rPr>
          <w:rFonts w:eastAsia="Times" w:cs="Times"/>
        </w:rPr>
        <w:t xml:space="preserve"> </w:t>
      </w:r>
      <w:r>
        <w:t>soluzioni</w:t>
      </w:r>
      <w:r>
        <w:rPr>
          <w:rFonts w:eastAsia="Times" w:cs="Times"/>
        </w:rPr>
        <w:t xml:space="preserve"> </w:t>
      </w:r>
    </w:p>
    <w:p w14:paraId="5836AB36" w14:textId="77777777" w:rsidR="002A272E" w:rsidRDefault="002A272E" w:rsidP="007C1495">
      <w:pPr>
        <w:pStyle w:val="ARMT-7punteggi"/>
      </w:pPr>
      <w:r>
        <w:t>3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incompleta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non</w:t>
      </w:r>
      <w:r>
        <w:rPr>
          <w:rFonts w:eastAsia="Times" w:cs="Times"/>
        </w:rPr>
        <w:t xml:space="preserve"> </w:t>
      </w:r>
      <w:r>
        <w:t>garantisce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unicità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soluzione</w:t>
      </w:r>
    </w:p>
    <w:p w14:paraId="445310AE" w14:textId="77777777" w:rsidR="002A272E" w:rsidRDefault="002A272E" w:rsidP="007C1495">
      <w:pPr>
        <w:pStyle w:val="ARMT-7punteggi"/>
      </w:pPr>
      <w:r>
        <w:lastRenderedPageBreak/>
        <w:t>2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solo</w:t>
      </w:r>
      <w:r>
        <w:rPr>
          <w:rFonts w:eastAsia="Times" w:cs="Times"/>
        </w:rPr>
        <w:t xml:space="preserve"> </w:t>
      </w:r>
      <w:r>
        <w:t>verifica</w:t>
      </w:r>
    </w:p>
    <w:p w14:paraId="41B3C9CA" w14:textId="63564D1B" w:rsidR="002A272E" w:rsidRDefault="002A272E" w:rsidP="007C1495">
      <w:pPr>
        <w:pStyle w:val="ARMT-7punteggi"/>
        <w:rPr>
          <w:rFonts w:eastAsia="Times" w:cs="Times"/>
        </w:rPr>
      </w:pPr>
      <w:r>
        <w:t>1</w:t>
      </w:r>
      <w:r>
        <w:tab/>
        <w:t>Inizio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ricerca</w:t>
      </w:r>
      <w:r>
        <w:rPr>
          <w:rFonts w:eastAsia="Times" w:cs="Times"/>
        </w:rPr>
        <w:t xml:space="preserve"> </w:t>
      </w:r>
    </w:p>
    <w:p w14:paraId="29511769" w14:textId="7C97B70C" w:rsidR="002A272E" w:rsidRDefault="002A272E" w:rsidP="007C1495">
      <w:pPr>
        <w:pStyle w:val="ARMT-7punteggi"/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02D550FD" w14:textId="77777777" w:rsidR="007C1495" w:rsidRDefault="002A272E" w:rsidP="007C1495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7,</w:t>
      </w:r>
      <w:r>
        <w:rPr>
          <w:rFonts w:eastAsia="Times"/>
        </w:rPr>
        <w:t xml:space="preserve"> </w:t>
      </w:r>
      <w:r>
        <w:t>8,</w:t>
      </w:r>
      <w:r>
        <w:rPr>
          <w:rFonts w:eastAsia="Times"/>
        </w:rPr>
        <w:t xml:space="preserve"> </w:t>
      </w:r>
      <w:r>
        <w:t>9,</w:t>
      </w:r>
      <w:r>
        <w:rPr>
          <w:rFonts w:eastAsia="Times"/>
        </w:rPr>
        <w:t xml:space="preserve"> </w:t>
      </w:r>
      <w:r>
        <w:t>10</w:t>
      </w:r>
    </w:p>
    <w:p w14:paraId="26FBE67F" w14:textId="018BBFDE" w:rsidR="007C1495" w:rsidRDefault="002A272E" w:rsidP="007C1495">
      <w:pPr>
        <w:pStyle w:val="ARMT-4Titolo3"/>
        <w:rPr>
          <w:rFonts w:eastAsia="Times"/>
        </w:rPr>
      </w:pPr>
      <w:r>
        <w:t>Origine:</w:t>
      </w:r>
      <w:r>
        <w:rPr>
          <w:rFonts w:eastAsia="Times"/>
        </w:rPr>
        <w:t xml:space="preserve"> </w:t>
      </w:r>
      <w:r>
        <w:t>Riva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Garda</w:t>
      </w:r>
    </w:p>
    <w:p w14:paraId="694C58F3" w14:textId="77777777" w:rsidR="007C1495" w:rsidRDefault="007C1495">
      <w:pPr>
        <w:suppressAutoHyphens w:val="0"/>
        <w:rPr>
          <w:rFonts w:eastAsia="Times" w:cs="Times New Roman"/>
          <w:b/>
          <w:szCs w:val="20"/>
          <w:lang w:eastAsia="en-US"/>
        </w:rPr>
      </w:pPr>
      <w:r>
        <w:rPr>
          <w:rFonts w:eastAsia="Times"/>
        </w:rPr>
        <w:br w:type="page"/>
      </w:r>
    </w:p>
    <w:p w14:paraId="28C65753" w14:textId="2D77BD9B" w:rsidR="002A272E" w:rsidRPr="007C1495" w:rsidRDefault="002A272E" w:rsidP="00C4262D">
      <w:pPr>
        <w:pStyle w:val="ARMT-1Titolo1"/>
      </w:pPr>
      <w:r w:rsidRPr="00C4262D">
        <w:rPr>
          <w:b/>
          <w:bCs/>
        </w:rPr>
        <w:lastRenderedPageBreak/>
        <w:t>14.</w:t>
      </w:r>
      <w:r w:rsidR="007C1495" w:rsidRPr="00C4262D">
        <w:rPr>
          <w:b/>
          <w:bCs/>
        </w:rPr>
        <w:tab/>
      </w:r>
      <w:r w:rsidRPr="00C4262D">
        <w:rPr>
          <w:b/>
          <w:bCs/>
        </w:rPr>
        <w:t>TRIANGOLI RETTANGOLI</w:t>
      </w:r>
      <w:r w:rsidRPr="007C1495">
        <w:t xml:space="preserve"> (</w:t>
      </w:r>
      <w:proofErr w:type="spellStart"/>
      <w:r w:rsidRPr="007C1495">
        <w:t>Cat</w:t>
      </w:r>
      <w:proofErr w:type="spellEnd"/>
      <w:r w:rsidRPr="007C1495">
        <w:t>. 8, 9, 10)</w:t>
      </w:r>
    </w:p>
    <w:p w14:paraId="5C10E60A" w14:textId="0F5FF3F4" w:rsidR="002A272E" w:rsidRPr="00C4262D" w:rsidRDefault="002A272E" w:rsidP="00C4262D">
      <w:pPr>
        <w:pStyle w:val="ARMT-2Enunciato"/>
      </w:pPr>
      <w:r w:rsidRPr="00C4262D">
        <w:t>Lisetta si diverte a costruire una successione di triangoli rettangoli, ognuno dei quali ha un cateto in comune con il successivo e l’ipotenusa perpendicolare a quella del triangolo precedente, come in figura.</w:t>
      </w:r>
    </w:p>
    <w:p w14:paraId="0F55F423" w14:textId="1133A6D3" w:rsidR="002A272E" w:rsidRDefault="000B41CD" w:rsidP="000B41CD">
      <w:pPr>
        <w:pStyle w:val="ARMT-2Enunciato"/>
        <w:jc w:val="center"/>
      </w:pPr>
      <w:r>
        <w:rPr>
          <w:noProof/>
        </w:rPr>
        <w:drawing>
          <wp:inline distT="0" distB="0" distL="0" distR="0" wp14:anchorId="0593A740" wp14:editId="35973CB2">
            <wp:extent cx="6408420" cy="3756660"/>
            <wp:effectExtent l="0" t="0" r="5080" b="2540"/>
            <wp:docPr id="1068" name="Immagine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Immagine 10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A8C5" w14:textId="2A870042" w:rsidR="002A272E" w:rsidRDefault="002A272E" w:rsidP="000B41CD">
      <w:pPr>
        <w:pStyle w:val="ARMT-2Enunciato"/>
        <w:rPr>
          <w:b/>
        </w:rPr>
      </w:pPr>
      <w:r>
        <w:t>Il primo triangolo disegnato da Lisetta è il più piccolo ed è quello che è indicato in figura con 1°. I suoi cateti misurano 1 cm e 2 cm.</w:t>
      </w:r>
    </w:p>
    <w:p w14:paraId="28EE8767" w14:textId="3002FDF4" w:rsidR="002A272E" w:rsidRDefault="002A272E" w:rsidP="000B41CD">
      <w:pPr>
        <w:pStyle w:val="ARMT-3Domande"/>
      </w:pPr>
      <w:r>
        <w:t>Quali sarebbero le misure dei tre lati del 10</w:t>
      </w:r>
      <w:r w:rsidR="000B41CD">
        <w:t>0º</w:t>
      </w:r>
      <w:r>
        <w:t xml:space="preserve"> triangolo, se Lisetta potesse disegnarlo?</w:t>
      </w:r>
    </w:p>
    <w:p w14:paraId="61CD3B61" w14:textId="77777777" w:rsidR="002A272E" w:rsidRDefault="002A272E" w:rsidP="000B41CD">
      <w:pPr>
        <w:pStyle w:val="ARMT-3Domande"/>
        <w:rPr>
          <w:szCs w:val="24"/>
        </w:rPr>
      </w:pPr>
      <w:r>
        <w:rPr>
          <w:szCs w:val="24"/>
        </w:rPr>
        <w:t>Spiegate come avete trovato la vostra risposta.</w:t>
      </w:r>
    </w:p>
    <w:p w14:paraId="196BE496" w14:textId="77777777" w:rsidR="002A272E" w:rsidRDefault="002A272E" w:rsidP="000B41CD">
      <w:pPr>
        <w:pStyle w:val="ARMT-3Titolo2"/>
        <w:rPr>
          <w:rFonts w:eastAsia="Times"/>
        </w:rPr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  <w:r>
        <w:rPr>
          <w:rFonts w:eastAsia="Times"/>
        </w:rPr>
        <w:t xml:space="preserve"> </w:t>
      </w:r>
    </w:p>
    <w:p w14:paraId="5B2D1AFE" w14:textId="77777777" w:rsidR="002A272E" w:rsidRDefault="002A272E" w:rsidP="000B41CD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6C716D92" w14:textId="2BAE0056" w:rsidR="002A272E" w:rsidRDefault="002A272E" w:rsidP="000B41CD">
      <w:pPr>
        <w:pStyle w:val="ARMT-5Compito"/>
      </w:pPr>
      <w:r>
        <w:t>Geometria:</w:t>
      </w:r>
      <w:r>
        <w:rPr>
          <w:rFonts w:eastAsia="Times" w:cs="Times"/>
        </w:rPr>
        <w:t xml:space="preserve"> </w:t>
      </w:r>
      <w:r>
        <w:t>triangoli</w:t>
      </w:r>
      <w:r>
        <w:rPr>
          <w:rFonts w:eastAsia="Times" w:cs="Times"/>
        </w:rPr>
        <w:t xml:space="preserve"> </w:t>
      </w:r>
      <w:r>
        <w:t>rettangoli,</w:t>
      </w:r>
      <w:r>
        <w:rPr>
          <w:rFonts w:eastAsia="Times" w:cs="Times"/>
        </w:rPr>
        <w:t xml:space="preserve"> </w:t>
      </w:r>
      <w:r>
        <w:t>triangoli</w:t>
      </w:r>
      <w:r>
        <w:rPr>
          <w:rFonts w:eastAsia="Times" w:cs="Times"/>
        </w:rPr>
        <w:t xml:space="preserve"> </w:t>
      </w:r>
      <w:r>
        <w:t>simili</w:t>
      </w:r>
    </w:p>
    <w:p w14:paraId="56855813" w14:textId="03D405CF" w:rsidR="002A272E" w:rsidRDefault="002A272E" w:rsidP="000B41CD">
      <w:pPr>
        <w:pStyle w:val="ARMT-5Compito"/>
      </w:pPr>
      <w:r>
        <w:t>Funzioni:</w:t>
      </w:r>
      <w:r>
        <w:rPr>
          <w:rFonts w:eastAsia="Times" w:cs="Times"/>
        </w:rPr>
        <w:t xml:space="preserve"> </w:t>
      </w:r>
      <w:r>
        <w:t>successioni</w:t>
      </w:r>
      <w:r>
        <w:rPr>
          <w:rFonts w:eastAsia="Times" w:cs="Times"/>
        </w:rPr>
        <w:t xml:space="preserve"> </w:t>
      </w:r>
      <w:r>
        <w:t>numeriche,</w:t>
      </w:r>
      <w:r>
        <w:rPr>
          <w:rFonts w:eastAsia="Times" w:cs="Times"/>
        </w:rPr>
        <w:t xml:space="preserve"> </w:t>
      </w:r>
      <w:r>
        <w:t>ricorsività</w:t>
      </w:r>
    </w:p>
    <w:p w14:paraId="5490A93E" w14:textId="77777777" w:rsidR="002A272E" w:rsidRDefault="002A272E" w:rsidP="000B41CD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4CB98F48" w14:textId="77777777" w:rsidR="002A272E" w:rsidRDefault="002A272E" w:rsidP="000B41CD">
      <w:pPr>
        <w:pStyle w:val="ARMT-6Analisi"/>
      </w:pPr>
      <w:r>
        <w:t>-</w:t>
      </w:r>
      <w:r>
        <w:tab/>
        <w:t>Comprendere</w:t>
      </w:r>
      <w:r>
        <w:rPr>
          <w:rFonts w:eastAsia="Times" w:cs="Times"/>
        </w:rPr>
        <w:t xml:space="preserve"> </w:t>
      </w:r>
      <w:r>
        <w:t>come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costruita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successione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triangoli.</w:t>
      </w:r>
    </w:p>
    <w:p w14:paraId="05BA9C3E" w14:textId="77777777" w:rsidR="002A272E" w:rsidRDefault="002A272E" w:rsidP="000B41CD">
      <w:pPr>
        <w:pStyle w:val="ARMT-6Analisi"/>
        <w:rPr>
          <w:rFonts w:eastAsia="Times" w:cs="Times"/>
        </w:rPr>
      </w:pPr>
      <w:r>
        <w:t>-</w:t>
      </w:r>
      <w:r>
        <w:tab/>
        <w:t>Notare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triangoli</w:t>
      </w:r>
      <w:r>
        <w:rPr>
          <w:rFonts w:eastAsia="Times" w:cs="Times"/>
        </w:rPr>
        <w:t xml:space="preserve"> </w:t>
      </w:r>
      <w:r>
        <w:t>successivamente</w:t>
      </w:r>
      <w:r>
        <w:rPr>
          <w:rFonts w:eastAsia="Times" w:cs="Times"/>
        </w:rPr>
        <w:t xml:space="preserve"> </w:t>
      </w:r>
      <w:r>
        <w:t>costruiti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ingrandimenti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precedenti</w:t>
      </w:r>
      <w:r>
        <w:rPr>
          <w:rFonts w:eastAsia="Times" w:cs="Times"/>
        </w:rPr>
        <w:t xml:space="preserve"> </w:t>
      </w:r>
      <w:r>
        <w:t>(conservazione</w:t>
      </w:r>
      <w:r>
        <w:rPr>
          <w:rFonts w:eastAsia="Times" w:cs="Times"/>
        </w:rPr>
        <w:t xml:space="preserve"> </w:t>
      </w:r>
      <w:r>
        <w:t>degli</w:t>
      </w:r>
      <w:r>
        <w:rPr>
          <w:rFonts w:eastAsia="Times" w:cs="Times"/>
        </w:rPr>
        <w:t xml:space="preserve"> </w:t>
      </w:r>
      <w:r>
        <w:t>angoli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cateti</w:t>
      </w:r>
      <w:r>
        <w:rPr>
          <w:rFonts w:eastAsia="Times" w:cs="Times"/>
        </w:rPr>
        <w:t xml:space="preserve"> </w:t>
      </w:r>
      <w:r>
        <w:t>nello</w:t>
      </w:r>
      <w:r>
        <w:rPr>
          <w:rFonts w:eastAsia="Times" w:cs="Times"/>
        </w:rPr>
        <w:t xml:space="preserve"> </w:t>
      </w:r>
      <w:r>
        <w:t>stesso</w:t>
      </w:r>
      <w:r>
        <w:rPr>
          <w:rFonts w:eastAsia="Times" w:cs="Times"/>
        </w:rPr>
        <w:t xml:space="preserve"> </w:t>
      </w:r>
      <w:r>
        <w:t>rapporto</w:t>
      </w:r>
      <w:r>
        <w:rPr>
          <w:rFonts w:eastAsia="Times" w:cs="Times"/>
        </w:rPr>
        <w:t xml:space="preserve"> </w:t>
      </w:r>
      <w:r>
        <w:t>2).</w:t>
      </w:r>
      <w:r>
        <w:rPr>
          <w:rFonts w:eastAsia="Times" w:cs="Times"/>
        </w:rPr>
        <w:t xml:space="preserve"> </w:t>
      </w:r>
    </w:p>
    <w:p w14:paraId="6308BD41" w14:textId="77777777" w:rsidR="002A272E" w:rsidRDefault="002A272E" w:rsidP="000B41CD">
      <w:pPr>
        <w:pStyle w:val="ARMT-6Analisi"/>
      </w:pPr>
      <w:r>
        <w:t>-</w:t>
      </w:r>
      <w:r>
        <w:tab/>
        <w:t>Dedurre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cateti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secondo</w:t>
      </w:r>
      <w:r>
        <w:rPr>
          <w:rFonts w:eastAsia="Times" w:cs="Times"/>
        </w:rPr>
        <w:t xml:space="preserve"> </w:t>
      </w:r>
      <w:r>
        <w:t>triangolo</w:t>
      </w:r>
      <w:r>
        <w:rPr>
          <w:rFonts w:eastAsia="Times" w:cs="Times"/>
        </w:rPr>
        <w:t xml:space="preserve"> </w:t>
      </w:r>
      <w:r>
        <w:t>misurano</w:t>
      </w:r>
      <w:r>
        <w:rPr>
          <w:rFonts w:eastAsia="Times" w:cs="Times"/>
        </w:rPr>
        <w:t xml:space="preserve"> </w:t>
      </w:r>
      <w:r>
        <w:t>(in</w:t>
      </w:r>
      <w:r>
        <w:rPr>
          <w:rFonts w:eastAsia="Times" w:cs="Times"/>
        </w:rPr>
        <w:t xml:space="preserve"> </w:t>
      </w:r>
      <w:r>
        <w:t>cm)</w:t>
      </w:r>
      <w:r>
        <w:rPr>
          <w:rFonts w:eastAsia="Times" w:cs="Times"/>
        </w:rPr>
        <w:t xml:space="preserve"> </w:t>
      </w:r>
      <w:r>
        <w:t>2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2</w:t>
      </w:r>
      <w:r>
        <w:rPr>
          <w:vertAlign w:val="superscript"/>
        </w:rPr>
        <w:t>2</w:t>
      </w:r>
      <w:r>
        <w:rPr>
          <w:rFonts w:eastAsia="Times" w:cs="Times"/>
          <w:vertAlign w:val="superscript"/>
        </w:rPr>
        <w:t xml:space="preserve"> </w:t>
      </w:r>
      <w:r>
        <w:t>,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cateti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terzo</w:t>
      </w:r>
      <w:r>
        <w:rPr>
          <w:rFonts w:eastAsia="Times" w:cs="Times"/>
        </w:rPr>
        <w:t xml:space="preserve"> </w:t>
      </w:r>
      <w:r>
        <w:t>misurano</w:t>
      </w:r>
      <w:r>
        <w:rPr>
          <w:rFonts w:eastAsia="Times" w:cs="Times"/>
        </w:rPr>
        <w:t xml:space="preserve"> </w:t>
      </w:r>
      <w:r>
        <w:t>2</w:t>
      </w:r>
      <w:r>
        <w:rPr>
          <w:vertAlign w:val="superscript"/>
        </w:rPr>
        <w:t>2</w:t>
      </w:r>
      <w:r>
        <w:rPr>
          <w:rFonts w:eastAsia="Times" w:cs="Times"/>
          <w:vertAlign w:val="superscript"/>
        </w:rPr>
        <w:t xml:space="preserve">  </w:t>
      </w:r>
      <w:r>
        <w:t>e</w:t>
      </w:r>
      <w:r>
        <w:rPr>
          <w:rFonts w:eastAsia="Times" w:cs="Times"/>
        </w:rPr>
        <w:t xml:space="preserve"> </w:t>
      </w:r>
      <w:r>
        <w:t>2</w:t>
      </w:r>
      <w:r>
        <w:rPr>
          <w:vertAlign w:val="superscript"/>
        </w:rPr>
        <w:t>3</w:t>
      </w:r>
      <w:r>
        <w:rPr>
          <w:rFonts w:eastAsia="Times" w:cs="Times"/>
          <w:vertAlign w:val="superscript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così</w:t>
      </w:r>
      <w:r>
        <w:rPr>
          <w:rFonts w:eastAsia="Times" w:cs="Times"/>
        </w:rPr>
        <w:t xml:space="preserve"> </w:t>
      </w:r>
      <w:r>
        <w:t>via.</w:t>
      </w:r>
    </w:p>
    <w:p w14:paraId="6151526F" w14:textId="77777777" w:rsidR="002A272E" w:rsidRDefault="002A272E" w:rsidP="000B41CD">
      <w:pPr>
        <w:pStyle w:val="ARMT-6Analisi"/>
      </w:pPr>
      <w:r>
        <w:t>-</w:t>
      </w:r>
      <w:r>
        <w:tab/>
        <w:t>Osservare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regolarità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misure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cateti</w:t>
      </w:r>
      <w:r>
        <w:rPr>
          <w:rFonts w:eastAsia="Times" w:cs="Times"/>
        </w:rPr>
        <w:t xml:space="preserve"> </w:t>
      </w:r>
      <w:r>
        <w:t>(ed</w:t>
      </w:r>
      <w:r>
        <w:rPr>
          <w:rFonts w:eastAsia="Times" w:cs="Times"/>
        </w:rPr>
        <w:t xml:space="preserve"> </w:t>
      </w:r>
      <w:r>
        <w:t>eventualmente</w:t>
      </w:r>
      <w:r>
        <w:rPr>
          <w:rFonts w:eastAsia="Times" w:cs="Times"/>
        </w:rPr>
        <w:t xml:space="preserve"> </w:t>
      </w:r>
      <w:r>
        <w:t>dell</w:t>
      </w:r>
      <w:r>
        <w:rPr>
          <w:rFonts w:eastAsia="Times" w:cs="Times"/>
        </w:rPr>
        <w:t>’</w:t>
      </w:r>
      <w:r>
        <w:t>ipotenusa)</w:t>
      </w:r>
      <w:r>
        <w:rPr>
          <w:rFonts w:eastAsia="Times" w:cs="Times"/>
        </w:rPr>
        <w:t xml:space="preserve"> </w:t>
      </w:r>
      <w:r>
        <w:t>dell</w:t>
      </w:r>
      <w:r>
        <w:rPr>
          <w:rFonts w:eastAsia="Times" w:cs="Times"/>
        </w:rPr>
        <w:t>’</w:t>
      </w:r>
      <w:r>
        <w:t>n-esimo</w:t>
      </w:r>
      <w:r>
        <w:rPr>
          <w:rFonts w:eastAsia="Times" w:cs="Times"/>
        </w:rPr>
        <w:t xml:space="preserve"> </w:t>
      </w:r>
      <w:r>
        <w:t>triangolo,</w:t>
      </w:r>
      <w:r>
        <w:rPr>
          <w:rFonts w:eastAsia="Times" w:cs="Times"/>
        </w:rPr>
        <w:t xml:space="preserve"> </w:t>
      </w:r>
      <w:r>
        <w:t>2</w:t>
      </w:r>
      <w:r>
        <w:rPr>
          <w:i/>
          <w:vertAlign w:val="superscript"/>
        </w:rPr>
        <w:t>n</w:t>
      </w:r>
      <w:r>
        <w:rPr>
          <w:vertAlign w:val="superscript"/>
        </w:rPr>
        <w:t>-1</w:t>
      </w:r>
      <w:r>
        <w:rPr>
          <w:rFonts w:eastAsia="Times" w:cs="Times"/>
          <w:vertAlign w:val="superscript"/>
        </w:rPr>
        <w:t xml:space="preserve">  </w:t>
      </w:r>
      <w:r>
        <w:t>e</w:t>
      </w:r>
      <w:r>
        <w:rPr>
          <w:rFonts w:eastAsia="Times" w:cs="Times"/>
        </w:rPr>
        <w:t xml:space="preserve">  </w:t>
      </w:r>
      <w:r>
        <w:t>2</w:t>
      </w:r>
      <w:r>
        <w:rPr>
          <w:i/>
          <w:vertAlign w:val="superscript"/>
        </w:rPr>
        <w:t>n</w:t>
      </w:r>
      <w:r>
        <w:t>,</w:t>
      </w:r>
      <w:r>
        <w:rPr>
          <w:rFonts w:eastAsia="Times" w:cs="Times"/>
        </w:rPr>
        <w:t xml:space="preserve"> </w:t>
      </w:r>
      <w:r>
        <w:t>costruendo,</w:t>
      </w:r>
      <w:r>
        <w:rPr>
          <w:rFonts w:eastAsia="Times" w:cs="Times"/>
        </w:rPr>
        <w:t xml:space="preserve"> </w:t>
      </w:r>
      <w:r>
        <w:t>ad</w:t>
      </w:r>
      <w:r>
        <w:rPr>
          <w:rFonts w:eastAsia="Times" w:cs="Times"/>
        </w:rPr>
        <w:t xml:space="preserve"> </w:t>
      </w:r>
      <w:r>
        <w:t>esempio,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tabella: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2518"/>
        <w:gridCol w:w="988"/>
        <w:gridCol w:w="1280"/>
        <w:gridCol w:w="1276"/>
        <w:gridCol w:w="1276"/>
        <w:gridCol w:w="479"/>
        <w:gridCol w:w="1383"/>
      </w:tblGrid>
      <w:tr w:rsidR="002A272E" w14:paraId="7BF19CDB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54C7" w14:textId="77777777" w:rsidR="002A272E" w:rsidRDefault="002A272E" w:rsidP="000B41CD">
            <w:pPr>
              <w:pStyle w:val="ARMT-6Analisi"/>
              <w:spacing w:before="0"/>
            </w:pPr>
            <w:r>
              <w:t>Triangolo</w:t>
            </w:r>
            <w:r>
              <w:rPr>
                <w:rFonts w:eastAsia="Times"/>
              </w:rPr>
              <w:t xml:space="preserve"> </w:t>
            </w:r>
            <w:r>
              <w:t>n°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11B5" w14:textId="77777777" w:rsidR="002A272E" w:rsidRDefault="002A272E" w:rsidP="000B41CD">
            <w:pPr>
              <w:pStyle w:val="ARMT-6Analisi"/>
              <w:spacing w:before="0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54E87" w14:textId="77777777" w:rsidR="002A272E" w:rsidRDefault="002A272E" w:rsidP="000B41CD">
            <w:pPr>
              <w:pStyle w:val="ARMT-6Analisi"/>
              <w:spacing w:before="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81F6" w14:textId="77777777" w:rsidR="002A272E" w:rsidRDefault="002A272E" w:rsidP="000B41CD">
            <w:pPr>
              <w:pStyle w:val="ARMT-6Analisi"/>
              <w:spacing w:before="0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89F1" w14:textId="77777777" w:rsidR="002A272E" w:rsidRDefault="002A272E" w:rsidP="000B41CD">
            <w:pPr>
              <w:pStyle w:val="ARMT-6Analisi"/>
              <w:spacing w:before="0"/>
            </w:pPr>
            <w: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B8A6" w14:textId="77777777" w:rsidR="002A272E" w:rsidRDefault="002A272E" w:rsidP="000B41CD">
            <w:pPr>
              <w:pStyle w:val="ARMT-6Analisi"/>
              <w:spacing w:before="0"/>
              <w:rPr>
                <w:rFonts w:eastAsia="Times"/>
              </w:rPr>
            </w:pPr>
            <w:r>
              <w:rPr>
                <w:rFonts w:eastAsia="Times"/>
              </w:rPr>
              <w:t>…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6078" w14:textId="77777777" w:rsidR="002A272E" w:rsidRDefault="002A272E" w:rsidP="000B41CD">
            <w:pPr>
              <w:pStyle w:val="ARMT-6Analisi"/>
              <w:spacing w:before="0"/>
            </w:pPr>
            <w:r>
              <w:t>n</w:t>
            </w:r>
          </w:p>
        </w:tc>
      </w:tr>
      <w:tr w:rsidR="002A272E" w14:paraId="678AEC3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6AEA" w14:textId="77777777" w:rsidR="002A272E" w:rsidRDefault="002A272E" w:rsidP="000B41CD">
            <w:pPr>
              <w:pStyle w:val="ARMT-6Analisi"/>
              <w:spacing w:before="0"/>
            </w:pPr>
            <w:r>
              <w:t>Misura</w:t>
            </w:r>
            <w:r>
              <w:rPr>
                <w:rFonts w:eastAsia="Times"/>
              </w:rPr>
              <w:t xml:space="preserve"> </w:t>
            </w:r>
            <w:r>
              <w:t>cateto</w:t>
            </w:r>
            <w:r>
              <w:rPr>
                <w:rFonts w:eastAsia="Times"/>
              </w:rPr>
              <w:t xml:space="preserve"> </w:t>
            </w:r>
            <w:r>
              <w:t>minore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8413" w14:textId="77777777" w:rsidR="002A272E" w:rsidRDefault="002A272E" w:rsidP="000B41CD">
            <w:pPr>
              <w:pStyle w:val="ARMT-6Analisi"/>
              <w:spacing w:before="0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AA7D" w14:textId="77777777" w:rsidR="002A272E" w:rsidRDefault="002A272E" w:rsidP="000B41CD">
            <w:pPr>
              <w:pStyle w:val="ARMT-6Analisi"/>
              <w:spacing w:before="0"/>
              <w:rPr>
                <w:rFonts w:eastAsia="Times"/>
                <w:vertAlign w:val="superscript"/>
              </w:rPr>
            </w:pPr>
            <w:r>
              <w:t>2</w:t>
            </w:r>
            <w:r>
              <w:rPr>
                <w:rFonts w:eastAsia="Times"/>
                <w:vertAlign w:val="superscript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523A" w14:textId="77777777" w:rsidR="002A272E" w:rsidRDefault="002A272E" w:rsidP="000B41CD">
            <w:pPr>
              <w:pStyle w:val="ARMT-6Analisi"/>
              <w:spacing w:before="0"/>
              <w:rPr>
                <w:rFonts w:eastAsia="Times"/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2</w:t>
            </w:r>
            <w:r>
              <w:rPr>
                <w:rFonts w:eastAsia="Times"/>
                <w:vertAlign w:val="superscript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6C97" w14:textId="77777777" w:rsidR="002A272E" w:rsidRDefault="002A272E" w:rsidP="000B41CD">
            <w:pPr>
              <w:pStyle w:val="ARMT-6Analisi"/>
              <w:spacing w:before="0"/>
              <w:rPr>
                <w:rFonts w:eastAsia="Times"/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3</w:t>
            </w:r>
            <w:r>
              <w:rPr>
                <w:rFonts w:eastAsia="Times"/>
                <w:vertAlign w:val="superscript"/>
              </w:rPr>
              <w:t xml:space="preserve"> 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9774" w14:textId="77777777" w:rsidR="002A272E" w:rsidRDefault="002A272E" w:rsidP="000B41CD">
            <w:pPr>
              <w:pStyle w:val="ARMT-6Analisi"/>
              <w:spacing w:before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F243" w14:textId="77777777" w:rsidR="002A272E" w:rsidRDefault="002A272E" w:rsidP="000B41CD">
            <w:pPr>
              <w:pStyle w:val="ARMT-6Analisi"/>
              <w:spacing w:before="0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n-1</w:t>
            </w:r>
          </w:p>
        </w:tc>
      </w:tr>
      <w:tr w:rsidR="002A272E" w14:paraId="13CF344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3886" w14:textId="77777777" w:rsidR="002A272E" w:rsidRDefault="002A272E" w:rsidP="000B41CD">
            <w:pPr>
              <w:pStyle w:val="ARMT-6Analisi"/>
              <w:spacing w:before="0"/>
            </w:pPr>
            <w:r>
              <w:t>Misura</w:t>
            </w:r>
            <w:r>
              <w:rPr>
                <w:rFonts w:eastAsia="Times"/>
              </w:rPr>
              <w:t xml:space="preserve"> </w:t>
            </w:r>
            <w:r>
              <w:t>cateto</w:t>
            </w:r>
            <w:r>
              <w:rPr>
                <w:rFonts w:eastAsia="Times"/>
              </w:rPr>
              <w:t xml:space="preserve"> </w:t>
            </w:r>
            <w:r>
              <w:t>maggiore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4326" w14:textId="77777777" w:rsidR="002A272E" w:rsidRDefault="002A272E" w:rsidP="000B41CD">
            <w:pPr>
              <w:pStyle w:val="ARMT-6Analisi"/>
              <w:spacing w:before="0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AD3D0" w14:textId="77777777" w:rsidR="002A272E" w:rsidRDefault="002A272E" w:rsidP="000B41CD">
            <w:pPr>
              <w:pStyle w:val="ARMT-6Analisi"/>
              <w:spacing w:before="0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7F39" w14:textId="77777777" w:rsidR="002A272E" w:rsidRDefault="002A272E" w:rsidP="000B41CD">
            <w:pPr>
              <w:pStyle w:val="ARMT-6Analisi"/>
              <w:spacing w:before="0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6B12" w14:textId="77777777" w:rsidR="002A272E" w:rsidRDefault="002A272E" w:rsidP="000B41CD">
            <w:pPr>
              <w:pStyle w:val="ARMT-6Analisi"/>
              <w:spacing w:before="0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88AD" w14:textId="77777777" w:rsidR="002A272E" w:rsidRDefault="002A272E" w:rsidP="000B41CD">
            <w:pPr>
              <w:pStyle w:val="ARMT-6Analisi"/>
              <w:spacing w:before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2758" w14:textId="77777777" w:rsidR="002A272E" w:rsidRDefault="002A272E" w:rsidP="000B41CD">
            <w:pPr>
              <w:pStyle w:val="ARMT-6Analisi"/>
              <w:spacing w:before="0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</w:t>
            </w:r>
          </w:p>
        </w:tc>
      </w:tr>
      <w:tr w:rsidR="002A272E" w14:paraId="7A565A18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9BC8" w14:textId="77777777" w:rsidR="002A272E" w:rsidRDefault="002A272E" w:rsidP="000B41CD">
            <w:pPr>
              <w:pStyle w:val="ARMT-6Analisi"/>
              <w:spacing w:before="0"/>
            </w:pPr>
            <w:r>
              <w:t>Misura</w:t>
            </w:r>
            <w:r>
              <w:rPr>
                <w:rFonts w:eastAsia="Times"/>
              </w:rPr>
              <w:t xml:space="preserve"> </w:t>
            </w:r>
            <w:r>
              <w:t>ipotenusa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F12B" w14:textId="77777777" w:rsidR="002A272E" w:rsidRDefault="002A272E" w:rsidP="000B41CD">
            <w:pPr>
              <w:pStyle w:val="ARMT-6Analisi"/>
              <w:spacing w:before="0"/>
            </w:pPr>
            <w:r>
              <w:rPr>
                <w:rFonts w:ascii="Arial" w:eastAsia="Arial" w:hAnsi="Arial" w:cs="Arial"/>
              </w:rPr>
              <w:t>√</w:t>
            </w:r>
            <w: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CA39" w14:textId="77777777" w:rsidR="002A272E" w:rsidRDefault="002A272E" w:rsidP="000B41CD">
            <w:pPr>
              <w:pStyle w:val="ARMT-6Analisi"/>
              <w:spacing w:before="0"/>
            </w:pPr>
            <w:r>
              <w:t>2</w:t>
            </w:r>
            <w:r>
              <w:rPr>
                <w:rFonts w:ascii="Arial" w:eastAsia="Arial" w:hAnsi="Arial" w:cs="Arial"/>
              </w:rPr>
              <w:t>√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D11C" w14:textId="77777777" w:rsidR="002A272E" w:rsidRDefault="002A272E" w:rsidP="000B41CD">
            <w:pPr>
              <w:pStyle w:val="ARMT-6Analisi"/>
              <w:spacing w:before="0"/>
            </w:pPr>
            <w:r>
              <w:t>2</w:t>
            </w:r>
            <w:r>
              <w:rPr>
                <w:rFonts w:ascii="Arial" w:hAnsi="Arial" w:cs="Arial"/>
              </w:rPr>
              <w:t>²</w:t>
            </w:r>
            <w:r>
              <w:rPr>
                <w:rFonts w:ascii="Arial" w:eastAsia="Arial" w:hAnsi="Arial" w:cs="Arial"/>
              </w:rPr>
              <w:t>√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084C" w14:textId="77777777" w:rsidR="002A272E" w:rsidRDefault="002A272E" w:rsidP="000B41CD">
            <w:pPr>
              <w:pStyle w:val="ARMT-6Analisi"/>
              <w:spacing w:before="0"/>
            </w:pPr>
            <w:r>
              <w:t>2</w:t>
            </w:r>
            <w:r>
              <w:rPr>
                <w:rFonts w:ascii="Arial" w:hAnsi="Arial" w:cs="Arial"/>
              </w:rPr>
              <w:t>³</w:t>
            </w:r>
            <w:r>
              <w:rPr>
                <w:rFonts w:ascii="Arial" w:eastAsia="Arial" w:hAnsi="Arial" w:cs="Arial"/>
              </w:rPr>
              <w:t>√</w:t>
            </w:r>
            <w: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1F60" w14:textId="77777777" w:rsidR="002A272E" w:rsidRDefault="002A272E" w:rsidP="000B41CD">
            <w:pPr>
              <w:pStyle w:val="ARMT-6Analisi"/>
              <w:spacing w:before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A8EC" w14:textId="77777777" w:rsidR="002A272E" w:rsidRDefault="002A272E" w:rsidP="000B41CD">
            <w:pPr>
              <w:pStyle w:val="ARMT-6Analisi"/>
              <w:spacing w:before="0"/>
            </w:pPr>
            <w:r>
              <w:t>2</w:t>
            </w:r>
            <w:r>
              <w:rPr>
                <w:vertAlign w:val="superscript"/>
              </w:rPr>
              <w:t>n-1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</w:rPr>
              <w:t>√</w:t>
            </w:r>
            <w:r>
              <w:t>5</w:t>
            </w:r>
          </w:p>
        </w:tc>
      </w:tr>
    </w:tbl>
    <w:p w14:paraId="5DCB4E5E" w14:textId="6B0CE3D5" w:rsidR="002A272E" w:rsidRDefault="002A272E" w:rsidP="000B41CD">
      <w:pPr>
        <w:pStyle w:val="ARMT-6Analisi"/>
        <w:rPr>
          <w:rFonts w:eastAsia="Times" w:cs="Times"/>
        </w:rPr>
      </w:pPr>
      <w:r>
        <w:t>I</w:t>
      </w:r>
      <w:r>
        <w:rPr>
          <w:rFonts w:eastAsia="Times" w:cs="Times"/>
        </w:rPr>
        <w:t xml:space="preserve"> </w:t>
      </w:r>
      <w:r>
        <w:t>cateti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100°</w:t>
      </w:r>
      <w:r>
        <w:rPr>
          <w:rFonts w:eastAsia="Times" w:cs="Times"/>
        </w:rPr>
        <w:t xml:space="preserve"> </w:t>
      </w:r>
      <w:r>
        <w:t>triangolo</w:t>
      </w:r>
      <w:r>
        <w:rPr>
          <w:rFonts w:eastAsia="Times" w:cs="Times"/>
        </w:rPr>
        <w:t xml:space="preserve"> </w:t>
      </w:r>
      <w:r>
        <w:t>misurano</w:t>
      </w:r>
      <w:r>
        <w:rPr>
          <w:rFonts w:eastAsia="Times" w:cs="Times"/>
        </w:rPr>
        <w:t xml:space="preserve"> </w:t>
      </w:r>
      <w:r>
        <w:t>dunque</w:t>
      </w:r>
      <w:r>
        <w:rPr>
          <w:rFonts w:eastAsia="Times" w:cs="Times"/>
        </w:rPr>
        <w:t xml:space="preserve"> </w:t>
      </w:r>
      <w:r>
        <w:t>2</w:t>
      </w:r>
      <w:r>
        <w:rPr>
          <w:vertAlign w:val="superscript"/>
        </w:rPr>
        <w:t>99</w:t>
      </w:r>
      <w:r>
        <w:rPr>
          <w:rFonts w:eastAsia="Times" w:cs="Times"/>
          <w:vertAlign w:val="superscript"/>
        </w:rPr>
        <w:t xml:space="preserve"> </w:t>
      </w:r>
      <w:r>
        <w:t>,</w:t>
      </w:r>
      <w:r>
        <w:rPr>
          <w:rFonts w:eastAsia="Times" w:cs="Times"/>
        </w:rPr>
        <w:t xml:space="preserve"> </w:t>
      </w:r>
      <w:r>
        <w:t>2</w:t>
      </w:r>
      <w:r>
        <w:rPr>
          <w:vertAlign w:val="superscript"/>
        </w:rPr>
        <w:t>100</w:t>
      </w:r>
      <w:r>
        <w:rPr>
          <w:rFonts w:eastAsia="Times" w:cs="Times"/>
          <w:vertAlign w:val="superscript"/>
        </w:rPr>
        <w:t xml:space="preserve"> 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ipotenusa</w:t>
      </w:r>
      <w:r>
        <w:rPr>
          <w:rFonts w:eastAsia="Times" w:cs="Times"/>
        </w:rPr>
        <w:t xml:space="preserve"> </w:t>
      </w:r>
      <w:r>
        <w:t>misura</w:t>
      </w:r>
      <w:r>
        <w:rPr>
          <w:rFonts w:eastAsia="Times" w:cs="Times"/>
        </w:rPr>
        <w:t xml:space="preserve"> </w:t>
      </w:r>
      <w:r>
        <w:t>2</w:t>
      </w:r>
      <w:r>
        <w:rPr>
          <w:vertAlign w:val="superscript"/>
        </w:rPr>
        <w:t>99</w:t>
      </w:r>
      <w:r w:rsidR="00F31366">
        <w:rPr>
          <w:noProof/>
          <w:position w:val="-4"/>
        </w:rPr>
        <w:object w:dxaOrig="408" w:dyaOrig="286" w14:anchorId="3122A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" style="width:6.25pt;height:6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16" o:title=""/>
            <w10:bordertop space="4"/>
            <w10:borderleft space="7"/>
            <w10:borderbottom space="4"/>
            <w10:borderright space="7"/>
          </v:shape>
          <o:OLEObject Type="Embed" ProgID="Microsoft" ShapeID="_x0000_i1045" DrawAspect="Content" ObjectID="_1732289874" r:id="rId17"/>
        </w:object>
      </w:r>
      <w:r>
        <w:t>per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Teorema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Pitagora.</w:t>
      </w:r>
      <w:r>
        <w:rPr>
          <w:rFonts w:eastAsia="Times" w:cs="Times"/>
        </w:rPr>
        <w:t xml:space="preserve"> </w:t>
      </w:r>
    </w:p>
    <w:p w14:paraId="5B8A4B88" w14:textId="77777777" w:rsidR="002A272E" w:rsidRDefault="002A272E" w:rsidP="000B41CD">
      <w:pPr>
        <w:pStyle w:val="ARMT-4Titolo3"/>
        <w:rPr>
          <w:rFonts w:eastAsia="Times"/>
        </w:rPr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  <w:r>
        <w:rPr>
          <w:rFonts w:eastAsia="Times"/>
        </w:rPr>
        <w:t xml:space="preserve"> </w:t>
      </w:r>
    </w:p>
    <w:p w14:paraId="63808303" w14:textId="77777777" w:rsidR="002A272E" w:rsidRDefault="002A272E" w:rsidP="000B41CD">
      <w:pPr>
        <w:pStyle w:val="ARMT-7punteggi"/>
      </w:pPr>
      <w:r>
        <w:t>4</w:t>
      </w:r>
      <w:r>
        <w:tab/>
        <w:t>Le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risposte</w:t>
      </w:r>
      <w:r>
        <w:rPr>
          <w:rFonts w:eastAsia="Times"/>
        </w:rPr>
        <w:t xml:space="preserve"> </w:t>
      </w:r>
      <w:r>
        <w:t>corrette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cm</w:t>
      </w:r>
      <w:r>
        <w:rPr>
          <w:rFonts w:eastAsia="Times"/>
        </w:rPr>
        <w:t xml:space="preserve"> </w:t>
      </w:r>
      <w:r>
        <w:t>(2</w:t>
      </w:r>
      <w:r>
        <w:rPr>
          <w:vertAlign w:val="superscript"/>
        </w:rPr>
        <w:t>99</w:t>
      </w:r>
      <w:r>
        <w:rPr>
          <w:rFonts w:eastAsia="Times"/>
          <w:vertAlign w:val="superscript"/>
        </w:rPr>
        <w:t xml:space="preserve"> </w:t>
      </w:r>
      <w:r>
        <w:t>,</w:t>
      </w:r>
      <w:r>
        <w:rPr>
          <w:rFonts w:eastAsia="Times"/>
        </w:rPr>
        <w:t xml:space="preserve"> </w:t>
      </w:r>
      <w:r>
        <w:t>2</w:t>
      </w:r>
      <w:r>
        <w:rPr>
          <w:vertAlign w:val="superscript"/>
        </w:rPr>
        <w:t>100</w:t>
      </w:r>
      <w:r>
        <w:rPr>
          <w:rFonts w:eastAsia="Times"/>
          <w:vertAlign w:val="superscript"/>
        </w:rPr>
        <w:t xml:space="preserve"> </w:t>
      </w:r>
      <w:r>
        <w:t>,</w:t>
      </w:r>
      <w:r>
        <w:rPr>
          <w:rFonts w:eastAsia="Times"/>
        </w:rPr>
        <w:t xml:space="preserve"> </w:t>
      </w:r>
      <w:r>
        <w:t>2</w:t>
      </w:r>
      <w:r>
        <w:rPr>
          <w:vertAlign w:val="superscript"/>
        </w:rPr>
        <w:t>99</w:t>
      </w:r>
      <w:r w:rsidR="00F31366">
        <w:rPr>
          <w:noProof/>
          <w:position w:val="-4"/>
        </w:rPr>
        <w:object w:dxaOrig="408" w:dyaOrig="286" w14:anchorId="0100B216">
          <v:shape id="_x0000_i1044" type="#_x0000_t75" alt="" style="width:6.25pt;height:6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16" o:title=""/>
            <w10:bordertop space="4"/>
            <w10:borderleft space="7"/>
            <w10:borderbottom space="4"/>
            <w10:borderright space="7"/>
          </v:shape>
          <o:OLEObject Type="Embed" ProgID="Microsoft" ShapeID="_x0000_i1044" DrawAspect="Content" ObjectID="_1732289875" r:id="rId18"/>
        </w:object>
      </w:r>
      <w:r>
        <w:rPr>
          <w:rFonts w:eastAsia="Times"/>
          <w:position w:val="-10"/>
          <w:sz w:val="16"/>
        </w:rPr>
        <w:t xml:space="preserve"> </w:t>
      </w:r>
      <w:r>
        <w:rPr>
          <w:sz w:val="16"/>
        </w:rPr>
        <w:t>)</w:t>
      </w:r>
      <w:r>
        <w:rPr>
          <w:rFonts w:eastAsia="Times"/>
          <w:sz w:val="16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ben</w:t>
      </w:r>
      <w:r>
        <w:rPr>
          <w:rFonts w:eastAsia="Times"/>
        </w:rPr>
        <w:t xml:space="preserve"> </w:t>
      </w:r>
      <w:r>
        <w:t>argomentate</w:t>
      </w:r>
      <w:r>
        <w:rPr>
          <w:rFonts w:eastAsia="Times"/>
        </w:rPr>
        <w:t xml:space="preserve"> </w:t>
      </w:r>
      <w:r>
        <w:t>(si</w:t>
      </w:r>
      <w:r>
        <w:rPr>
          <w:rFonts w:eastAsia="Times"/>
        </w:rPr>
        <w:t xml:space="preserve"> </w:t>
      </w:r>
      <w:r>
        <w:t>accettano</w:t>
      </w:r>
      <w:r>
        <w:rPr>
          <w:rFonts w:eastAsia="Times"/>
        </w:rPr>
        <w:t xml:space="preserve"> </w:t>
      </w:r>
      <w:r>
        <w:t>anche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risposte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tipo:</w:t>
      </w:r>
      <w:r>
        <w:rPr>
          <w:rFonts w:eastAsia="Times"/>
        </w:rPr>
        <w:t xml:space="preserve"> </w:t>
      </w:r>
      <w:r>
        <w:t>circa</w:t>
      </w:r>
      <w:r>
        <w:rPr>
          <w:rFonts w:eastAsia="Times"/>
        </w:rPr>
        <w:t xml:space="preserve"> </w:t>
      </w:r>
      <w:r>
        <w:t>6,33</w:t>
      </w:r>
      <w:r>
        <w:rPr>
          <w:rFonts w:ascii="Helvetica" w:hAnsi="Helvetica" w:cs="Helvetica"/>
        </w:rPr>
        <w:t>x</w:t>
      </w:r>
      <w:r>
        <w:t>10</w:t>
      </w:r>
      <w:r>
        <w:rPr>
          <w:vertAlign w:val="superscript"/>
        </w:rPr>
        <w:t>29</w:t>
      </w:r>
      <w:r>
        <w:t>,</w:t>
      </w:r>
      <w:r>
        <w:rPr>
          <w:rFonts w:eastAsia="Times"/>
        </w:rPr>
        <w:t xml:space="preserve"> </w:t>
      </w:r>
      <w:r>
        <w:t>1,27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hAnsi="Helvetica" w:cs="Helvetica"/>
        </w:rPr>
        <w:t>x</w:t>
      </w:r>
      <w:r>
        <w:t>10</w:t>
      </w:r>
      <w:r>
        <w:rPr>
          <w:vertAlign w:val="superscript"/>
        </w:rPr>
        <w:t>30</w:t>
      </w:r>
      <w:r>
        <w:t>,</w:t>
      </w:r>
      <w:r>
        <w:rPr>
          <w:rFonts w:eastAsia="Times"/>
        </w:rPr>
        <w:t xml:space="preserve"> </w:t>
      </w:r>
      <w:r>
        <w:t>1,41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hAnsi="Helvetica" w:cs="Helvetica"/>
        </w:rPr>
        <w:t>x</w:t>
      </w:r>
      <w:r>
        <w:t>10</w:t>
      </w:r>
      <w:r>
        <w:rPr>
          <w:vertAlign w:val="superscript"/>
        </w:rPr>
        <w:t>30</w:t>
      </w:r>
      <w:r>
        <w:rPr>
          <w:rFonts w:eastAsia="Times"/>
          <w:vertAlign w:val="superscript"/>
        </w:rPr>
        <w:t xml:space="preserve"> </w:t>
      </w:r>
      <w:r>
        <w:rPr>
          <w:rFonts w:eastAsia="Times"/>
        </w:rPr>
        <w:t xml:space="preserve"> </w:t>
      </w:r>
      <w:r>
        <w:t>ottenute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calcolatrice)</w:t>
      </w:r>
    </w:p>
    <w:p w14:paraId="542EE56D" w14:textId="77777777" w:rsidR="002A272E" w:rsidRDefault="002A272E" w:rsidP="000B41CD">
      <w:pPr>
        <w:pStyle w:val="ARMT-7punteggi"/>
        <w:rPr>
          <w:rFonts w:eastAsia="Times"/>
        </w:rPr>
      </w:pPr>
      <w:r>
        <w:lastRenderedPageBreak/>
        <w:t>3</w:t>
      </w:r>
      <w:r>
        <w:tab/>
        <w:t>Le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risposte</w:t>
      </w:r>
      <w:r>
        <w:rPr>
          <w:rFonts w:eastAsia="Times"/>
        </w:rPr>
        <w:t xml:space="preserve"> </w:t>
      </w:r>
      <w:r>
        <w:t>corrette</w:t>
      </w:r>
      <w:r>
        <w:rPr>
          <w:rFonts w:eastAsia="Times"/>
          <w:b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poco</w:t>
      </w:r>
      <w:r>
        <w:rPr>
          <w:rFonts w:eastAsia="Times"/>
        </w:rPr>
        <w:t xml:space="preserve"> </w:t>
      </w:r>
      <w:r>
        <w:t>chiara</w:t>
      </w:r>
      <w:r>
        <w:rPr>
          <w:rFonts w:eastAsia="Times"/>
        </w:rPr>
        <w:t xml:space="preserve"> </w:t>
      </w:r>
    </w:p>
    <w:p w14:paraId="2624708C" w14:textId="77777777" w:rsidR="002A272E" w:rsidRDefault="002A272E" w:rsidP="000B41CD">
      <w:pPr>
        <w:pStyle w:val="ARMT-7punteggi"/>
        <w:rPr>
          <w:rFonts w:eastAsia="Times"/>
        </w:rPr>
      </w:pPr>
      <w:r>
        <w:t>2</w:t>
      </w:r>
      <w:r>
        <w:tab/>
        <w:t>Le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risposte</w:t>
      </w:r>
      <w:r>
        <w:rPr>
          <w:rFonts w:eastAsia="Times"/>
        </w:rPr>
        <w:t xml:space="preserve"> </w:t>
      </w:r>
      <w:r>
        <w:t>corrette</w:t>
      </w:r>
      <w:r>
        <w:rPr>
          <w:rFonts w:eastAsia="Times"/>
          <w:b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</w:p>
    <w:p w14:paraId="5EFE7E8D" w14:textId="77777777" w:rsidR="002A272E" w:rsidRDefault="002A272E" w:rsidP="000B41CD">
      <w:pPr>
        <w:pStyle w:val="ARMT-7punteggi"/>
        <w:spacing w:before="0"/>
      </w:pPr>
      <w:r>
        <w:tab/>
        <w:t>oppure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risposte</w:t>
      </w:r>
      <w:r>
        <w:rPr>
          <w:rFonts w:eastAsia="Times"/>
        </w:rPr>
        <w:t xml:space="preserve"> </w:t>
      </w:r>
      <w:r>
        <w:t>corrette</w:t>
      </w:r>
      <w:r>
        <w:rPr>
          <w:rFonts w:eastAsia="Times"/>
        </w:rPr>
        <w:t xml:space="preserve"> </w:t>
      </w:r>
      <w:r>
        <w:t>spiegate</w:t>
      </w:r>
    </w:p>
    <w:p w14:paraId="6449E34D" w14:textId="77777777" w:rsidR="002A272E" w:rsidRDefault="002A272E" w:rsidP="000B41CD">
      <w:pPr>
        <w:pStyle w:val="ARMT-7punteggi"/>
        <w:spacing w:before="0"/>
        <w:rPr>
          <w:rFonts w:eastAsia="Times"/>
        </w:rPr>
      </w:pPr>
      <w:r>
        <w:tab/>
        <w:t>oppure</w:t>
      </w:r>
      <w:r>
        <w:rPr>
          <w:rFonts w:eastAsia="Times"/>
        </w:rPr>
        <w:t xml:space="preserve"> </w:t>
      </w:r>
      <w:r>
        <w:t>risposte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corrette</w:t>
      </w:r>
      <w:r>
        <w:rPr>
          <w:rFonts w:eastAsia="Times"/>
        </w:rPr>
        <w:t xml:space="preserve"> </w:t>
      </w:r>
      <w:r>
        <w:t>dovute</w:t>
      </w:r>
      <w:r>
        <w:rPr>
          <w:rFonts w:eastAsia="Times"/>
        </w:rPr>
        <w:t xml:space="preserve"> </w:t>
      </w:r>
      <w:r>
        <w:t>ad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solo</w:t>
      </w:r>
      <w:r>
        <w:rPr>
          <w:rFonts w:eastAsia="Times"/>
        </w:rPr>
        <w:t xml:space="preserve"> </w:t>
      </w:r>
      <w:r>
        <w:t>errore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conteggio</w:t>
      </w:r>
      <w:r>
        <w:rPr>
          <w:rFonts w:eastAsia="Times"/>
        </w:rPr>
        <w:t xml:space="preserve"> </w:t>
      </w:r>
    </w:p>
    <w:p w14:paraId="01A1F963" w14:textId="77777777" w:rsidR="002A272E" w:rsidRDefault="002A272E" w:rsidP="000B41CD">
      <w:pPr>
        <w:pStyle w:val="ARMT-7punteggi"/>
        <w:rPr>
          <w:rFonts w:eastAsia="Times"/>
        </w:rPr>
      </w:pPr>
      <w:r>
        <w:t>1</w:t>
      </w:r>
      <w:r>
        <w:tab/>
        <w:t>Indicate</w:t>
      </w:r>
      <w:r>
        <w:rPr>
          <w:rFonts w:eastAsia="Times"/>
        </w:rPr>
        <w:t xml:space="preserve"> </w:t>
      </w:r>
      <w:r>
        <w:t>correttamente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misure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cateti*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almeno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primi</w:t>
      </w:r>
      <w:r>
        <w:rPr>
          <w:rFonts w:eastAsia="Times"/>
        </w:rPr>
        <w:t xml:space="preserve"> </w:t>
      </w:r>
      <w:r>
        <w:t>quattro</w:t>
      </w:r>
      <w:r>
        <w:rPr>
          <w:rFonts w:eastAsia="Times"/>
        </w:rPr>
        <w:t xml:space="preserve"> </w:t>
      </w:r>
      <w:r>
        <w:t>triangoli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successione</w:t>
      </w:r>
      <w:r>
        <w:rPr>
          <w:rFonts w:eastAsia="Times"/>
        </w:rPr>
        <w:t xml:space="preserve">  </w:t>
      </w:r>
    </w:p>
    <w:p w14:paraId="3DE8FA78" w14:textId="77777777" w:rsidR="002A272E" w:rsidRDefault="002A272E" w:rsidP="000B41CD">
      <w:pPr>
        <w:pStyle w:val="ARMT-7punteggi"/>
      </w:pPr>
      <w:r>
        <w:t>0</w:t>
      </w:r>
      <w:r>
        <w:tab/>
        <w:t>Incomprensione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problema</w:t>
      </w:r>
    </w:p>
    <w:p w14:paraId="2DDDAD94" w14:textId="77777777" w:rsidR="002A272E" w:rsidRDefault="002A272E" w:rsidP="000B41CD">
      <w:pPr>
        <w:pStyle w:val="ARMT-4Titolo3"/>
        <w:rPr>
          <w:rFonts w:eastAsia="Times"/>
        </w:rPr>
      </w:pPr>
      <w:r>
        <w:t>Livello:</w:t>
      </w:r>
      <w:r>
        <w:rPr>
          <w:rFonts w:eastAsia="Times"/>
        </w:rPr>
        <w:t xml:space="preserve"> </w:t>
      </w:r>
      <w:r>
        <w:t>8,</w:t>
      </w:r>
      <w:r>
        <w:rPr>
          <w:rFonts w:eastAsia="Times"/>
        </w:rPr>
        <w:t xml:space="preserve"> </w:t>
      </w:r>
      <w:r>
        <w:t>9,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  </w:t>
      </w:r>
    </w:p>
    <w:p w14:paraId="2C58DFDB" w14:textId="77777777" w:rsidR="002A272E" w:rsidRDefault="002A272E" w:rsidP="000B41CD">
      <w:pPr>
        <w:pStyle w:val="ARMT-4Titolo3"/>
      </w:pPr>
      <w:r>
        <w:t>Origine:</w:t>
      </w:r>
      <w:r>
        <w:rPr>
          <w:rFonts w:eastAsia="Times"/>
        </w:rPr>
        <w:t xml:space="preserve"> </w:t>
      </w:r>
      <w:r>
        <w:t>Parma</w:t>
      </w:r>
    </w:p>
    <w:p w14:paraId="115432AB" w14:textId="50926960" w:rsidR="000B41CD" w:rsidRDefault="002A272E" w:rsidP="000B41CD">
      <w:pPr>
        <w:pStyle w:val="ARMT-6Analisi"/>
      </w:pPr>
      <w:r>
        <w:t>*Le</w:t>
      </w:r>
      <w:r>
        <w:rPr>
          <w:rFonts w:eastAsia="Times"/>
        </w:rPr>
        <w:t xml:space="preserve"> </w:t>
      </w:r>
      <w:r>
        <w:t>misure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ipotenuse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triangoli</w:t>
      </w:r>
      <w:r>
        <w:rPr>
          <w:rFonts w:eastAsia="Times"/>
        </w:rPr>
        <w:t xml:space="preserve"> </w:t>
      </w:r>
      <w:r>
        <w:t>intermedi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necessarie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soluzione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problema</w:t>
      </w:r>
    </w:p>
    <w:p w14:paraId="1BE17100" w14:textId="77777777" w:rsidR="000B41CD" w:rsidRDefault="000B41CD">
      <w:pPr>
        <w:suppressAutoHyphens w:val="0"/>
        <w:rPr>
          <w:rFonts w:eastAsia="Calibri" w:cs="Times New Roman"/>
          <w:szCs w:val="20"/>
          <w:lang w:eastAsia="en-US"/>
        </w:rPr>
      </w:pPr>
      <w:r>
        <w:br w:type="page"/>
      </w:r>
    </w:p>
    <w:p w14:paraId="3DD9A08D" w14:textId="34A1C424" w:rsidR="002A272E" w:rsidRDefault="002A272E" w:rsidP="000B41CD">
      <w:pPr>
        <w:pStyle w:val="ARMT-1Titolo1"/>
      </w:pPr>
      <w:r w:rsidRPr="000B41CD">
        <w:rPr>
          <w:b/>
          <w:bCs/>
        </w:rPr>
        <w:lastRenderedPageBreak/>
        <w:t>15.</w:t>
      </w:r>
      <w:r w:rsidR="000B41CD" w:rsidRPr="000B41CD">
        <w:rPr>
          <w:b/>
          <w:bCs/>
        </w:rPr>
        <w:tab/>
        <w:t>IL GIOCO DELLA LANCETTA</w:t>
      </w:r>
      <w:r w:rsidRPr="000B41CD">
        <w:t xml:space="preserve"> (</w:t>
      </w:r>
      <w:proofErr w:type="spellStart"/>
      <w:r w:rsidRPr="000B41CD">
        <w:t>Cat</w:t>
      </w:r>
      <w:proofErr w:type="spellEnd"/>
      <w:r w:rsidRPr="000B41CD">
        <w:t>. 9, 10)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419"/>
      </w:tblGrid>
      <w:tr w:rsidR="000762DD" w14:paraId="31B75E71" w14:textId="77777777" w:rsidTr="000762DD">
        <w:tc>
          <w:tcPr>
            <w:tcW w:w="6663" w:type="dxa"/>
          </w:tcPr>
          <w:p w14:paraId="21EE4CC7" w14:textId="06BAD31D" w:rsidR="000762DD" w:rsidRDefault="000762DD" w:rsidP="000762DD">
            <w:pPr>
              <w:pStyle w:val="ARMT-2Enunciato"/>
            </w:pPr>
            <w:r>
              <w:t>Per</w:t>
            </w:r>
            <w:r>
              <w:rPr>
                <w:rFonts w:eastAsia="Times"/>
              </w:rPr>
              <w:t xml:space="preserve"> </w:t>
            </w:r>
            <w:r>
              <w:t>il</w:t>
            </w:r>
            <w:r>
              <w:rPr>
                <w:rFonts w:eastAsia="Times"/>
              </w:rPr>
              <w:t xml:space="preserve"> </w:t>
            </w:r>
            <w:r>
              <w:t>gioco</w:t>
            </w:r>
            <w:r>
              <w:rPr>
                <w:rFonts w:eastAsia="Times"/>
              </w:rPr>
              <w:t xml:space="preserve"> </w:t>
            </w:r>
            <w:r>
              <w:t>della</w:t>
            </w:r>
            <w:r>
              <w:rPr>
                <w:rFonts w:eastAsia="Times"/>
              </w:rPr>
              <w:t xml:space="preserve"> </w:t>
            </w:r>
            <w:r>
              <w:t>lancetta</w:t>
            </w:r>
            <w:r>
              <w:rPr>
                <w:rFonts w:eastAsia="Times"/>
              </w:rPr>
              <w:t xml:space="preserve"> </w:t>
            </w:r>
            <w:r>
              <w:t>si</w:t>
            </w:r>
            <w:r>
              <w:rPr>
                <w:rFonts w:eastAsia="Times"/>
              </w:rPr>
              <w:t xml:space="preserve"> </w:t>
            </w:r>
            <w:r>
              <w:t>usa</w:t>
            </w:r>
            <w:r>
              <w:rPr>
                <w:rFonts w:eastAsia="Times"/>
              </w:rPr>
              <w:t xml:space="preserve"> </w:t>
            </w:r>
            <w:r>
              <w:t>un</w:t>
            </w:r>
            <w:r>
              <w:rPr>
                <w:rFonts w:eastAsia="Times"/>
              </w:rPr>
              <w:t xml:space="preserve"> </w:t>
            </w:r>
            <w:r>
              <w:t>disco</w:t>
            </w:r>
            <w:r>
              <w:rPr>
                <w:rFonts w:eastAsia="Times"/>
              </w:rPr>
              <w:t xml:space="preserve"> </w:t>
            </w:r>
            <w:r>
              <w:t>di</w:t>
            </w:r>
            <w:r>
              <w:rPr>
                <w:rFonts w:eastAsia="Times"/>
              </w:rPr>
              <w:t xml:space="preserve"> </w:t>
            </w:r>
            <w:r>
              <w:t>cartone</w:t>
            </w:r>
            <w:r>
              <w:rPr>
                <w:rFonts w:eastAsia="Times"/>
              </w:rPr>
              <w:t xml:space="preserve"> </w:t>
            </w:r>
            <w:r>
              <w:t>sul</w:t>
            </w:r>
            <w:r>
              <w:rPr>
                <w:rFonts w:eastAsia="Times"/>
              </w:rPr>
              <w:t xml:space="preserve"> </w:t>
            </w:r>
            <w:r>
              <w:t>quale</w:t>
            </w:r>
            <w:r>
              <w:rPr>
                <w:rFonts w:eastAsia="Times"/>
              </w:rPr>
              <w:t xml:space="preserve"> </w:t>
            </w:r>
            <w:r>
              <w:t>sono</w:t>
            </w:r>
            <w:r>
              <w:rPr>
                <w:rFonts w:eastAsia="Times"/>
              </w:rPr>
              <w:t xml:space="preserve"> </w:t>
            </w:r>
            <w:r>
              <w:t>indicate</w:t>
            </w:r>
            <w:r>
              <w:rPr>
                <w:rFonts w:eastAsia="Times"/>
              </w:rPr>
              <w:t xml:space="preserve"> </w:t>
            </w:r>
            <w:r>
              <w:t>le</w:t>
            </w:r>
            <w:r>
              <w:rPr>
                <w:rFonts w:eastAsia="Times"/>
              </w:rPr>
              <w:t xml:space="preserve"> </w:t>
            </w:r>
            <w:r>
              <w:t>ore</w:t>
            </w:r>
            <w:r>
              <w:rPr>
                <w:rFonts w:eastAsia="Times"/>
              </w:rPr>
              <w:t xml:space="preserve"> </w:t>
            </w:r>
            <w:r>
              <w:t>come</w:t>
            </w:r>
            <w:r>
              <w:rPr>
                <w:rFonts w:eastAsia="Times"/>
              </w:rPr>
              <w:t xml:space="preserve"> </w:t>
            </w:r>
            <w:r>
              <w:t>su</w:t>
            </w:r>
            <w:r>
              <w:rPr>
                <w:rFonts w:eastAsia="Times"/>
              </w:rPr>
              <w:t xml:space="preserve"> </w:t>
            </w:r>
            <w:r>
              <w:t>un</w:t>
            </w:r>
            <w:r>
              <w:rPr>
                <w:rFonts w:eastAsia="Times"/>
              </w:rPr>
              <w:t xml:space="preserve"> </w:t>
            </w:r>
            <w:r>
              <w:t>orologio.</w:t>
            </w:r>
            <w:r>
              <w:rPr>
                <w:rFonts w:eastAsia="Times"/>
              </w:rPr>
              <w:t xml:space="preserve"> </w:t>
            </w:r>
            <w:r>
              <w:t>Al</w:t>
            </w:r>
            <w:r>
              <w:rPr>
                <w:rFonts w:eastAsia="Times"/>
              </w:rPr>
              <w:t xml:space="preserve"> </w:t>
            </w:r>
            <w:r>
              <w:t>centro</w:t>
            </w:r>
            <w:r>
              <w:rPr>
                <w:rFonts w:eastAsia="Times"/>
              </w:rPr>
              <w:t xml:space="preserve"> </w:t>
            </w:r>
            <w:r>
              <w:t>del</w:t>
            </w:r>
            <w:r>
              <w:rPr>
                <w:rFonts w:eastAsia="Times"/>
              </w:rPr>
              <w:t xml:space="preserve"> </w:t>
            </w:r>
            <w:r>
              <w:t>disco</w:t>
            </w:r>
            <w:r>
              <w:rPr>
                <w:rFonts w:eastAsia="Times"/>
              </w:rPr>
              <w:t xml:space="preserve"> </w:t>
            </w:r>
            <w:r>
              <w:t>è</w:t>
            </w:r>
            <w:r>
              <w:rPr>
                <w:rFonts w:eastAsia="Times"/>
              </w:rPr>
              <w:t xml:space="preserve"> </w:t>
            </w:r>
            <w:r>
              <w:t>fissata</w:t>
            </w:r>
            <w:r>
              <w:rPr>
                <w:rFonts w:eastAsia="Times"/>
              </w:rPr>
              <w:t xml:space="preserve"> </w:t>
            </w:r>
            <w:r>
              <w:t>una</w:t>
            </w:r>
            <w:r>
              <w:rPr>
                <w:rFonts w:eastAsia="Times"/>
              </w:rPr>
              <w:t xml:space="preserve"> </w:t>
            </w:r>
            <w:r>
              <w:t>lancetta</w:t>
            </w:r>
            <w:r>
              <w:rPr>
                <w:rFonts w:eastAsia="Times"/>
              </w:rPr>
              <w:t xml:space="preserve"> </w:t>
            </w:r>
            <w:r>
              <w:t>che</w:t>
            </w:r>
            <w:r>
              <w:rPr>
                <w:rFonts w:eastAsia="Times"/>
              </w:rPr>
              <w:t xml:space="preserve"> </w:t>
            </w:r>
            <w:r>
              <w:t>può</w:t>
            </w:r>
            <w:r>
              <w:rPr>
                <w:rFonts w:eastAsia="Times"/>
              </w:rPr>
              <w:t xml:space="preserve"> </w:t>
            </w:r>
            <w:r>
              <w:t>ruotare</w:t>
            </w:r>
            <w:r>
              <w:rPr>
                <w:rFonts w:eastAsia="Times"/>
              </w:rPr>
              <w:t xml:space="preserve"> </w:t>
            </w:r>
            <w:r>
              <w:t>nei</w:t>
            </w:r>
            <w:r>
              <w:rPr>
                <w:rFonts w:eastAsia="Times"/>
              </w:rPr>
              <w:t xml:space="preserve"> </w:t>
            </w:r>
            <w:r>
              <w:t>due</w:t>
            </w:r>
            <w:r>
              <w:rPr>
                <w:rFonts w:eastAsia="Times"/>
              </w:rPr>
              <w:t xml:space="preserve"> </w:t>
            </w:r>
            <w:r>
              <w:t>sensi</w:t>
            </w:r>
            <w:r>
              <w:rPr>
                <w:rFonts w:eastAsia="Times"/>
              </w:rPr>
              <w:t xml:space="preserve"> </w:t>
            </w:r>
            <w:r>
              <w:t>e</w:t>
            </w:r>
            <w:r>
              <w:rPr>
                <w:rFonts w:eastAsia="Times"/>
              </w:rPr>
              <w:t xml:space="preserve"> </w:t>
            </w:r>
            <w:r>
              <w:t>fermarsi</w:t>
            </w:r>
            <w:r>
              <w:rPr>
                <w:rFonts w:eastAsia="Times"/>
              </w:rPr>
              <w:t xml:space="preserve"> </w:t>
            </w:r>
            <w:r>
              <w:t>davanti</w:t>
            </w:r>
            <w:r>
              <w:rPr>
                <w:rFonts w:eastAsia="Times"/>
              </w:rPr>
              <w:t xml:space="preserve"> </w:t>
            </w:r>
            <w:r>
              <w:t>a</w:t>
            </w:r>
            <w:r>
              <w:rPr>
                <w:rFonts w:eastAsia="Times"/>
              </w:rPr>
              <w:t xml:space="preserve"> </w:t>
            </w:r>
            <w:r>
              <w:t>ciascuna</w:t>
            </w:r>
            <w:r>
              <w:rPr>
                <w:rFonts w:eastAsia="Times"/>
              </w:rPr>
              <w:t xml:space="preserve"> </w:t>
            </w:r>
            <w:r>
              <w:t>delle</w:t>
            </w:r>
            <w:r>
              <w:rPr>
                <w:rFonts w:eastAsia="Times"/>
              </w:rPr>
              <w:t xml:space="preserve"> </w:t>
            </w:r>
            <w:r>
              <w:t>ore.</w:t>
            </w:r>
          </w:p>
          <w:p w14:paraId="4E042AFC" w14:textId="77777777" w:rsidR="000762DD" w:rsidRPr="000762DD" w:rsidRDefault="000762DD" w:rsidP="000762DD">
            <w:pPr>
              <w:pStyle w:val="ARMT-2Enunciato"/>
            </w:pPr>
            <w:r w:rsidRPr="000762DD">
              <w:t>All’inizio di ogni partita, si posiziona la lancetta sulle 12, poi si lancia una monetina 11 volte di seguito.</w:t>
            </w:r>
          </w:p>
          <w:p w14:paraId="10F1E456" w14:textId="77777777" w:rsidR="000762DD" w:rsidRPr="000762DD" w:rsidRDefault="000762DD" w:rsidP="000762DD">
            <w:pPr>
              <w:pStyle w:val="ARMT-2Enunciato"/>
            </w:pPr>
            <w:r w:rsidRPr="000762DD">
              <w:t>Ogni volta che esce «Testa», si fa avanzare la lancetta di 5 ore, mentre ogni volta che esce «Croce» la si fa indietreggiare di 3 ore.</w:t>
            </w:r>
          </w:p>
          <w:p w14:paraId="7FE841F2" w14:textId="58EA28F6" w:rsidR="000762DD" w:rsidRDefault="000762DD" w:rsidP="000762DD">
            <w:pPr>
              <w:pStyle w:val="ARMT-2Enunciato"/>
            </w:pPr>
            <w:r w:rsidRPr="000762DD">
              <w:t>Si vince se la lancetta indica le 11 dopo gli 11 lanci della monetina.</w:t>
            </w:r>
          </w:p>
        </w:tc>
        <w:tc>
          <w:tcPr>
            <w:tcW w:w="3419" w:type="dxa"/>
            <w:vAlign w:val="center"/>
          </w:tcPr>
          <w:p w14:paraId="0C36E9E3" w14:textId="4B84B420" w:rsidR="000762DD" w:rsidRDefault="000762DD" w:rsidP="000762DD">
            <w:pPr>
              <w:pStyle w:val="ARMT-2Enunciato"/>
              <w:jc w:val="right"/>
            </w:pPr>
            <w:r>
              <w:rPr>
                <w:noProof/>
              </w:rPr>
              <w:drawing>
                <wp:inline distT="0" distB="0" distL="0" distR="0" wp14:anchorId="3CFF1827" wp14:editId="1E388D68">
                  <wp:extent cx="2016317" cy="1907816"/>
                  <wp:effectExtent l="0" t="0" r="3175" b="0"/>
                  <wp:docPr id="1093" name="Immagine 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Immagine 109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704" cy="193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246DA" w14:textId="7C21E081" w:rsidR="000762DD" w:rsidRDefault="000762DD" w:rsidP="000762DD">
      <w:pPr>
        <w:pStyle w:val="ARMT-3Domande"/>
      </w:pPr>
      <w:r>
        <w:t>Per vincere, quante volte si può ottenere «Testa» e quante volte «Croce» con gli 11 lanci della monetina?</w:t>
      </w:r>
    </w:p>
    <w:p w14:paraId="0B51115A" w14:textId="65D4D8BC" w:rsidR="002A272E" w:rsidRDefault="000762DD" w:rsidP="000762DD">
      <w:pPr>
        <w:pStyle w:val="ARMT-3Domande"/>
        <w:rPr>
          <w:rFonts w:ascii="Times New Roman" w:eastAsia="Times New Roman" w:hAnsi="Times New Roman" w:cs="Times New Roman"/>
          <w:color w:val="FF0000"/>
        </w:rPr>
      </w:pPr>
      <w:r>
        <w:t>Spiegate il vostro ragionamento.</w:t>
      </w:r>
    </w:p>
    <w:p w14:paraId="40136D95" w14:textId="77777777" w:rsidR="002A272E" w:rsidRDefault="002A272E" w:rsidP="000762DD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445FB655" w14:textId="77777777" w:rsidR="002A272E" w:rsidRDefault="002A272E" w:rsidP="000762DD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26E2C67A" w14:textId="5CCE3B9D" w:rsidR="002A272E" w:rsidRDefault="002A272E" w:rsidP="000762DD">
      <w:pPr>
        <w:pStyle w:val="ARMT-5Compito"/>
      </w:pPr>
      <w:r>
        <w:t>Aritmetica:</w:t>
      </w:r>
      <w:r>
        <w:rPr>
          <w:rFonts w:eastAsia="Times"/>
        </w:rPr>
        <w:t xml:space="preserve"> </w:t>
      </w:r>
      <w:r>
        <w:t>addizione,</w:t>
      </w:r>
      <w:r>
        <w:rPr>
          <w:rFonts w:eastAsia="Times"/>
        </w:rPr>
        <w:t xml:space="preserve"> </w:t>
      </w:r>
      <w:r>
        <w:t>sottrazione,</w:t>
      </w:r>
      <w:r>
        <w:rPr>
          <w:rFonts w:eastAsia="Times"/>
        </w:rPr>
        <w:t xml:space="preserve"> </w:t>
      </w:r>
      <w:r>
        <w:t>moltiplicazione;</w:t>
      </w:r>
      <w:r>
        <w:rPr>
          <w:rFonts w:eastAsia="Times"/>
        </w:rPr>
        <w:t xml:space="preserve"> </w:t>
      </w:r>
      <w:r>
        <w:t>resti</w:t>
      </w:r>
      <w:r>
        <w:rPr>
          <w:rFonts w:eastAsia="Times"/>
        </w:rPr>
        <w:t xml:space="preserve"> </w:t>
      </w:r>
      <w:r>
        <w:t>modulo</w:t>
      </w:r>
      <w:r>
        <w:rPr>
          <w:rFonts w:eastAsia="Times"/>
        </w:rPr>
        <w:t xml:space="preserve"> </w:t>
      </w:r>
      <w:r>
        <w:t>12;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relativi</w:t>
      </w:r>
    </w:p>
    <w:p w14:paraId="64E509DD" w14:textId="77777777" w:rsidR="002A272E" w:rsidRDefault="002A272E" w:rsidP="000762DD">
      <w:pPr>
        <w:pStyle w:val="ARMT-4Titolo3"/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41B8516E" w14:textId="7233473E" w:rsidR="002A272E" w:rsidRDefault="002A272E" w:rsidP="000762DD">
      <w:pPr>
        <w:pStyle w:val="ARMT-6Analisi"/>
        <w:rPr>
          <w:rFonts w:eastAsia="Times"/>
          <w:bCs/>
          <w:color w:val="000000"/>
        </w:rPr>
      </w:pPr>
      <w:r>
        <w:t>-</w:t>
      </w:r>
      <w:r>
        <w:tab/>
        <w:t>Comprendere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funzionamento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gioco: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partire</w:t>
      </w:r>
      <w:r>
        <w:rPr>
          <w:rFonts w:eastAsia="Times"/>
        </w:rPr>
        <w:t xml:space="preserve"> </w:t>
      </w:r>
      <w:r>
        <w:t>dal</w:t>
      </w:r>
      <w:r>
        <w:rPr>
          <w:rFonts w:eastAsia="Times"/>
        </w:rPr>
        <w:t xml:space="preserve"> </w:t>
      </w:r>
      <w:r>
        <w:t>12,</w:t>
      </w:r>
      <w:r>
        <w:rPr>
          <w:rFonts w:eastAsia="Times"/>
        </w:rPr>
        <w:t xml:space="preserve"> </w:t>
      </w:r>
      <w:r>
        <w:t>gli</w:t>
      </w:r>
      <w:r>
        <w:rPr>
          <w:rFonts w:eastAsia="Times"/>
        </w:rPr>
        <w:t xml:space="preserve"> </w:t>
      </w:r>
      <w:r>
        <w:t>spostamenti</w:t>
      </w:r>
      <w:r>
        <w:rPr>
          <w:rFonts w:eastAsia="Times"/>
        </w:rPr>
        <w:t xml:space="preserve"> </w:t>
      </w:r>
      <w:r>
        <w:t>successivi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lancetta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definiti</w:t>
      </w:r>
      <w:r>
        <w:rPr>
          <w:rFonts w:eastAsia="Times"/>
        </w:rPr>
        <w:t xml:space="preserve"> </w:t>
      </w:r>
      <w:r>
        <w:t>dal</w:t>
      </w:r>
      <w:r>
        <w:rPr>
          <w:rFonts w:eastAsia="Times"/>
        </w:rPr>
        <w:t xml:space="preserve"> </w:t>
      </w:r>
      <w:r>
        <w:t>caso:</w:t>
      </w:r>
      <w:r>
        <w:rPr>
          <w:rFonts w:eastAsia="Times"/>
        </w:rPr>
        <w:t xml:space="preserve"> </w:t>
      </w:r>
      <w:r>
        <w:t>5</w:t>
      </w:r>
      <w:r>
        <w:rPr>
          <w:rFonts w:eastAsia="Times"/>
        </w:rPr>
        <w:t xml:space="preserve"> </w:t>
      </w:r>
      <w:r>
        <w:t>ore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avanti</w:t>
      </w:r>
      <w:r>
        <w:rPr>
          <w:rFonts w:eastAsia="Times"/>
        </w:rPr>
        <w:t xml:space="preserve"> </w:t>
      </w:r>
      <w:r>
        <w:t>se</w:t>
      </w:r>
      <w:r>
        <w:rPr>
          <w:rFonts w:eastAsia="Times"/>
        </w:rPr>
        <w:t xml:space="preserve"> </w:t>
      </w:r>
      <w:r>
        <w:t>esce</w:t>
      </w:r>
      <w:r>
        <w:rPr>
          <w:rFonts w:eastAsia="Times"/>
        </w:rPr>
        <w:t xml:space="preserve"> “</w:t>
      </w:r>
      <w:r>
        <w:t>Testa</w:t>
      </w:r>
      <w:r>
        <w:rPr>
          <w:rFonts w:eastAsia="Times"/>
        </w:rPr>
        <w:t xml:space="preserve">” </w:t>
      </w:r>
      <w:r>
        <w:t>o</w:t>
      </w:r>
      <w:r>
        <w:rPr>
          <w:rFonts w:eastAsia="Times"/>
        </w:rPr>
        <w:t xml:space="preserve"> </w:t>
      </w:r>
      <w:r>
        <w:t>3</w:t>
      </w:r>
      <w:r>
        <w:rPr>
          <w:rFonts w:eastAsia="Times"/>
        </w:rPr>
        <w:t xml:space="preserve"> </w:t>
      </w:r>
      <w:r>
        <w:t>ore</w:t>
      </w:r>
      <w:r>
        <w:rPr>
          <w:rFonts w:eastAsia="Times"/>
        </w:rPr>
        <w:t xml:space="preserve"> </w:t>
      </w:r>
      <w:r>
        <w:t>indietro</w:t>
      </w:r>
      <w:r>
        <w:rPr>
          <w:rFonts w:eastAsia="Times"/>
        </w:rPr>
        <w:t xml:space="preserve"> </w:t>
      </w:r>
      <w:r>
        <w:t>se</w:t>
      </w:r>
      <w:r>
        <w:rPr>
          <w:rFonts w:eastAsia="Times"/>
        </w:rPr>
        <w:t xml:space="preserve"> </w:t>
      </w:r>
      <w:r>
        <w:t>esce</w:t>
      </w:r>
      <w:r>
        <w:rPr>
          <w:rFonts w:eastAsia="Times"/>
        </w:rPr>
        <w:t xml:space="preserve"> “</w:t>
      </w:r>
      <w:r>
        <w:t>Croce</w:t>
      </w:r>
      <w:r>
        <w:rPr>
          <w:rFonts w:eastAsia="Times"/>
        </w:rPr>
        <w:t>”</w:t>
      </w:r>
      <w:r>
        <w:t>.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lancetta</w:t>
      </w:r>
      <w:r>
        <w:rPr>
          <w:rFonts w:eastAsia="Times"/>
        </w:rPr>
        <w:t xml:space="preserve"> </w:t>
      </w:r>
      <w:r>
        <w:t>può</w:t>
      </w:r>
      <w:r>
        <w:rPr>
          <w:rFonts w:eastAsia="Times"/>
        </w:rPr>
        <w:t xml:space="preserve"> </w:t>
      </w:r>
      <w:r>
        <w:t>indicare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termine</w:t>
      </w:r>
      <w:r>
        <w:rPr>
          <w:rFonts w:eastAsia="Times"/>
        </w:rPr>
        <w:t xml:space="preserve"> </w:t>
      </w:r>
      <w:r>
        <w:t>degli</w:t>
      </w:r>
      <w:r>
        <w:rPr>
          <w:rFonts w:eastAsia="Times"/>
        </w:rPr>
        <w:t xml:space="preserve"> </w:t>
      </w:r>
      <w:r>
        <w:t>11</w:t>
      </w:r>
      <w:r>
        <w:rPr>
          <w:rFonts w:eastAsia="Times"/>
        </w:rPr>
        <w:t xml:space="preserve"> </w:t>
      </w:r>
      <w:r w:rsidR="000762DD">
        <w:t>spostamenti</w:t>
      </w:r>
      <w:r w:rsidR="000762DD">
        <w:rPr>
          <w:rFonts w:eastAsia="Times"/>
        </w:rPr>
        <w:t xml:space="preserve"> una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ore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1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12.</w:t>
      </w:r>
      <w:r>
        <w:rPr>
          <w:rFonts w:eastAsia="Times"/>
          <w:color w:val="000000"/>
        </w:rPr>
        <w:t xml:space="preserve"> </w:t>
      </w:r>
    </w:p>
    <w:p w14:paraId="5718C340" w14:textId="77777777" w:rsidR="002A272E" w:rsidRDefault="002A272E" w:rsidP="000762DD">
      <w:pPr>
        <w:pStyle w:val="ARMT-6Analisi"/>
        <w:rPr>
          <w:bCs/>
        </w:rPr>
      </w:pPr>
      <w:r>
        <w:t>-</w:t>
      </w:r>
      <w:r>
        <w:tab/>
        <w:t>Verificare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se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lancetta</w:t>
      </w:r>
      <w:r>
        <w:rPr>
          <w:rFonts w:eastAsia="Times"/>
        </w:rPr>
        <w:t xml:space="preserve"> </w:t>
      </w:r>
      <w:r>
        <w:t>andasse</w:t>
      </w:r>
      <w:r>
        <w:rPr>
          <w:rFonts w:eastAsia="Times"/>
        </w:rPr>
        <w:t xml:space="preserve"> </w:t>
      </w:r>
      <w:r>
        <w:t>solo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avanti,</w:t>
      </w:r>
      <w:r>
        <w:rPr>
          <w:rFonts w:eastAsia="Times"/>
        </w:rPr>
        <w:t xml:space="preserve"> </w:t>
      </w:r>
      <w:r>
        <w:t>all</w:t>
      </w:r>
      <w:r>
        <w:rPr>
          <w:rFonts w:eastAsia="Times"/>
        </w:rPr>
        <w:t>’</w:t>
      </w:r>
      <w:r>
        <w:t>undicesimo</w:t>
      </w:r>
      <w:r>
        <w:rPr>
          <w:rFonts w:eastAsia="Times"/>
        </w:rPr>
        <w:t xml:space="preserve"> </w:t>
      </w:r>
      <w:r>
        <w:t>spostamento</w:t>
      </w:r>
      <w:r>
        <w:rPr>
          <w:rFonts w:eastAsia="Times"/>
        </w:rPr>
        <w:t xml:space="preserve"> </w:t>
      </w:r>
      <w:r>
        <w:t>cadrebbe</w:t>
      </w:r>
      <w:r>
        <w:rPr>
          <w:rFonts w:eastAsia="Times"/>
        </w:rPr>
        <w:t xml:space="preserve"> </w:t>
      </w:r>
      <w:r>
        <w:t>sulle</w:t>
      </w:r>
      <w:r>
        <w:rPr>
          <w:rFonts w:eastAsia="Times"/>
        </w:rPr>
        <w:t xml:space="preserve"> </w:t>
      </w:r>
      <w:r>
        <w:t>7.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posizioni</w:t>
      </w:r>
      <w:r>
        <w:rPr>
          <w:rFonts w:eastAsia="Times"/>
        </w:rPr>
        <w:t xml:space="preserve"> </w:t>
      </w:r>
      <w:r>
        <w:t>finali</w:t>
      </w:r>
      <w:r>
        <w:rPr>
          <w:rFonts w:eastAsia="Times"/>
        </w:rPr>
        <w:t xml:space="preserve"> </w:t>
      </w:r>
      <w:r>
        <w:t>possibili.</w:t>
      </w:r>
    </w:p>
    <w:p w14:paraId="6C07435E" w14:textId="77777777" w:rsidR="002A272E" w:rsidRDefault="002A272E" w:rsidP="000762DD">
      <w:pPr>
        <w:pStyle w:val="ARMT-6Analisi"/>
        <w:rPr>
          <w:bCs/>
        </w:rPr>
      </w:pPr>
      <w:r>
        <w:t>-</w:t>
      </w:r>
      <w:r>
        <w:tab/>
        <w:t>Notare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spostamenti</w:t>
      </w:r>
      <w:r>
        <w:rPr>
          <w:rFonts w:eastAsia="Times"/>
        </w:rPr>
        <w:t xml:space="preserve"> </w:t>
      </w:r>
      <w:r>
        <w:t>indietro</w:t>
      </w:r>
      <w:r>
        <w:rPr>
          <w:rFonts w:eastAsia="Times"/>
        </w:rPr>
        <w:t xml:space="preserve"> </w:t>
      </w:r>
      <w:r>
        <w:t>fanno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giro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quadrante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verificare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se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lancetta</w:t>
      </w:r>
      <w:r>
        <w:rPr>
          <w:rFonts w:eastAsia="Times"/>
        </w:rPr>
        <w:t xml:space="preserve"> </w:t>
      </w:r>
      <w:r>
        <w:t>andasse</w:t>
      </w:r>
      <w:r>
        <w:rPr>
          <w:rFonts w:eastAsia="Times"/>
        </w:rPr>
        <w:t xml:space="preserve"> </w:t>
      </w:r>
      <w:r>
        <w:t>sempre</w:t>
      </w:r>
      <w:r>
        <w:rPr>
          <w:rFonts w:eastAsia="Times"/>
        </w:rPr>
        <w:t xml:space="preserve"> </w:t>
      </w:r>
      <w:r>
        <w:t>indietro,</w:t>
      </w:r>
      <w:r>
        <w:rPr>
          <w:rFonts w:eastAsia="Times"/>
        </w:rPr>
        <w:t xml:space="preserve"> </w:t>
      </w:r>
      <w:r>
        <w:t>all</w:t>
      </w:r>
      <w:r>
        <w:rPr>
          <w:rFonts w:eastAsia="Times"/>
        </w:rPr>
        <w:t>’</w:t>
      </w:r>
      <w:r>
        <w:t>undicesimo</w:t>
      </w:r>
      <w:r>
        <w:rPr>
          <w:rFonts w:eastAsia="Times"/>
        </w:rPr>
        <w:t xml:space="preserve"> </w:t>
      </w:r>
      <w:r>
        <w:t>spostamento</w:t>
      </w:r>
      <w:r>
        <w:rPr>
          <w:rFonts w:eastAsia="Times"/>
        </w:rPr>
        <w:t xml:space="preserve"> </w:t>
      </w:r>
      <w:r>
        <w:t>cadrebbe</w:t>
      </w:r>
      <w:r>
        <w:rPr>
          <w:rFonts w:eastAsia="Times"/>
        </w:rPr>
        <w:t xml:space="preserve"> </w:t>
      </w:r>
      <w:r>
        <w:t>sulle</w:t>
      </w:r>
      <w:r>
        <w:rPr>
          <w:rFonts w:eastAsia="Times"/>
        </w:rPr>
        <w:t xml:space="preserve"> </w:t>
      </w:r>
      <w:r>
        <w:t>3.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3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>’</w:t>
      </w:r>
      <w:r>
        <w:t>altra</w:t>
      </w:r>
      <w:r>
        <w:rPr>
          <w:rFonts w:eastAsia="Times"/>
        </w:rPr>
        <w:t xml:space="preserve"> </w:t>
      </w:r>
      <w:r>
        <w:t>possibilità.</w:t>
      </w:r>
    </w:p>
    <w:p w14:paraId="6DB0542C" w14:textId="77777777" w:rsidR="002A272E" w:rsidRDefault="002A272E" w:rsidP="000762DD">
      <w:pPr>
        <w:pStyle w:val="ARMT-6Analisi"/>
        <w:rPr>
          <w:bCs/>
        </w:rPr>
      </w:pPr>
      <w:r>
        <w:t>-</w:t>
      </w:r>
      <w:r>
        <w:tab/>
        <w:t>Descrivere</w:t>
      </w:r>
      <w:r>
        <w:rPr>
          <w:rFonts w:eastAsia="Times"/>
        </w:rPr>
        <w:t xml:space="preserve"> </w:t>
      </w:r>
      <w:r>
        <w:t>tutti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giochi</w:t>
      </w:r>
      <w:r>
        <w:rPr>
          <w:rFonts w:eastAsia="Times"/>
        </w:rPr>
        <w:t xml:space="preserve"> </w:t>
      </w:r>
      <w:r>
        <w:t>possibili</w:t>
      </w:r>
      <w:r>
        <w:rPr>
          <w:rFonts w:eastAsia="Times"/>
        </w:rPr>
        <w:t xml:space="preserve"> </w:t>
      </w:r>
      <w:r>
        <w:t>precisando</w:t>
      </w:r>
      <w:r>
        <w:rPr>
          <w:rFonts w:eastAsia="Times"/>
        </w:rPr>
        <w:t xml:space="preserve"> </w:t>
      </w:r>
      <w:r>
        <w:t>dove</w:t>
      </w:r>
      <w:r>
        <w:rPr>
          <w:rFonts w:eastAsia="Times"/>
        </w:rPr>
        <w:t xml:space="preserve"> </w:t>
      </w:r>
      <w:r>
        <w:t>arriva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lancetta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11</w:t>
      </w:r>
      <w:r>
        <w:rPr>
          <w:rFonts w:eastAsia="Times"/>
        </w:rPr>
        <w:t xml:space="preserve"> </w:t>
      </w:r>
      <w:r>
        <w:t>spostamenti.</w:t>
      </w:r>
      <w:r>
        <w:rPr>
          <w:rFonts w:eastAsia="Times"/>
        </w:rPr>
        <w:t xml:space="preserve"> </w:t>
      </w:r>
      <w:r>
        <w:t>Osservare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ordine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questi</w:t>
      </w:r>
      <w:r>
        <w:rPr>
          <w:rFonts w:eastAsia="Times"/>
        </w:rPr>
        <w:t xml:space="preserve"> </w:t>
      </w:r>
      <w:r>
        <w:t>spostamenti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interviene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costruire,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esempio,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tabella</w:t>
      </w:r>
      <w:r>
        <w:rPr>
          <w:rFonts w:eastAsia="Times"/>
        </w:rPr>
        <w:t xml:space="preserve"> </w:t>
      </w:r>
      <w:r>
        <w:t>come</w:t>
      </w:r>
      <w:r>
        <w:rPr>
          <w:rFonts w:eastAsia="Times"/>
        </w:rPr>
        <w:t xml:space="preserve"> </w:t>
      </w:r>
      <w:r>
        <w:t>quella</w:t>
      </w:r>
      <w:r>
        <w:rPr>
          <w:rFonts w:eastAsia="Times"/>
        </w:rPr>
        <w:t xml:space="preserve"> </w:t>
      </w:r>
      <w:r>
        <w:t>qui</w:t>
      </w:r>
      <w:r>
        <w:rPr>
          <w:rFonts w:eastAsia="Times"/>
        </w:rPr>
        <w:t xml:space="preserve"> </w:t>
      </w:r>
      <w:r>
        <w:t>sotto.</w:t>
      </w:r>
    </w:p>
    <w:p w14:paraId="209A12E6" w14:textId="3B8C7076" w:rsidR="002A272E" w:rsidRDefault="002A272E" w:rsidP="000762DD">
      <w:pPr>
        <w:pStyle w:val="ARMT-6Analisi"/>
        <w:rPr>
          <w:rFonts w:eastAsia="Times"/>
        </w:rPr>
      </w:pPr>
      <w:r>
        <w:tab/>
        <w:t>Notare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giro</w:t>
      </w:r>
      <w:r>
        <w:rPr>
          <w:rFonts w:eastAsia="Times"/>
        </w:rPr>
        <w:t xml:space="preserve"> </w:t>
      </w:r>
      <w:r>
        <w:t>completo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lancetta</w:t>
      </w:r>
      <w:r>
        <w:rPr>
          <w:rFonts w:eastAsia="Times"/>
        </w:rPr>
        <w:t xml:space="preserve"> </w:t>
      </w:r>
      <w:r>
        <w:t>corrisponde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12</w:t>
      </w:r>
      <w:r>
        <w:rPr>
          <w:rFonts w:eastAsia="Times"/>
        </w:rPr>
        <w:t xml:space="preserve"> </w:t>
      </w:r>
      <w:r>
        <w:t>ore</w:t>
      </w:r>
      <w:r>
        <w:rPr>
          <w:rFonts w:eastAsia="Times"/>
        </w:rPr>
        <w:t xml:space="preserve"> </w:t>
      </w:r>
      <w:r>
        <w:t>(in</w:t>
      </w:r>
      <w:r>
        <w:rPr>
          <w:rFonts w:eastAsia="Times"/>
        </w:rPr>
        <w:t xml:space="preserve"> </w:t>
      </w:r>
      <w:r>
        <w:t>avanti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indietro)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comprendere</w:t>
      </w:r>
      <w:r>
        <w:rPr>
          <w:rFonts w:eastAsia="Times"/>
        </w:rPr>
        <w:t xml:space="preserve"> </w:t>
      </w:r>
      <w:r>
        <w:t>che,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trovare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ora</w:t>
      </w:r>
      <w:r>
        <w:rPr>
          <w:rFonts w:eastAsia="Times"/>
        </w:rPr>
        <w:t xml:space="preserve"> </w:t>
      </w:r>
      <w:r>
        <w:t>d</w:t>
      </w:r>
      <w:r>
        <w:rPr>
          <w:rFonts w:eastAsia="Times"/>
        </w:rPr>
        <w:t>’</w:t>
      </w:r>
      <w:r>
        <w:t>arrivo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lancetta</w:t>
      </w:r>
      <w:r>
        <w:rPr>
          <w:rFonts w:eastAsia="Times"/>
        </w:rPr>
        <w:t xml:space="preserve"> </w:t>
      </w:r>
      <w:r>
        <w:t>dopo</w:t>
      </w:r>
      <w:r>
        <w:rPr>
          <w:rFonts w:eastAsia="Times"/>
        </w:rPr>
        <w:t xml:space="preserve"> </w:t>
      </w:r>
      <w:r w:rsidR="000762DD">
        <w:t>uno spostamento</w:t>
      </w:r>
      <w:r>
        <w:rPr>
          <w:rFonts w:eastAsia="Times"/>
        </w:rPr>
        <w:t xml:space="preserve"> </w:t>
      </w:r>
      <w:r>
        <w:t>totale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N</w:t>
      </w:r>
      <w:r>
        <w:rPr>
          <w:rFonts w:eastAsia="Times"/>
        </w:rPr>
        <w:t xml:space="preserve"> </w:t>
      </w:r>
      <w:r>
        <w:t>ore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cui</w:t>
      </w:r>
      <w:r>
        <w:rPr>
          <w:rFonts w:eastAsia="Times"/>
        </w:rPr>
        <w:t xml:space="preserve"> </w:t>
      </w:r>
      <w:r>
        <w:t>5X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avanti</w:t>
      </w:r>
      <w:r>
        <w:rPr>
          <w:rFonts w:eastAsia="Times"/>
        </w:rPr>
        <w:t xml:space="preserve"> </w:t>
      </w:r>
      <w:r>
        <w:t>(con</w:t>
      </w:r>
      <w:r>
        <w:rPr>
          <w:rFonts w:eastAsia="Times"/>
        </w:rPr>
        <w:t xml:space="preserve"> </w:t>
      </w:r>
      <w:r>
        <w:t>X</w:t>
      </w:r>
      <w:r>
        <w:rPr>
          <w:rFonts w:eastAsia="Times"/>
        </w:rPr>
        <w:t xml:space="preserve"> “</w:t>
      </w:r>
      <w:r>
        <w:t>Testa</w:t>
      </w:r>
      <w:r>
        <w:rPr>
          <w:rFonts w:eastAsia="Times"/>
        </w:rPr>
        <w:t>”</w:t>
      </w:r>
      <w:r>
        <w:t>)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3Y</w:t>
      </w:r>
      <w:r>
        <w:rPr>
          <w:rFonts w:eastAsia="Times"/>
        </w:rPr>
        <w:t xml:space="preserve"> </w:t>
      </w:r>
      <w:r>
        <w:t>indietro</w:t>
      </w:r>
      <w:r>
        <w:rPr>
          <w:rFonts w:eastAsia="Times"/>
        </w:rPr>
        <w:t xml:space="preserve"> </w:t>
      </w:r>
      <w:r>
        <w:t>(con</w:t>
      </w:r>
      <w:r>
        <w:rPr>
          <w:rFonts w:eastAsia="Times"/>
        </w:rPr>
        <w:t xml:space="preserve"> </w:t>
      </w:r>
      <w:r>
        <w:t>Y</w:t>
      </w:r>
      <w:r>
        <w:rPr>
          <w:rFonts w:eastAsia="Times"/>
        </w:rPr>
        <w:t xml:space="preserve"> “</w:t>
      </w:r>
      <w:r>
        <w:t>Croce</w:t>
      </w:r>
      <w:r>
        <w:rPr>
          <w:rFonts w:eastAsia="Times"/>
        </w:rPr>
        <w:t>”</w:t>
      </w:r>
      <w:r>
        <w:t>),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sufficiente</w:t>
      </w:r>
      <w:r>
        <w:rPr>
          <w:rFonts w:eastAsia="Times"/>
        </w:rPr>
        <w:t xml:space="preserve"> </w:t>
      </w:r>
      <w:r>
        <w:t>trovare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resto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divisione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12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N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N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multiplo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12.</w:t>
      </w:r>
      <w:r>
        <w:rPr>
          <w:rFonts w:eastAsia="Times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8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77"/>
      </w:tblGrid>
      <w:tr w:rsidR="002A272E" w14:paraId="0A4480A8" w14:textId="77777777">
        <w:trPr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BF38" w14:textId="77777777" w:rsidR="002A272E" w:rsidRDefault="002A272E" w:rsidP="000762DD">
            <w:pPr>
              <w:pStyle w:val="ARMT-6Analisi"/>
              <w:spacing w:before="0"/>
              <w:rPr>
                <w:rFonts w:eastAsia="Times"/>
              </w:rPr>
            </w:pPr>
            <w:r>
              <w:rPr>
                <w:rFonts w:eastAsia="Cambria"/>
              </w:rPr>
              <w:t>Numero</w:t>
            </w:r>
            <w:r>
              <w:rPr>
                <w:rFonts w:eastAsia="Times"/>
              </w:rPr>
              <w:t xml:space="preserve"> </w:t>
            </w:r>
            <w:r>
              <w:t>X</w:t>
            </w:r>
            <w:r>
              <w:rPr>
                <w:rFonts w:eastAsia="Times"/>
              </w:rPr>
              <w:t xml:space="preserve"> </w:t>
            </w:r>
            <w:r>
              <w:t>di</w:t>
            </w:r>
            <w:r>
              <w:rPr>
                <w:rFonts w:eastAsia="Times"/>
              </w:rPr>
              <w:t xml:space="preserve"> “</w:t>
            </w:r>
            <w:r>
              <w:t>Testa</w:t>
            </w:r>
            <w:r>
              <w:rPr>
                <w:rFonts w:eastAsia="Times"/>
              </w:rPr>
              <w:t>”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BB3FD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4D949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0A056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BC6B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FF8B0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4B08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F5C9B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072F5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1A3D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66BF3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848A8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26C8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11</w:t>
            </w:r>
          </w:p>
        </w:tc>
      </w:tr>
      <w:tr w:rsidR="002A272E" w14:paraId="2B7A901E" w14:textId="77777777">
        <w:trPr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50C7" w14:textId="77777777" w:rsidR="002A272E" w:rsidRDefault="002A272E" w:rsidP="000762DD">
            <w:pPr>
              <w:pStyle w:val="ARMT-6Analisi"/>
              <w:spacing w:before="0"/>
              <w:rPr>
                <w:rFonts w:eastAsia="Times"/>
              </w:rPr>
            </w:pPr>
            <w:r>
              <w:rPr>
                <w:rFonts w:eastAsia="Cambria"/>
              </w:rPr>
              <w:t>Numero</w:t>
            </w:r>
            <w:r>
              <w:rPr>
                <w:rFonts w:eastAsia="Times"/>
              </w:rPr>
              <w:t xml:space="preserve"> </w:t>
            </w:r>
            <w:r>
              <w:t>Y</w:t>
            </w:r>
            <w:r>
              <w:rPr>
                <w:rFonts w:eastAsia="Times"/>
              </w:rPr>
              <w:t xml:space="preserve"> </w:t>
            </w:r>
            <w:r>
              <w:t>di</w:t>
            </w:r>
            <w:r>
              <w:rPr>
                <w:rFonts w:eastAsia="Times"/>
              </w:rPr>
              <w:t xml:space="preserve"> “</w:t>
            </w:r>
            <w:r>
              <w:t>Croce</w:t>
            </w:r>
            <w:r>
              <w:rPr>
                <w:rFonts w:eastAsia="Times"/>
              </w:rPr>
              <w:t>”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F880F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6FE7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EF05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6878D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B2C47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6387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13AC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8A153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C019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35BD8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425C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BBE8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0</w:t>
            </w:r>
          </w:p>
        </w:tc>
      </w:tr>
      <w:tr w:rsidR="002A272E" w14:paraId="0D375784" w14:textId="77777777">
        <w:trPr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7AAC3" w14:textId="77777777" w:rsidR="002A272E" w:rsidRDefault="002A272E" w:rsidP="000762DD">
            <w:pPr>
              <w:pStyle w:val="ARMT-6Analisi"/>
              <w:spacing w:before="0"/>
            </w:pPr>
            <w:r>
              <w:rPr>
                <w:rFonts w:eastAsia="Cambria"/>
              </w:rPr>
              <w:t>Spostamento</w:t>
            </w:r>
            <w:r>
              <w:rPr>
                <w:rFonts w:eastAsia="Times"/>
              </w:rPr>
              <w:t xml:space="preserve"> </w:t>
            </w:r>
            <w:r>
              <w:t>N = 5X </w:t>
            </w:r>
            <w:r>
              <w:rPr>
                <w:rFonts w:eastAsia="Times"/>
              </w:rPr>
              <w:t>–</w:t>
            </w:r>
            <w:r>
              <w:t> 3Y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C8D8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rPr>
                <w:rFonts w:eastAsia="Times"/>
              </w:rPr>
              <w:t>–</w:t>
            </w:r>
            <w:r>
              <w:t>33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BD51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rPr>
                <w:rFonts w:eastAsia="Times"/>
              </w:rPr>
              <w:t>–</w:t>
            </w:r>
            <w: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A4C5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rPr>
                <w:rFonts w:eastAsia="Times"/>
              </w:rPr>
              <w:t>–</w:t>
            </w:r>
            <w:r>
              <w:t>17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D2F6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rPr>
                <w:rFonts w:eastAsia="Times"/>
              </w:rPr>
              <w:t>–</w:t>
            </w:r>
            <w: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D0674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rPr>
                <w:rFonts w:eastAsia="Times"/>
              </w:rPr>
              <w:t>–</w:t>
            </w:r>
            <w: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56DF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94D5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97E8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23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C61AC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31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BB46A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39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51170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47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C1BD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55</w:t>
            </w:r>
          </w:p>
        </w:tc>
      </w:tr>
      <w:tr w:rsidR="002A272E" w14:paraId="72E567AA" w14:textId="77777777">
        <w:trPr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50CFD" w14:textId="77777777" w:rsidR="002A272E" w:rsidRDefault="002A272E" w:rsidP="000762DD">
            <w:pPr>
              <w:pStyle w:val="ARMT-6Analisi"/>
              <w:spacing w:before="0"/>
            </w:pPr>
            <w:r>
              <w:rPr>
                <w:rFonts w:eastAsia="Cambria"/>
              </w:rPr>
              <w:t>Ora</w:t>
            </w:r>
            <w:r>
              <w:rPr>
                <w:rFonts w:eastAsia="Times"/>
              </w:rPr>
              <w:t xml:space="preserve"> </w:t>
            </w:r>
            <w:r>
              <w:t>di</w:t>
            </w:r>
            <w:r>
              <w:rPr>
                <w:rFonts w:eastAsia="Times"/>
              </w:rPr>
              <w:t xml:space="preserve"> </w:t>
            </w:r>
            <w:r>
              <w:t>arrivo</w:t>
            </w:r>
            <w:r>
              <w:rPr>
                <w:rFonts w:eastAsia="Times"/>
              </w:rPr>
              <w:t xml:space="preserve"> </w:t>
            </w:r>
            <w:r>
              <w:t>della</w:t>
            </w:r>
            <w:r>
              <w:rPr>
                <w:rFonts w:eastAsia="Times"/>
              </w:rPr>
              <w:t xml:space="preserve"> </w:t>
            </w:r>
            <w:r>
              <w:t>lancetta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1BED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C4104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2246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ABFE2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FCAB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D1579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8545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7864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D6361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A4BEA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3B62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DD3E" w14:textId="77777777" w:rsidR="002A272E" w:rsidRDefault="002A272E" w:rsidP="000762DD">
            <w:pPr>
              <w:pStyle w:val="ARMT-6Analisi"/>
              <w:spacing w:before="0"/>
              <w:jc w:val="center"/>
            </w:pPr>
            <w:r>
              <w:t>7</w:t>
            </w:r>
          </w:p>
        </w:tc>
      </w:tr>
    </w:tbl>
    <w:p w14:paraId="65C6E449" w14:textId="2909CB03" w:rsidR="002A272E" w:rsidRDefault="002A272E" w:rsidP="000762DD">
      <w:pPr>
        <w:pStyle w:val="ARMT-6Analisi"/>
      </w:pPr>
      <w:r>
        <w:t>-</w:t>
      </w:r>
      <w:r>
        <w:tab/>
        <w:t>Dedurre</w:t>
      </w:r>
      <w:r>
        <w:rPr>
          <w:rFonts w:eastAsia="Times"/>
        </w:rPr>
        <w:t xml:space="preserve"> </w:t>
      </w:r>
      <w:r>
        <w:t>dalla</w:t>
      </w:r>
      <w:r>
        <w:rPr>
          <w:rFonts w:eastAsia="Times"/>
        </w:rPr>
        <w:t xml:space="preserve"> </w:t>
      </w:r>
      <w:r>
        <w:t>tabella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alla</w:t>
      </w:r>
      <w:r>
        <w:rPr>
          <w:rFonts w:eastAsia="Times"/>
        </w:rPr>
        <w:t xml:space="preserve"> </w:t>
      </w:r>
      <w:r>
        <w:t>fine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ogni</w:t>
      </w:r>
      <w:r>
        <w:rPr>
          <w:rFonts w:eastAsia="Times"/>
        </w:rPr>
        <w:t xml:space="preserve"> </w:t>
      </w:r>
      <w:r>
        <w:t>gioco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lancetta</w:t>
      </w:r>
      <w:r>
        <w:rPr>
          <w:rFonts w:eastAsia="Times"/>
        </w:rPr>
        <w:t xml:space="preserve"> </w:t>
      </w:r>
      <w:r>
        <w:t>può</w:t>
      </w:r>
      <w:r>
        <w:rPr>
          <w:rFonts w:eastAsia="Times"/>
        </w:rPr>
        <w:t xml:space="preserve"> </w:t>
      </w:r>
      <w:r>
        <w:t>trovarsi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sulle</w:t>
      </w:r>
      <w:r>
        <w:rPr>
          <w:rFonts w:eastAsia="Times"/>
        </w:rPr>
        <w:t xml:space="preserve"> </w:t>
      </w:r>
      <w:r>
        <w:t>3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sulle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sulle</w:t>
      </w:r>
      <w:r>
        <w:rPr>
          <w:rFonts w:eastAsia="Times"/>
        </w:rPr>
        <w:t xml:space="preserve"> </w:t>
      </w:r>
      <w:r>
        <w:t>11.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vincere,</w:t>
      </w:r>
      <w:r>
        <w:rPr>
          <w:rFonts w:eastAsia="Times"/>
        </w:rPr>
        <w:t xml:space="preserve"> </w:t>
      </w:r>
      <w:r>
        <w:t>occorre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lancetta</w:t>
      </w:r>
      <w:r>
        <w:rPr>
          <w:rFonts w:eastAsia="Times"/>
        </w:rPr>
        <w:t xml:space="preserve"> </w:t>
      </w:r>
      <w:r>
        <w:t>indichi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11,</w:t>
      </w:r>
      <w:r>
        <w:rPr>
          <w:rFonts w:eastAsia="Times"/>
        </w:rPr>
        <w:t xml:space="preserve"> </w:t>
      </w:r>
      <w:r w:rsidR="000762DD">
        <w:t>caso</w:t>
      </w:r>
      <w:r w:rsidR="000762DD">
        <w:rPr>
          <w:rFonts w:eastAsia="Times"/>
        </w:rPr>
        <w:t xml:space="preserve"> che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verifica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1</w:t>
      </w:r>
      <w:r>
        <w:rPr>
          <w:rFonts w:eastAsia="Times"/>
        </w:rPr>
        <w:t xml:space="preserve"> </w:t>
      </w:r>
      <w:r>
        <w:t>«Testa»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</w:t>
      </w:r>
      <w:r>
        <w:t>«Croce»,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«Testa»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«Croce»,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</w:t>
      </w:r>
      <w:r>
        <w:t>«Testa»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</w:t>
      </w:r>
      <w:r>
        <w:rPr>
          <w:rFonts w:eastAsia="Times"/>
        </w:rPr>
        <w:t xml:space="preserve"> </w:t>
      </w:r>
      <w:r>
        <w:t>«Croce».</w:t>
      </w:r>
    </w:p>
    <w:p w14:paraId="1A30A45B" w14:textId="77777777" w:rsidR="002A272E" w:rsidRDefault="002A272E" w:rsidP="000762DD">
      <w:pPr>
        <w:pStyle w:val="ARMT-4Titolo3"/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</w:p>
    <w:p w14:paraId="571DF6BF" w14:textId="77777777" w:rsidR="002A272E" w:rsidRDefault="002A272E" w:rsidP="000762DD">
      <w:pPr>
        <w:pStyle w:val="ARMT-7punteggi"/>
      </w:pPr>
      <w:r>
        <w:t>4</w:t>
      </w:r>
      <w:r>
        <w:tab/>
        <w:t>Risposta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(1</w:t>
      </w:r>
      <w:r>
        <w:rPr>
          <w:rFonts w:eastAsia="Times"/>
        </w:rPr>
        <w:t xml:space="preserve"> </w:t>
      </w:r>
      <w:r>
        <w:t>volta</w:t>
      </w:r>
      <w:r>
        <w:rPr>
          <w:rFonts w:eastAsia="Times"/>
        </w:rPr>
        <w:t xml:space="preserve"> </w:t>
      </w:r>
      <w:r>
        <w:t>«Testa»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</w:t>
      </w:r>
      <w:r>
        <w:t>«Croce»,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4</w:t>
      </w:r>
      <w:r>
        <w:rPr>
          <w:rFonts w:eastAsia="Times"/>
        </w:rPr>
        <w:t xml:space="preserve"> </w:t>
      </w:r>
      <w:r>
        <w:t>volte</w:t>
      </w:r>
      <w:r>
        <w:rPr>
          <w:rFonts w:eastAsia="Times"/>
        </w:rPr>
        <w:t xml:space="preserve"> </w:t>
      </w:r>
      <w:r>
        <w:t>«Testa»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«Croce»,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</w:t>
      </w:r>
      <w:r>
        <w:t>volte</w:t>
      </w:r>
      <w:r>
        <w:rPr>
          <w:rFonts w:eastAsia="Times"/>
        </w:rPr>
        <w:t xml:space="preserve">  </w:t>
      </w:r>
      <w:r>
        <w:t>«Testa»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</w:t>
      </w:r>
      <w:r>
        <w:rPr>
          <w:rFonts w:eastAsia="Times"/>
        </w:rPr>
        <w:t xml:space="preserve"> </w:t>
      </w:r>
      <w:r>
        <w:t>«Croce»),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chiara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ragionamento</w:t>
      </w:r>
    </w:p>
    <w:p w14:paraId="338FE65D" w14:textId="77777777" w:rsidR="002A272E" w:rsidRDefault="002A272E" w:rsidP="000762DD">
      <w:pPr>
        <w:pStyle w:val="ARMT-7punteggi"/>
      </w:pPr>
      <w:r>
        <w:t>3</w:t>
      </w:r>
      <w:r>
        <w:tab/>
        <w:t>Risposta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incompleta</w:t>
      </w:r>
    </w:p>
    <w:p w14:paraId="3285439F" w14:textId="77777777" w:rsidR="002A272E" w:rsidRDefault="002A272E" w:rsidP="000762DD">
      <w:pPr>
        <w:pStyle w:val="ARMT-7punteggi"/>
      </w:pPr>
      <w:r>
        <w:t>2</w:t>
      </w:r>
      <w:r>
        <w:tab/>
        <w:t>Procedimento</w:t>
      </w:r>
      <w:r>
        <w:rPr>
          <w:rFonts w:eastAsia="Times"/>
        </w:rPr>
        <w:t xml:space="preserve"> </w:t>
      </w:r>
      <w:r>
        <w:t>corretto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solo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possibilità</w:t>
      </w:r>
    </w:p>
    <w:p w14:paraId="3D7FE954" w14:textId="77777777" w:rsidR="002A272E" w:rsidRDefault="002A272E" w:rsidP="000762DD">
      <w:pPr>
        <w:pStyle w:val="ARMT-7punteggi"/>
        <w:spacing w:before="0"/>
      </w:pPr>
      <w:r>
        <w:tab/>
        <w:t>oppure</w:t>
      </w:r>
      <w:r>
        <w:rPr>
          <w:rFonts w:eastAsia="Times"/>
        </w:rPr>
        <w:t xml:space="preserve"> </w:t>
      </w:r>
      <w:r>
        <w:t>commesso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errore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calcolo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porta</w:t>
      </w:r>
      <w:r>
        <w:rPr>
          <w:rFonts w:eastAsia="Times"/>
        </w:rPr>
        <w:t xml:space="preserve"> </w:t>
      </w:r>
      <w:r>
        <w:t>ad</w:t>
      </w:r>
      <w:r>
        <w:rPr>
          <w:rFonts w:eastAsia="Times"/>
        </w:rPr>
        <w:t xml:space="preserve"> </w:t>
      </w:r>
      <w:r>
        <w:t>indicare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>’</w:t>
      </w:r>
      <w:r>
        <w:t>ulteriore</w:t>
      </w:r>
      <w:r>
        <w:rPr>
          <w:rFonts w:eastAsia="Times"/>
        </w:rPr>
        <w:t xml:space="preserve"> </w:t>
      </w:r>
      <w:r>
        <w:t>possibilità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ora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arrivo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lancetta</w:t>
      </w:r>
    </w:p>
    <w:p w14:paraId="6F2708B0" w14:textId="77777777" w:rsidR="002A272E" w:rsidRDefault="002A272E" w:rsidP="000762DD">
      <w:pPr>
        <w:pStyle w:val="ARMT-7punteggi"/>
      </w:pPr>
      <w:r>
        <w:t>1</w:t>
      </w:r>
      <w:r>
        <w:tab/>
        <w:t>Inizio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ragionamento</w:t>
      </w:r>
      <w:r>
        <w:rPr>
          <w:rFonts w:eastAsia="Times"/>
        </w:rPr>
        <w:t xml:space="preserve"> </w:t>
      </w:r>
      <w:r>
        <w:t>corretto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sola</w:t>
      </w:r>
      <w:r>
        <w:rPr>
          <w:rFonts w:eastAsia="Times"/>
        </w:rPr>
        <w:t xml:space="preserve"> </w:t>
      </w:r>
      <w:r>
        <w:t>possibilità</w:t>
      </w:r>
    </w:p>
    <w:p w14:paraId="47854B96" w14:textId="77777777" w:rsidR="002A272E" w:rsidRDefault="002A272E" w:rsidP="000762DD">
      <w:pPr>
        <w:pStyle w:val="ARMT-7punteggi"/>
      </w:pPr>
      <w:r>
        <w:t>0</w:t>
      </w:r>
      <w:r>
        <w:tab/>
        <w:t>Incomprensione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problema</w:t>
      </w:r>
    </w:p>
    <w:p w14:paraId="3B42ABFB" w14:textId="5D1736CC" w:rsidR="000762DD" w:rsidRDefault="002A272E" w:rsidP="000762DD">
      <w:pPr>
        <w:pStyle w:val="ARMT-4Titolo3"/>
        <w:tabs>
          <w:tab w:val="left" w:pos="1985"/>
        </w:tabs>
        <w:rPr>
          <w:bCs/>
        </w:rPr>
      </w:pPr>
      <w:r>
        <w:t>Livello:</w:t>
      </w:r>
      <w:r>
        <w:rPr>
          <w:rFonts w:eastAsia="Times"/>
        </w:rPr>
        <w:t xml:space="preserve"> </w:t>
      </w:r>
      <w:r>
        <w:t>9,</w:t>
      </w:r>
      <w:r>
        <w:rPr>
          <w:rFonts w:eastAsia="Times"/>
        </w:rPr>
        <w:t xml:space="preserve"> </w:t>
      </w:r>
      <w:r>
        <w:t>10</w:t>
      </w:r>
      <w:r w:rsidR="000762DD">
        <w:tab/>
      </w:r>
      <w:r>
        <w:rPr>
          <w:bCs/>
        </w:rPr>
        <w:t>Origine:</w:t>
      </w:r>
      <w:r>
        <w:rPr>
          <w:rFonts w:eastAsia="Times"/>
          <w:bCs/>
        </w:rPr>
        <w:t xml:space="preserve"> </w:t>
      </w:r>
      <w:r>
        <w:rPr>
          <w:bCs/>
        </w:rPr>
        <w:t>Cagliari</w:t>
      </w:r>
    </w:p>
    <w:p w14:paraId="5E9E0AB2" w14:textId="77777777" w:rsidR="000762DD" w:rsidRDefault="000762DD">
      <w:pPr>
        <w:suppressAutoHyphens w:val="0"/>
        <w:rPr>
          <w:rFonts w:eastAsia="Calibri" w:cs="Times New Roman"/>
          <w:b/>
          <w:bCs/>
          <w:szCs w:val="20"/>
          <w:lang w:eastAsia="en-US"/>
        </w:rPr>
      </w:pPr>
      <w:r>
        <w:rPr>
          <w:bCs/>
        </w:rPr>
        <w:br w:type="page"/>
      </w:r>
    </w:p>
    <w:p w14:paraId="07CC9786" w14:textId="1BE4C7D2" w:rsidR="002A272E" w:rsidRDefault="002A272E" w:rsidP="000762DD">
      <w:pPr>
        <w:pStyle w:val="ARMT-1Titolo1"/>
        <w:rPr>
          <w:rFonts w:eastAsia="Times"/>
          <w:caps/>
        </w:rPr>
      </w:pPr>
      <w:r w:rsidRPr="000762DD">
        <w:rPr>
          <w:b/>
          <w:bCs/>
        </w:rPr>
        <w:lastRenderedPageBreak/>
        <w:t>16.</w:t>
      </w:r>
      <w:r w:rsidR="000762DD" w:rsidRPr="000762DD">
        <w:rPr>
          <w:rFonts w:eastAsia="Times"/>
          <w:b/>
          <w:bCs/>
        </w:rPr>
        <w:tab/>
      </w:r>
      <w:r w:rsidRPr="000762DD">
        <w:rPr>
          <w:b/>
          <w:bCs/>
        </w:rPr>
        <w:t>AMICI</w:t>
      </w:r>
      <w:r w:rsidRPr="000762DD">
        <w:rPr>
          <w:rFonts w:eastAsia="Times"/>
          <w:b/>
          <w:bCs/>
        </w:rPr>
        <w:t xml:space="preserve"> </w:t>
      </w:r>
      <w:r w:rsidRPr="000762DD">
        <w:rPr>
          <w:b/>
          <w:bCs/>
        </w:rPr>
        <w:t>TIFOSI</w:t>
      </w:r>
      <w:r>
        <w:rPr>
          <w:rFonts w:eastAsia="Times"/>
        </w:rPr>
        <w:t xml:space="preserve"> </w:t>
      </w:r>
      <w:r>
        <w:t>(</w:t>
      </w:r>
      <w:proofErr w:type="spellStart"/>
      <w:r>
        <w:t>Cat</w:t>
      </w:r>
      <w:proofErr w:type="spellEnd"/>
      <w:r>
        <w:t>.</w:t>
      </w:r>
      <w:r>
        <w:rPr>
          <w:rFonts w:eastAsia="Times"/>
          <w:caps/>
        </w:rPr>
        <w:t xml:space="preserve"> </w:t>
      </w:r>
      <w:r>
        <w:rPr>
          <w:caps/>
        </w:rPr>
        <w:t>9,</w:t>
      </w:r>
      <w:r>
        <w:rPr>
          <w:rFonts w:eastAsia="Times"/>
          <w:caps/>
        </w:rPr>
        <w:t xml:space="preserve"> </w:t>
      </w:r>
      <w:r>
        <w:rPr>
          <w:caps/>
        </w:rPr>
        <w:t>10)</w:t>
      </w:r>
    </w:p>
    <w:p w14:paraId="4EDDB344" w14:textId="77B6F6FD" w:rsidR="002A272E" w:rsidRDefault="002A272E" w:rsidP="000762DD">
      <w:pPr>
        <w:pStyle w:val="ARMT-2Enunciato"/>
        <w:rPr>
          <w:rFonts w:eastAsia="Times"/>
        </w:rPr>
      </w:pPr>
      <w:r>
        <w:t>Due</w:t>
      </w:r>
      <w:r>
        <w:rPr>
          <w:rFonts w:eastAsia="Times"/>
        </w:rPr>
        <w:t xml:space="preserve"> </w:t>
      </w:r>
      <w:r>
        <w:t>amici,</w:t>
      </w:r>
      <w:r>
        <w:rPr>
          <w:rFonts w:eastAsia="Times"/>
        </w:rPr>
        <w:t xml:space="preserve"> </w:t>
      </w:r>
      <w:r>
        <w:t>Gianni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Piero,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appassionati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calcio</w:t>
      </w:r>
      <w:r>
        <w:rPr>
          <w:rFonts w:eastAsia="Times"/>
        </w:rPr>
        <w:t xml:space="preserve"> </w:t>
      </w:r>
      <w:r>
        <w:t>ma</w:t>
      </w:r>
      <w:r>
        <w:rPr>
          <w:rFonts w:eastAsia="Times"/>
        </w:rPr>
        <w:t xml:space="preserve"> </w:t>
      </w:r>
      <w:r>
        <w:t>tifosi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squadre</w:t>
      </w:r>
      <w:r>
        <w:rPr>
          <w:rFonts w:eastAsia="Times"/>
        </w:rPr>
        <w:t xml:space="preserve"> </w:t>
      </w:r>
      <w:r>
        <w:t>diverse.</w:t>
      </w:r>
      <w:r>
        <w:rPr>
          <w:rFonts w:eastAsia="Times"/>
        </w:rPr>
        <w:t xml:space="preserve"> </w:t>
      </w:r>
      <w:r>
        <w:t>Essi</w:t>
      </w:r>
      <w:r>
        <w:rPr>
          <w:rFonts w:eastAsia="Times"/>
        </w:rPr>
        <w:t xml:space="preserve"> </w:t>
      </w:r>
      <w:r>
        <w:t>confrontano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risultati</w:t>
      </w:r>
      <w:r>
        <w:rPr>
          <w:rFonts w:eastAsia="Times"/>
        </w:rPr>
        <w:t xml:space="preserve"> </w:t>
      </w:r>
      <w:r>
        <w:t>ottenuti</w:t>
      </w:r>
      <w:r>
        <w:rPr>
          <w:rFonts w:eastAsia="Times"/>
        </w:rPr>
        <w:t xml:space="preserve"> </w:t>
      </w:r>
      <w:r>
        <w:t>dalle</w:t>
      </w:r>
      <w:r>
        <w:rPr>
          <w:rFonts w:eastAsia="Times"/>
        </w:rPr>
        <w:t xml:space="preserve"> </w:t>
      </w:r>
      <w:r>
        <w:t>loro</w:t>
      </w:r>
      <w:r>
        <w:rPr>
          <w:rFonts w:eastAsia="Times"/>
        </w:rPr>
        <w:t xml:space="preserve"> </w:t>
      </w:r>
      <w:r>
        <w:t>squadre</w:t>
      </w:r>
      <w:r>
        <w:rPr>
          <w:rFonts w:eastAsia="Times"/>
        </w:rPr>
        <w:t xml:space="preserve"> </w:t>
      </w:r>
      <w:r>
        <w:t>nell</w:t>
      </w:r>
      <w:r>
        <w:rPr>
          <w:rFonts w:eastAsia="Times"/>
        </w:rPr>
        <w:t>’</w:t>
      </w:r>
      <w:r>
        <w:t>ultimo</w:t>
      </w:r>
      <w:r>
        <w:rPr>
          <w:rFonts w:eastAsia="Times"/>
        </w:rPr>
        <w:t xml:space="preserve"> </w:t>
      </w:r>
      <w:r>
        <w:t>campionato.</w:t>
      </w:r>
    </w:p>
    <w:p w14:paraId="2A330B66" w14:textId="77777777" w:rsidR="002A272E" w:rsidRDefault="002A272E" w:rsidP="000762DD">
      <w:pPr>
        <w:pStyle w:val="ARMT-2Enunciato"/>
        <w:rPr>
          <w:i/>
        </w:rPr>
      </w:pPr>
      <w:r>
        <w:t>Gianni</w:t>
      </w:r>
      <w:r>
        <w:rPr>
          <w:rFonts w:eastAsia="Times"/>
        </w:rPr>
        <w:t xml:space="preserve"> </w:t>
      </w:r>
      <w:r>
        <w:t>afferma:</w:t>
      </w:r>
      <w:r>
        <w:rPr>
          <w:rFonts w:eastAsia="Times"/>
        </w:rPr>
        <w:t xml:space="preserve"> </w:t>
      </w:r>
      <w:r>
        <w:rPr>
          <w:rFonts w:eastAsia="Times"/>
          <w:i/>
        </w:rPr>
        <w:t>“</w:t>
      </w:r>
      <w:r>
        <w:rPr>
          <w:i/>
        </w:rPr>
        <w:t>Se</w:t>
      </w:r>
      <w:r>
        <w:rPr>
          <w:rFonts w:eastAsia="Times"/>
          <w:i/>
        </w:rPr>
        <w:t xml:space="preserve"> </w:t>
      </w:r>
      <w:r>
        <w:rPr>
          <w:i/>
        </w:rPr>
        <w:t>la</w:t>
      </w:r>
      <w:r>
        <w:rPr>
          <w:rFonts w:eastAsia="Times"/>
          <w:i/>
        </w:rPr>
        <w:t xml:space="preserve"> </w:t>
      </w:r>
      <w:r>
        <w:rPr>
          <w:i/>
        </w:rPr>
        <w:t>mia</w:t>
      </w:r>
      <w:r>
        <w:rPr>
          <w:rFonts w:eastAsia="Times"/>
          <w:i/>
        </w:rPr>
        <w:t xml:space="preserve"> </w:t>
      </w:r>
      <w:r>
        <w:rPr>
          <w:i/>
        </w:rPr>
        <w:t>squadra</w:t>
      </w:r>
      <w:r>
        <w:rPr>
          <w:rFonts w:eastAsia="Times"/>
          <w:i/>
        </w:rPr>
        <w:t xml:space="preserve"> </w:t>
      </w:r>
      <w:r>
        <w:rPr>
          <w:i/>
        </w:rPr>
        <w:t>avesse</w:t>
      </w:r>
      <w:r>
        <w:rPr>
          <w:rFonts w:eastAsia="Times"/>
          <w:i/>
        </w:rPr>
        <w:t xml:space="preserve"> </w:t>
      </w:r>
      <w:r>
        <w:rPr>
          <w:i/>
        </w:rPr>
        <w:t>vinto</w:t>
      </w:r>
      <w:r>
        <w:rPr>
          <w:rFonts w:eastAsia="Times"/>
          <w:i/>
        </w:rPr>
        <w:t xml:space="preserve"> </w:t>
      </w:r>
      <w:r>
        <w:rPr>
          <w:i/>
        </w:rPr>
        <w:t>quattro</w:t>
      </w:r>
      <w:r>
        <w:rPr>
          <w:rFonts w:eastAsia="Times"/>
          <w:i/>
        </w:rPr>
        <w:t xml:space="preserve"> </w:t>
      </w:r>
      <w:r>
        <w:rPr>
          <w:i/>
        </w:rPr>
        <w:t>partite</w:t>
      </w:r>
      <w:r>
        <w:rPr>
          <w:rFonts w:eastAsia="Times"/>
          <w:i/>
        </w:rPr>
        <w:t xml:space="preserve"> </w:t>
      </w:r>
      <w:r>
        <w:rPr>
          <w:i/>
        </w:rPr>
        <w:t>in</w:t>
      </w:r>
      <w:r>
        <w:rPr>
          <w:rFonts w:eastAsia="Times"/>
          <w:i/>
        </w:rPr>
        <w:t xml:space="preserve"> </w:t>
      </w:r>
      <w:r>
        <w:rPr>
          <w:i/>
        </w:rPr>
        <w:t>più</w:t>
      </w:r>
      <w:r>
        <w:rPr>
          <w:rFonts w:eastAsia="Times"/>
          <w:i/>
        </w:rPr>
        <w:t xml:space="preserve"> </w:t>
      </w:r>
      <w:r>
        <w:rPr>
          <w:i/>
        </w:rPr>
        <w:t>e</w:t>
      </w:r>
      <w:r>
        <w:rPr>
          <w:rFonts w:eastAsia="Times"/>
          <w:i/>
        </w:rPr>
        <w:t xml:space="preserve"> </w:t>
      </w:r>
      <w:r>
        <w:rPr>
          <w:i/>
        </w:rPr>
        <w:t>la</w:t>
      </w:r>
      <w:r>
        <w:rPr>
          <w:rFonts w:eastAsia="Times"/>
          <w:i/>
        </w:rPr>
        <w:t xml:space="preserve"> </w:t>
      </w:r>
      <w:r>
        <w:rPr>
          <w:i/>
        </w:rPr>
        <w:t>tua</w:t>
      </w:r>
      <w:r>
        <w:rPr>
          <w:rFonts w:eastAsia="Times"/>
          <w:i/>
        </w:rPr>
        <w:t xml:space="preserve"> </w:t>
      </w:r>
      <w:r>
        <w:rPr>
          <w:i/>
        </w:rPr>
        <w:t>quattro</w:t>
      </w:r>
      <w:r>
        <w:rPr>
          <w:rFonts w:eastAsia="Times"/>
          <w:i/>
        </w:rPr>
        <w:t xml:space="preserve"> </w:t>
      </w:r>
      <w:r>
        <w:rPr>
          <w:i/>
        </w:rPr>
        <w:t>partite</w:t>
      </w:r>
      <w:r>
        <w:rPr>
          <w:rFonts w:eastAsia="Times"/>
          <w:i/>
        </w:rPr>
        <w:t xml:space="preserve"> </w:t>
      </w:r>
      <w:r>
        <w:rPr>
          <w:i/>
        </w:rPr>
        <w:t>in</w:t>
      </w:r>
      <w:r>
        <w:rPr>
          <w:rFonts w:eastAsia="Times"/>
          <w:i/>
        </w:rPr>
        <w:t xml:space="preserve"> </w:t>
      </w:r>
      <w:r>
        <w:rPr>
          <w:i/>
        </w:rPr>
        <w:t>meno,</w:t>
      </w:r>
      <w:r>
        <w:rPr>
          <w:rFonts w:eastAsia="Times"/>
          <w:i/>
        </w:rPr>
        <w:t xml:space="preserve"> </w:t>
      </w:r>
      <w:r>
        <w:rPr>
          <w:i/>
        </w:rPr>
        <w:t>la</w:t>
      </w:r>
      <w:r>
        <w:rPr>
          <w:rFonts w:eastAsia="Times"/>
          <w:i/>
        </w:rPr>
        <w:t xml:space="preserve"> </w:t>
      </w:r>
      <w:r>
        <w:rPr>
          <w:i/>
        </w:rPr>
        <w:t>mia</w:t>
      </w:r>
      <w:r>
        <w:rPr>
          <w:rFonts w:eastAsia="Times"/>
          <w:i/>
        </w:rPr>
        <w:t xml:space="preserve"> </w:t>
      </w:r>
      <w:r>
        <w:rPr>
          <w:i/>
        </w:rPr>
        <w:t>squadra</w:t>
      </w:r>
      <w:r>
        <w:rPr>
          <w:rFonts w:eastAsia="Times"/>
          <w:i/>
        </w:rPr>
        <w:t xml:space="preserve"> </w:t>
      </w:r>
      <w:r>
        <w:rPr>
          <w:i/>
        </w:rPr>
        <w:t>avrebbe</w:t>
      </w:r>
      <w:r>
        <w:rPr>
          <w:rFonts w:eastAsia="Times"/>
          <w:i/>
        </w:rPr>
        <w:t xml:space="preserve"> </w:t>
      </w:r>
      <w:r>
        <w:rPr>
          <w:i/>
        </w:rPr>
        <w:t>totalizzato</w:t>
      </w:r>
      <w:r>
        <w:rPr>
          <w:rFonts w:eastAsia="Times"/>
          <w:i/>
        </w:rPr>
        <w:t xml:space="preserve"> </w:t>
      </w:r>
      <w:r>
        <w:rPr>
          <w:i/>
        </w:rPr>
        <w:t>il</w:t>
      </w:r>
      <w:r>
        <w:rPr>
          <w:rFonts w:eastAsia="Times"/>
          <w:i/>
        </w:rPr>
        <w:t xml:space="preserve"> </w:t>
      </w:r>
      <w:r>
        <w:rPr>
          <w:i/>
        </w:rPr>
        <w:t>doppio</w:t>
      </w:r>
      <w:r>
        <w:rPr>
          <w:rFonts w:eastAsia="Times"/>
          <w:i/>
        </w:rPr>
        <w:t xml:space="preserve"> </w:t>
      </w:r>
      <w:r>
        <w:rPr>
          <w:i/>
        </w:rPr>
        <w:t>delle</w:t>
      </w:r>
      <w:r>
        <w:rPr>
          <w:rFonts w:eastAsia="Times"/>
          <w:i/>
        </w:rPr>
        <w:t xml:space="preserve"> </w:t>
      </w:r>
      <w:r>
        <w:rPr>
          <w:i/>
        </w:rPr>
        <w:t>vittorie</w:t>
      </w:r>
      <w:r>
        <w:rPr>
          <w:rFonts w:eastAsia="Times"/>
          <w:i/>
        </w:rPr>
        <w:t xml:space="preserve"> </w:t>
      </w:r>
      <w:r>
        <w:rPr>
          <w:i/>
        </w:rPr>
        <w:t>della</w:t>
      </w:r>
      <w:r>
        <w:rPr>
          <w:rFonts w:eastAsia="Times"/>
          <w:i/>
        </w:rPr>
        <w:t xml:space="preserve"> </w:t>
      </w:r>
      <w:r>
        <w:rPr>
          <w:i/>
        </w:rPr>
        <w:t>tua</w:t>
      </w:r>
      <w:r>
        <w:rPr>
          <w:rFonts w:eastAsia="Times"/>
          <w:i/>
        </w:rPr>
        <w:t>”</w:t>
      </w:r>
      <w:r>
        <w:rPr>
          <w:i/>
        </w:rPr>
        <w:t>.</w:t>
      </w:r>
    </w:p>
    <w:p w14:paraId="03491DC7" w14:textId="77777777" w:rsidR="002A272E" w:rsidRDefault="002A272E" w:rsidP="000762DD">
      <w:pPr>
        <w:pStyle w:val="ARMT-2Enunciato"/>
        <w:rPr>
          <w:i/>
        </w:rPr>
      </w:pPr>
      <w:r>
        <w:t>Piero</w:t>
      </w:r>
      <w:r>
        <w:rPr>
          <w:rFonts w:eastAsia="Times"/>
        </w:rPr>
        <w:t xml:space="preserve"> </w:t>
      </w:r>
      <w:r>
        <w:t>aggiunge:</w:t>
      </w:r>
      <w:r>
        <w:rPr>
          <w:rFonts w:eastAsia="Times"/>
        </w:rPr>
        <w:t xml:space="preserve"> </w:t>
      </w:r>
      <w:r>
        <w:rPr>
          <w:rFonts w:eastAsia="Times"/>
          <w:i/>
        </w:rPr>
        <w:t>“</w:t>
      </w:r>
      <w:r>
        <w:rPr>
          <w:i/>
        </w:rPr>
        <w:t>Sì,</w:t>
      </w:r>
      <w:r>
        <w:rPr>
          <w:rFonts w:eastAsia="Times"/>
          <w:i/>
        </w:rPr>
        <w:t xml:space="preserve"> </w:t>
      </w:r>
      <w:r>
        <w:rPr>
          <w:i/>
        </w:rPr>
        <w:t>è</w:t>
      </w:r>
      <w:r>
        <w:rPr>
          <w:rFonts w:eastAsia="Times"/>
          <w:i/>
        </w:rPr>
        <w:t xml:space="preserve"> </w:t>
      </w:r>
      <w:r>
        <w:rPr>
          <w:i/>
        </w:rPr>
        <w:t>giusto.</w:t>
      </w:r>
      <w:r>
        <w:rPr>
          <w:rFonts w:eastAsia="Times"/>
          <w:i/>
        </w:rPr>
        <w:t xml:space="preserve"> </w:t>
      </w:r>
      <w:r>
        <w:rPr>
          <w:i/>
        </w:rPr>
        <w:t>Ma</w:t>
      </w:r>
      <w:r>
        <w:rPr>
          <w:rFonts w:eastAsia="Times"/>
          <w:i/>
        </w:rPr>
        <w:t xml:space="preserve"> </w:t>
      </w:r>
      <w:r>
        <w:rPr>
          <w:i/>
        </w:rPr>
        <w:t>è</w:t>
      </w:r>
      <w:r>
        <w:rPr>
          <w:rFonts w:eastAsia="Times"/>
          <w:i/>
        </w:rPr>
        <w:t xml:space="preserve"> </w:t>
      </w:r>
      <w:r>
        <w:rPr>
          <w:i/>
        </w:rPr>
        <w:t>anche</w:t>
      </w:r>
      <w:r>
        <w:rPr>
          <w:rFonts w:eastAsia="Times"/>
          <w:i/>
        </w:rPr>
        <w:t xml:space="preserve"> </w:t>
      </w:r>
      <w:r>
        <w:rPr>
          <w:i/>
        </w:rPr>
        <w:t>vero</w:t>
      </w:r>
      <w:r>
        <w:rPr>
          <w:rFonts w:eastAsia="Times"/>
          <w:i/>
        </w:rPr>
        <w:t xml:space="preserve"> </w:t>
      </w:r>
      <w:r>
        <w:rPr>
          <w:i/>
        </w:rPr>
        <w:t>che</w:t>
      </w:r>
      <w:r>
        <w:rPr>
          <w:rFonts w:eastAsia="Times"/>
          <w:i/>
        </w:rPr>
        <w:t xml:space="preserve"> </w:t>
      </w:r>
      <w:r>
        <w:rPr>
          <w:i/>
        </w:rPr>
        <w:t>se</w:t>
      </w:r>
      <w:r>
        <w:rPr>
          <w:rFonts w:eastAsia="Times"/>
          <w:i/>
        </w:rPr>
        <w:t xml:space="preserve"> </w:t>
      </w:r>
      <w:r>
        <w:rPr>
          <w:i/>
        </w:rPr>
        <w:t>la</w:t>
      </w:r>
      <w:r>
        <w:rPr>
          <w:rFonts w:eastAsia="Times"/>
          <w:i/>
        </w:rPr>
        <w:t xml:space="preserve"> </w:t>
      </w:r>
      <w:r>
        <w:rPr>
          <w:i/>
        </w:rPr>
        <w:t>tua</w:t>
      </w:r>
      <w:r>
        <w:rPr>
          <w:rFonts w:eastAsia="Times"/>
          <w:i/>
        </w:rPr>
        <w:t xml:space="preserve"> </w:t>
      </w:r>
      <w:r>
        <w:rPr>
          <w:i/>
        </w:rPr>
        <w:t>squadra</w:t>
      </w:r>
      <w:r>
        <w:rPr>
          <w:rFonts w:eastAsia="Times"/>
          <w:i/>
        </w:rPr>
        <w:t xml:space="preserve"> </w:t>
      </w:r>
      <w:r>
        <w:rPr>
          <w:i/>
        </w:rPr>
        <w:t>avesse</w:t>
      </w:r>
      <w:r>
        <w:rPr>
          <w:rFonts w:eastAsia="Times"/>
          <w:i/>
        </w:rPr>
        <w:t xml:space="preserve"> </w:t>
      </w:r>
      <w:r>
        <w:rPr>
          <w:i/>
        </w:rPr>
        <w:t>vinto</w:t>
      </w:r>
      <w:r>
        <w:rPr>
          <w:rFonts w:eastAsia="Times"/>
          <w:i/>
        </w:rPr>
        <w:t xml:space="preserve"> </w:t>
      </w:r>
      <w:r>
        <w:rPr>
          <w:i/>
        </w:rPr>
        <w:t>quattro</w:t>
      </w:r>
      <w:r>
        <w:rPr>
          <w:rFonts w:eastAsia="Times"/>
          <w:i/>
        </w:rPr>
        <w:t xml:space="preserve"> </w:t>
      </w:r>
      <w:r>
        <w:rPr>
          <w:i/>
        </w:rPr>
        <w:t>partite</w:t>
      </w:r>
      <w:r>
        <w:rPr>
          <w:rFonts w:eastAsia="Times"/>
          <w:i/>
        </w:rPr>
        <w:t xml:space="preserve"> </w:t>
      </w:r>
      <w:r>
        <w:rPr>
          <w:i/>
        </w:rPr>
        <w:t>in</w:t>
      </w:r>
      <w:r>
        <w:rPr>
          <w:rFonts w:eastAsia="Times"/>
          <w:i/>
        </w:rPr>
        <w:t xml:space="preserve"> </w:t>
      </w:r>
      <w:r>
        <w:rPr>
          <w:i/>
        </w:rPr>
        <w:t>meno</w:t>
      </w:r>
      <w:r>
        <w:rPr>
          <w:rFonts w:eastAsia="Times"/>
          <w:i/>
        </w:rPr>
        <w:t xml:space="preserve"> </w:t>
      </w:r>
      <w:r>
        <w:rPr>
          <w:i/>
        </w:rPr>
        <w:t>e</w:t>
      </w:r>
      <w:r>
        <w:rPr>
          <w:rFonts w:eastAsia="Times"/>
          <w:i/>
        </w:rPr>
        <w:t xml:space="preserve"> </w:t>
      </w:r>
      <w:r>
        <w:rPr>
          <w:i/>
        </w:rPr>
        <w:t>la</w:t>
      </w:r>
      <w:r>
        <w:rPr>
          <w:rFonts w:eastAsia="Times"/>
          <w:i/>
        </w:rPr>
        <w:t xml:space="preserve"> </w:t>
      </w:r>
      <w:r>
        <w:rPr>
          <w:i/>
        </w:rPr>
        <w:t>mia</w:t>
      </w:r>
      <w:r>
        <w:rPr>
          <w:rFonts w:eastAsia="Times"/>
          <w:i/>
        </w:rPr>
        <w:t xml:space="preserve"> </w:t>
      </w:r>
      <w:r>
        <w:rPr>
          <w:i/>
        </w:rPr>
        <w:t>quattro</w:t>
      </w:r>
      <w:r>
        <w:rPr>
          <w:rFonts w:eastAsia="Times"/>
          <w:i/>
        </w:rPr>
        <w:t xml:space="preserve"> </w:t>
      </w:r>
      <w:r>
        <w:rPr>
          <w:i/>
        </w:rPr>
        <w:t>partite</w:t>
      </w:r>
      <w:r>
        <w:rPr>
          <w:rFonts w:eastAsia="Times"/>
          <w:i/>
        </w:rPr>
        <w:t xml:space="preserve"> </w:t>
      </w:r>
      <w:r>
        <w:rPr>
          <w:i/>
        </w:rPr>
        <w:t>in</w:t>
      </w:r>
      <w:r>
        <w:rPr>
          <w:rFonts w:eastAsia="Times"/>
          <w:i/>
        </w:rPr>
        <w:t xml:space="preserve"> </w:t>
      </w:r>
      <w:r>
        <w:rPr>
          <w:i/>
        </w:rPr>
        <w:t>più,</w:t>
      </w:r>
      <w:r>
        <w:rPr>
          <w:rFonts w:eastAsia="Times"/>
          <w:i/>
        </w:rPr>
        <w:t xml:space="preserve"> </w:t>
      </w:r>
      <w:r>
        <w:rPr>
          <w:i/>
        </w:rPr>
        <w:t>le</w:t>
      </w:r>
      <w:r>
        <w:rPr>
          <w:rFonts w:eastAsia="Times"/>
          <w:i/>
        </w:rPr>
        <w:t xml:space="preserve"> </w:t>
      </w:r>
      <w:r>
        <w:rPr>
          <w:i/>
        </w:rPr>
        <w:t>nostre</w:t>
      </w:r>
      <w:r>
        <w:rPr>
          <w:rFonts w:eastAsia="Times"/>
          <w:i/>
        </w:rPr>
        <w:t xml:space="preserve"> </w:t>
      </w:r>
      <w:r>
        <w:rPr>
          <w:i/>
        </w:rPr>
        <w:t>due</w:t>
      </w:r>
      <w:r>
        <w:rPr>
          <w:rFonts w:eastAsia="Times"/>
          <w:i/>
        </w:rPr>
        <w:t xml:space="preserve"> </w:t>
      </w:r>
      <w:r>
        <w:rPr>
          <w:i/>
        </w:rPr>
        <w:t>squadre</w:t>
      </w:r>
      <w:r>
        <w:rPr>
          <w:rFonts w:eastAsia="Times"/>
          <w:i/>
        </w:rPr>
        <w:t xml:space="preserve"> </w:t>
      </w:r>
      <w:r>
        <w:rPr>
          <w:i/>
        </w:rPr>
        <w:t>avrebbero</w:t>
      </w:r>
      <w:r>
        <w:rPr>
          <w:rFonts w:eastAsia="Times"/>
          <w:i/>
        </w:rPr>
        <w:t xml:space="preserve"> </w:t>
      </w:r>
      <w:r>
        <w:rPr>
          <w:i/>
        </w:rPr>
        <w:t>ottenuto</w:t>
      </w:r>
      <w:r>
        <w:rPr>
          <w:rFonts w:eastAsia="Times"/>
          <w:i/>
        </w:rPr>
        <w:t xml:space="preserve"> </w:t>
      </w:r>
      <w:r>
        <w:rPr>
          <w:i/>
        </w:rPr>
        <w:t>lo</w:t>
      </w:r>
      <w:r>
        <w:rPr>
          <w:rFonts w:eastAsia="Times"/>
          <w:i/>
        </w:rPr>
        <w:t xml:space="preserve"> </w:t>
      </w:r>
      <w:r>
        <w:rPr>
          <w:i/>
        </w:rPr>
        <w:t>stesso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di</w:t>
      </w:r>
      <w:r>
        <w:rPr>
          <w:rFonts w:eastAsia="Times"/>
          <w:i/>
        </w:rPr>
        <w:t xml:space="preserve"> </w:t>
      </w:r>
      <w:r>
        <w:rPr>
          <w:i/>
        </w:rPr>
        <w:t>vittorie</w:t>
      </w:r>
      <w:r>
        <w:rPr>
          <w:rFonts w:eastAsia="Times"/>
          <w:i/>
        </w:rPr>
        <w:t>”</w:t>
      </w:r>
      <w:r>
        <w:rPr>
          <w:i/>
        </w:rPr>
        <w:t>.</w:t>
      </w:r>
    </w:p>
    <w:p w14:paraId="270806FA" w14:textId="77777777" w:rsidR="002A272E" w:rsidRDefault="002A272E" w:rsidP="000762DD">
      <w:pPr>
        <w:pStyle w:val="ARMT-3Domande"/>
      </w:pPr>
      <w:r>
        <w:t xml:space="preserve">Quante partite ha vinto nell’ultimo campionato la squadra di Gianni e quante ne ha vinte la squadra di Piero? </w:t>
      </w:r>
    </w:p>
    <w:p w14:paraId="7A007AB0" w14:textId="77777777" w:rsidR="002A272E" w:rsidRDefault="002A272E" w:rsidP="000762DD">
      <w:pPr>
        <w:pStyle w:val="ARMT-3Domande"/>
      </w:pPr>
      <w:r>
        <w:t>Spiegate come avete trovato le vostre risposte.</w:t>
      </w:r>
    </w:p>
    <w:p w14:paraId="7F6FA8EC" w14:textId="77777777" w:rsidR="002A272E" w:rsidRDefault="002A272E" w:rsidP="000762DD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79B050A7" w14:textId="77777777" w:rsidR="002A272E" w:rsidRDefault="002A272E" w:rsidP="000762DD">
      <w:pPr>
        <w:pStyle w:val="ARMT-4Titolo3"/>
      </w:pPr>
      <w:r>
        <w:t>Ambito</w:t>
      </w:r>
      <w:r>
        <w:rPr>
          <w:rFonts w:eastAsia="Times"/>
        </w:rPr>
        <w:t xml:space="preserve"> </w:t>
      </w:r>
      <w:r>
        <w:t>concettuale</w:t>
      </w:r>
    </w:p>
    <w:p w14:paraId="7C131EA9" w14:textId="4C650D2F" w:rsidR="002A272E" w:rsidRDefault="002A272E" w:rsidP="000762DD">
      <w:pPr>
        <w:pStyle w:val="ARMT-5Compito"/>
      </w:pPr>
      <w:r>
        <w:t>Aritmetica: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pari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dispari;</w:t>
      </w:r>
      <w:r>
        <w:rPr>
          <w:rFonts w:eastAsia="Times" w:cs="Times"/>
        </w:rPr>
        <w:t xml:space="preserve"> </w:t>
      </w:r>
      <w:r>
        <w:t>operazioni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naturali</w:t>
      </w:r>
    </w:p>
    <w:p w14:paraId="048C2D50" w14:textId="2E432AE8" w:rsidR="002A272E" w:rsidRDefault="002A272E" w:rsidP="000762DD">
      <w:pPr>
        <w:pStyle w:val="ARMT-5Compito"/>
        <w:rPr>
          <w:rFonts w:eastAsia="Times" w:cs="Times"/>
        </w:rPr>
      </w:pPr>
      <w:r>
        <w:t>Algebra:</w:t>
      </w:r>
      <w:r>
        <w:rPr>
          <w:rFonts w:eastAsia="Times" w:cs="Times"/>
        </w:rPr>
        <w:t xml:space="preserve"> </w:t>
      </w:r>
      <w:r>
        <w:t>introduzione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lettere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rappresentare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relazioni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numeri;</w:t>
      </w:r>
      <w:r>
        <w:rPr>
          <w:rFonts w:eastAsia="Times" w:cs="Times"/>
        </w:rPr>
        <w:t xml:space="preserve"> </w:t>
      </w:r>
      <w:r>
        <w:t>equazioni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sistemi</w:t>
      </w:r>
      <w:r>
        <w:rPr>
          <w:rFonts w:eastAsia="Times" w:cs="Times"/>
        </w:rPr>
        <w:t xml:space="preserve"> </w:t>
      </w:r>
      <w:r>
        <w:t>lineari</w:t>
      </w:r>
      <w:r>
        <w:rPr>
          <w:rFonts w:eastAsia="Times" w:cs="Times"/>
        </w:rPr>
        <w:t xml:space="preserve"> </w:t>
      </w:r>
    </w:p>
    <w:p w14:paraId="10B3098B" w14:textId="77777777" w:rsidR="002A272E" w:rsidRDefault="002A272E" w:rsidP="000762DD">
      <w:pPr>
        <w:pStyle w:val="ARMT-4Titolo3"/>
      </w:pPr>
      <w:r>
        <w:t>Analisi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compito</w:t>
      </w:r>
    </w:p>
    <w:p w14:paraId="3F81C4CE" w14:textId="77777777" w:rsidR="002A272E" w:rsidRDefault="002A272E" w:rsidP="000762DD">
      <w:pPr>
        <w:pStyle w:val="ARMT-6Analisi"/>
      </w:pPr>
      <w:r>
        <w:t>-</w:t>
      </w:r>
      <w:r>
        <w:tab/>
        <w:t>Capire,</w:t>
      </w:r>
      <w:r>
        <w:rPr>
          <w:rFonts w:eastAsia="Times" w:cs="Times"/>
        </w:rPr>
        <w:t xml:space="preserve"> </w:t>
      </w:r>
      <w:r>
        <w:t>dall</w:t>
      </w:r>
      <w:r>
        <w:rPr>
          <w:rFonts w:eastAsia="Times" w:cs="Times"/>
        </w:rPr>
        <w:t>’</w:t>
      </w:r>
      <w:r>
        <w:t>affermazione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Piero,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differenza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vinte</w:t>
      </w:r>
      <w:r>
        <w:rPr>
          <w:rFonts w:eastAsia="Times" w:cs="Times"/>
        </w:rPr>
        <w:t xml:space="preserve"> </w:t>
      </w:r>
      <w:r>
        <w:t>dalla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Gianni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quella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Piero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8</w:t>
      </w:r>
      <w:r>
        <w:rPr>
          <w:rFonts w:eastAsia="Times" w:cs="Times"/>
        </w:rPr>
        <w:t xml:space="preserve"> </w:t>
      </w:r>
      <w:r>
        <w:t>o,</w:t>
      </w:r>
      <w:r>
        <w:rPr>
          <w:rFonts w:eastAsia="Times" w:cs="Times"/>
        </w:rPr>
        <w:t xml:space="preserve"> </w:t>
      </w:r>
      <w:r>
        <w:t>equivalentemente,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Gianni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vinto</w:t>
      </w:r>
      <w:r>
        <w:rPr>
          <w:rFonts w:eastAsia="Times" w:cs="Times"/>
        </w:rPr>
        <w:t xml:space="preserve"> </w:t>
      </w:r>
      <w:r>
        <w:t>8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più</w:t>
      </w:r>
      <w:r>
        <w:rPr>
          <w:rFonts w:eastAsia="Times" w:cs="Times"/>
        </w:rPr>
        <w:t xml:space="preserve"> </w:t>
      </w:r>
      <w:r>
        <w:t>dell</w:t>
      </w:r>
      <w:r>
        <w:rPr>
          <w:rFonts w:eastAsia="Times" w:cs="Times"/>
        </w:rPr>
        <w:t>’</w:t>
      </w:r>
      <w:r>
        <w:t>altra.</w:t>
      </w:r>
    </w:p>
    <w:p w14:paraId="7067EC39" w14:textId="77777777" w:rsidR="002A272E" w:rsidRDefault="002A272E" w:rsidP="000762DD">
      <w:pPr>
        <w:pStyle w:val="ARMT-6Analisi"/>
      </w:pPr>
      <w:r>
        <w:t>-</w:t>
      </w:r>
      <w:r>
        <w:tab/>
        <w:t>Comprendere,</w:t>
      </w:r>
      <w:r>
        <w:rPr>
          <w:rFonts w:eastAsia="Times" w:cs="Times"/>
        </w:rPr>
        <w:t xml:space="preserve"> </w:t>
      </w:r>
      <w:r>
        <w:t>dall</w:t>
      </w:r>
      <w:r>
        <w:rPr>
          <w:rFonts w:eastAsia="Times" w:cs="Times"/>
        </w:rPr>
        <w:t>’</w:t>
      </w:r>
      <w:r>
        <w:t>affermazione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Gianni,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Piero</w:t>
      </w:r>
      <w:r>
        <w:rPr>
          <w:rFonts w:eastAsia="Times" w:cs="Times"/>
        </w:rPr>
        <w:t xml:space="preserve"> </w:t>
      </w:r>
      <w:r>
        <w:t>ha</w:t>
      </w:r>
      <w:r>
        <w:rPr>
          <w:rFonts w:eastAsia="Times" w:cs="Times"/>
        </w:rPr>
        <w:t xml:space="preserve"> </w:t>
      </w:r>
      <w:r>
        <w:t>vinto</w:t>
      </w:r>
      <w:r>
        <w:rPr>
          <w:rFonts w:eastAsia="Times" w:cs="Times"/>
        </w:rPr>
        <w:t xml:space="preserve"> </w:t>
      </w:r>
      <w:r>
        <w:t>più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4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Gianni</w:t>
      </w:r>
      <w:r>
        <w:rPr>
          <w:rFonts w:eastAsia="Times" w:cs="Times"/>
        </w:rPr>
        <w:t xml:space="preserve"> </w:t>
      </w:r>
      <w:r>
        <w:t>deve</w:t>
      </w:r>
      <w:r>
        <w:rPr>
          <w:rFonts w:eastAsia="Times" w:cs="Times"/>
        </w:rPr>
        <w:t xml:space="preserve"> </w:t>
      </w:r>
      <w:r>
        <w:t>avere</w:t>
      </w:r>
      <w:r>
        <w:rPr>
          <w:rFonts w:eastAsia="Times" w:cs="Times"/>
        </w:rPr>
        <w:t xml:space="preserve"> </w:t>
      </w:r>
      <w:r>
        <w:t>vinto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pari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perché</w:t>
      </w:r>
      <w:r>
        <w:rPr>
          <w:rFonts w:eastAsia="Times" w:cs="Times"/>
        </w:rPr>
        <w:t xml:space="preserve"> </w:t>
      </w:r>
      <w:r>
        <w:t>tale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aumentato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4</w:t>
      </w:r>
      <w:r>
        <w:rPr>
          <w:rFonts w:eastAsia="Times" w:cs="Times"/>
        </w:rPr>
        <w:t xml:space="preserve"> </w:t>
      </w:r>
      <w:r>
        <w:t>deve</w:t>
      </w:r>
      <w:r>
        <w:rPr>
          <w:rFonts w:eastAsia="Times" w:cs="Times"/>
        </w:rPr>
        <w:t xml:space="preserve"> </w:t>
      </w:r>
      <w:r>
        <w:t>essere</w:t>
      </w:r>
      <w:r>
        <w:rPr>
          <w:rFonts w:eastAsia="Times" w:cs="Times"/>
        </w:rPr>
        <w:t xml:space="preserve"> </w:t>
      </w:r>
      <w:r>
        <w:t>pari</w:t>
      </w:r>
      <w:r>
        <w:rPr>
          <w:rFonts w:eastAsia="Times" w:cs="Times"/>
        </w:rPr>
        <w:t xml:space="preserve"> </w:t>
      </w:r>
      <w:r>
        <w:t>(è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doppio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altro</w:t>
      </w:r>
      <w:r>
        <w:rPr>
          <w:rFonts w:eastAsia="Times" w:cs="Times"/>
        </w:rPr>
        <w:t xml:space="preserve"> </w:t>
      </w:r>
      <w:r>
        <w:t>numero).</w:t>
      </w:r>
      <w:r>
        <w:rPr>
          <w:rFonts w:eastAsia="Times" w:cs="Times"/>
        </w:rPr>
        <w:t xml:space="preserve"> </w:t>
      </w:r>
      <w:r>
        <w:t>Dedurre,</w:t>
      </w:r>
      <w:r>
        <w:rPr>
          <w:rFonts w:eastAsia="Times" w:cs="Times"/>
        </w:rPr>
        <w:t xml:space="preserve"> </w:t>
      </w:r>
      <w:r>
        <w:t>dal</w:t>
      </w:r>
      <w:r>
        <w:rPr>
          <w:rFonts w:eastAsia="Times" w:cs="Times"/>
        </w:rPr>
        <w:t xml:space="preserve"> </w:t>
      </w:r>
      <w:r>
        <w:t>punto</w:t>
      </w:r>
      <w:r>
        <w:rPr>
          <w:rFonts w:eastAsia="Times" w:cs="Times"/>
        </w:rPr>
        <w:t xml:space="preserve"> </w:t>
      </w:r>
      <w:r>
        <w:t>precedente,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anche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vinte</w:t>
      </w:r>
      <w:r>
        <w:rPr>
          <w:rFonts w:eastAsia="Times" w:cs="Times"/>
        </w:rPr>
        <w:t xml:space="preserve"> </w:t>
      </w:r>
      <w:r>
        <w:t>dalla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Piero</w:t>
      </w:r>
      <w:r>
        <w:rPr>
          <w:rFonts w:eastAsia="Times" w:cs="Times"/>
        </w:rPr>
        <w:t xml:space="preserve"> </w:t>
      </w:r>
      <w:r>
        <w:t>deve</w:t>
      </w:r>
      <w:r>
        <w:rPr>
          <w:rFonts w:eastAsia="Times" w:cs="Times"/>
        </w:rPr>
        <w:t xml:space="preserve"> </w:t>
      </w:r>
      <w:r>
        <w:t>essere</w:t>
      </w:r>
      <w:r>
        <w:rPr>
          <w:rFonts w:eastAsia="Times" w:cs="Times"/>
        </w:rPr>
        <w:t xml:space="preserve"> </w:t>
      </w:r>
      <w:r>
        <w:t>pari</w:t>
      </w:r>
      <w:r>
        <w:rPr>
          <w:rFonts w:eastAsia="Times" w:cs="Times"/>
        </w:rPr>
        <w:t xml:space="preserve"> </w:t>
      </w:r>
      <w:r>
        <w:t>(perché</w:t>
      </w:r>
      <w:r>
        <w:rPr>
          <w:rFonts w:eastAsia="Times" w:cs="Times"/>
        </w:rPr>
        <w:t xml:space="preserve"> </w:t>
      </w:r>
      <w:r>
        <w:t>sommato</w:t>
      </w:r>
      <w:r>
        <w:rPr>
          <w:rFonts w:eastAsia="Times" w:cs="Times"/>
        </w:rPr>
        <w:t xml:space="preserve"> </w:t>
      </w:r>
      <w:r>
        <w:t>ad</w:t>
      </w:r>
      <w:r>
        <w:rPr>
          <w:rFonts w:eastAsia="Times" w:cs="Times"/>
        </w:rPr>
        <w:t xml:space="preserve"> </w:t>
      </w:r>
      <w:r>
        <w:t>8</w:t>
      </w:r>
      <w:r>
        <w:rPr>
          <w:rFonts w:eastAsia="Times" w:cs="Times"/>
        </w:rPr>
        <w:t xml:space="preserve"> </w:t>
      </w:r>
      <w:r>
        <w:t>dà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pari).</w:t>
      </w:r>
    </w:p>
    <w:p w14:paraId="5DDE3B4B" w14:textId="70DAF788" w:rsidR="002A272E" w:rsidRDefault="002A272E" w:rsidP="000762DD">
      <w:pPr>
        <w:pStyle w:val="ARMT-6Analisi"/>
      </w:pPr>
      <w:r>
        <w:t>-</w:t>
      </w:r>
      <w:r>
        <w:tab/>
        <w:t>Procedere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tentativi</w:t>
      </w:r>
      <w:r>
        <w:rPr>
          <w:rFonts w:eastAsia="Times" w:cs="Times"/>
        </w:rPr>
        <w:t xml:space="preserve"> </w:t>
      </w:r>
      <w:r>
        <w:t>organizzati,</w:t>
      </w:r>
      <w:r>
        <w:rPr>
          <w:rFonts w:eastAsia="Times" w:cs="Times"/>
        </w:rPr>
        <w:t xml:space="preserve"> </w:t>
      </w:r>
      <w:r>
        <w:t>eventualmente</w:t>
      </w:r>
      <w:r>
        <w:rPr>
          <w:rFonts w:eastAsia="Times" w:cs="Times"/>
        </w:rPr>
        <w:t xml:space="preserve"> </w:t>
      </w:r>
      <w:r>
        <w:t>servendosi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tabella.</w:t>
      </w:r>
      <w:r>
        <w:rPr>
          <w:rFonts w:eastAsia="Times" w:cs="Times"/>
        </w:rPr>
        <w:t xml:space="preserve"> </w:t>
      </w:r>
      <w:r>
        <w:t>Supporre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vittorie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Piero</w:t>
      </w:r>
      <w:r>
        <w:rPr>
          <w:rFonts w:eastAsia="Times" w:cs="Times"/>
        </w:rPr>
        <w:t xml:space="preserve"> </w:t>
      </w:r>
      <w:r>
        <w:t>sia</w:t>
      </w:r>
      <w:r>
        <w:rPr>
          <w:rFonts w:eastAsia="Times" w:cs="Times"/>
        </w:rPr>
        <w:t xml:space="preserve"> </w:t>
      </w:r>
      <w:r>
        <w:t>6,</w:t>
      </w:r>
      <w:r>
        <w:rPr>
          <w:rFonts w:eastAsia="Times" w:cs="Times"/>
        </w:rPr>
        <w:t xml:space="preserve"> </w:t>
      </w:r>
      <w:r>
        <w:t>8,</w:t>
      </w:r>
      <w:r>
        <w:rPr>
          <w:rFonts w:eastAsia="Times" w:cs="Times"/>
        </w:rPr>
        <w:t xml:space="preserve"> </w:t>
      </w:r>
      <w:r w:rsidR="000762DD">
        <w:t>10,</w:t>
      </w:r>
      <w:r w:rsidR="000762DD">
        <w:rPr>
          <w:rFonts w:eastAsia="Times" w:cs="Times"/>
        </w:rPr>
        <w:t xml:space="preserve"> 12, …</w:t>
      </w:r>
      <w:r>
        <w:t>,</w:t>
      </w:r>
      <w:r>
        <w:rPr>
          <w:rFonts w:eastAsia="Times" w:cs="Times"/>
        </w:rPr>
        <w:t xml:space="preserve"> </w:t>
      </w:r>
      <w:r>
        <w:t>considerare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conseguenza</w:t>
      </w:r>
      <w:r>
        <w:rPr>
          <w:rFonts w:eastAsia="Times" w:cs="Times"/>
        </w:rPr>
        <w:t xml:space="preserve"> </w:t>
      </w:r>
      <w:r>
        <w:t>come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vittorie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Gianni</w:t>
      </w:r>
      <w:r>
        <w:rPr>
          <w:rFonts w:eastAsia="Times" w:cs="Times"/>
        </w:rPr>
        <w:t xml:space="preserve"> </w:t>
      </w:r>
      <w:r>
        <w:t>14,</w:t>
      </w:r>
      <w:r>
        <w:rPr>
          <w:rFonts w:eastAsia="Times" w:cs="Times"/>
        </w:rPr>
        <w:t xml:space="preserve"> </w:t>
      </w:r>
      <w:r>
        <w:t>16,</w:t>
      </w:r>
      <w:r>
        <w:rPr>
          <w:rFonts w:eastAsia="Times" w:cs="Times"/>
        </w:rPr>
        <w:t xml:space="preserve"> </w:t>
      </w:r>
      <w:r>
        <w:t>18,</w:t>
      </w:r>
      <w:r>
        <w:rPr>
          <w:rFonts w:eastAsia="Times" w:cs="Times"/>
        </w:rPr>
        <w:t xml:space="preserve">… </w:t>
      </w:r>
      <w:r>
        <w:t>e</w:t>
      </w:r>
      <w:r>
        <w:rPr>
          <w:rFonts w:eastAsia="Times" w:cs="Times"/>
        </w:rPr>
        <w:t xml:space="preserve"> </w:t>
      </w:r>
      <w:r>
        <w:t>verificare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condizioni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testo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rispettate.</w:t>
      </w:r>
      <w:r>
        <w:rPr>
          <w:rFonts w:eastAsia="Times" w:cs="Times"/>
        </w:rPr>
        <w:t xml:space="preserve"> </w:t>
      </w:r>
      <w:r>
        <w:t>Concludere</w:t>
      </w:r>
      <w:r>
        <w:rPr>
          <w:rFonts w:eastAsia="Times" w:cs="Times"/>
        </w:rPr>
        <w:t xml:space="preserve"> </w:t>
      </w:r>
      <w:r w:rsidR="000762DD">
        <w:t>che</w:t>
      </w:r>
      <w:r w:rsidR="000762DD">
        <w:rPr>
          <w:rFonts w:eastAsia="Times" w:cs="Times"/>
        </w:rPr>
        <w:t xml:space="preserve"> solo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20</w:t>
      </w:r>
      <w:r>
        <w:rPr>
          <w:rFonts w:eastAsia="Times" w:cs="Times"/>
        </w:rPr>
        <w:t xml:space="preserve"> </w:t>
      </w:r>
      <w:r>
        <w:t>vittorie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Piero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28</w:t>
      </w:r>
      <w:r>
        <w:rPr>
          <w:rFonts w:eastAsia="Times" w:cs="Times"/>
        </w:rPr>
        <w:t xml:space="preserve"> </w:t>
      </w:r>
      <w:r>
        <w:t>vittorie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Gianni</w:t>
      </w:r>
      <w:r>
        <w:rPr>
          <w:rFonts w:eastAsia="Times" w:cs="Times"/>
        </w:rPr>
        <w:t xml:space="preserve"> </w:t>
      </w:r>
      <w:r>
        <w:t>entrambe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affermazioni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soddisfatte.</w:t>
      </w:r>
    </w:p>
    <w:p w14:paraId="31959E5D" w14:textId="77777777" w:rsidR="002A272E" w:rsidRDefault="002A272E" w:rsidP="000762DD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linguaggio</w:t>
      </w:r>
      <w:r>
        <w:rPr>
          <w:rFonts w:eastAsia="Times" w:cs="Times"/>
        </w:rPr>
        <w:t xml:space="preserve"> </w:t>
      </w:r>
      <w:r>
        <w:t>algebrico,</w:t>
      </w:r>
      <w:r>
        <w:rPr>
          <w:rFonts w:eastAsia="Times" w:cs="Times"/>
        </w:rPr>
        <w:t xml:space="preserve"> </w:t>
      </w:r>
      <w:r>
        <w:t>introdurre</w:t>
      </w:r>
      <w:r>
        <w:rPr>
          <w:rFonts w:eastAsia="Times" w:cs="Times"/>
        </w:rPr>
        <w:t xml:space="preserve"> </w:t>
      </w:r>
      <w:r>
        <w:t>lettere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rappresentare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vittorie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squadre.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esempio,</w:t>
      </w:r>
      <w:r>
        <w:rPr>
          <w:rFonts w:eastAsia="Times" w:cs="Times"/>
        </w:rPr>
        <w:t xml:space="preserve"> </w:t>
      </w:r>
      <w:r>
        <w:t>indicati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P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G,</w:t>
      </w:r>
      <w:r>
        <w:rPr>
          <w:rFonts w:eastAsia="Times" w:cs="Times"/>
        </w:rPr>
        <w:t xml:space="preserve"> </w:t>
      </w:r>
      <w:r>
        <w:t>rispettivamente,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vittorie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Piero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vittorie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Gianni,</w:t>
      </w:r>
      <w:r>
        <w:rPr>
          <w:rFonts w:eastAsia="Times" w:cs="Times"/>
        </w:rPr>
        <w:t xml:space="preserve"> </w:t>
      </w:r>
      <w:r>
        <w:t>esprimere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seconda</w:t>
      </w:r>
      <w:r>
        <w:rPr>
          <w:rFonts w:eastAsia="Times" w:cs="Times"/>
        </w:rPr>
        <w:t xml:space="preserve"> </w:t>
      </w:r>
      <w:r>
        <w:t>affermazione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scrittura</w:t>
      </w:r>
      <w:r>
        <w:rPr>
          <w:rFonts w:eastAsia="Times" w:cs="Times"/>
        </w:rPr>
        <w:t xml:space="preserve"> </w:t>
      </w:r>
      <w:r>
        <w:t>G</w:t>
      </w:r>
      <w:r>
        <w:rPr>
          <w:rFonts w:eastAsia="Times" w:cs="Times"/>
        </w:rPr>
        <w:t xml:space="preserve"> </w:t>
      </w:r>
      <w:r>
        <w:t>=</w:t>
      </w:r>
      <w:r>
        <w:rPr>
          <w:rFonts w:eastAsia="Times" w:cs="Times"/>
        </w:rPr>
        <w:t xml:space="preserve"> </w:t>
      </w:r>
      <w:r>
        <w:t>P+8.</w:t>
      </w:r>
      <w:r>
        <w:rPr>
          <w:rFonts w:eastAsia="Times" w:cs="Times"/>
        </w:rPr>
        <w:t xml:space="preserve"> </w:t>
      </w:r>
      <w:r>
        <w:t>Cercare</w:t>
      </w:r>
      <w:r>
        <w:rPr>
          <w:rFonts w:eastAsia="Times" w:cs="Times"/>
        </w:rPr>
        <w:t xml:space="preserve"> </w:t>
      </w:r>
      <w:r>
        <w:t>poi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valore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rende</w:t>
      </w:r>
      <w:r>
        <w:rPr>
          <w:rFonts w:eastAsia="Times" w:cs="Times"/>
        </w:rPr>
        <w:t xml:space="preserve">  </w:t>
      </w:r>
      <w:r>
        <w:t>G+4,</w:t>
      </w:r>
      <w:r>
        <w:rPr>
          <w:rFonts w:eastAsia="Times" w:cs="Times"/>
        </w:rPr>
        <w:t xml:space="preserve"> </w:t>
      </w:r>
      <w:r>
        <w:t>cioè</w:t>
      </w:r>
      <w:r>
        <w:rPr>
          <w:rFonts w:eastAsia="Times" w:cs="Times"/>
        </w:rPr>
        <w:t xml:space="preserve"> </w:t>
      </w:r>
      <w:r>
        <w:t>P+12,</w:t>
      </w:r>
      <w:r>
        <w:rPr>
          <w:rFonts w:eastAsia="Times" w:cs="Times"/>
        </w:rPr>
        <w:t xml:space="preserve"> </w:t>
      </w:r>
      <w:r>
        <w:t>uguale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2(P</w:t>
      </w:r>
      <w:r>
        <w:rPr>
          <w:rFonts w:eastAsia="Times" w:cs="Times"/>
        </w:rPr>
        <w:t xml:space="preserve"> – </w:t>
      </w:r>
      <w:r>
        <w:t>4).</w:t>
      </w:r>
      <w:r>
        <w:rPr>
          <w:rFonts w:eastAsia="Times" w:cs="Times"/>
        </w:rPr>
        <w:t xml:space="preserve"> </w:t>
      </w:r>
      <w:r>
        <w:t>Dedurne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12 = P </w:t>
      </w:r>
      <w:r>
        <w:rPr>
          <w:rFonts w:eastAsia="Times" w:cs="Times"/>
        </w:rPr>
        <w:t>–</w:t>
      </w:r>
      <w:r>
        <w:t> 8,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cui</w:t>
      </w:r>
      <w:r>
        <w:rPr>
          <w:rFonts w:eastAsia="Times" w:cs="Times"/>
        </w:rPr>
        <w:t xml:space="preserve"> </w:t>
      </w:r>
      <w:r>
        <w:t>P = 20.</w:t>
      </w:r>
      <w:r>
        <w:rPr>
          <w:rFonts w:eastAsia="Times" w:cs="Times"/>
        </w:rPr>
        <w:t xml:space="preserve"> </w:t>
      </w:r>
      <w:r>
        <w:t>Concludere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G</w:t>
      </w:r>
      <w:r>
        <w:rPr>
          <w:rFonts w:eastAsia="Times" w:cs="Times"/>
        </w:rPr>
        <w:t xml:space="preserve"> </w:t>
      </w:r>
      <w:r>
        <w:t>= 28.</w:t>
      </w:r>
    </w:p>
    <w:p w14:paraId="53E921C3" w14:textId="275859BA" w:rsidR="002A272E" w:rsidRDefault="002A272E" w:rsidP="000762DD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costruire</w:t>
      </w:r>
      <w:r>
        <w:rPr>
          <w:rFonts w:eastAsia="Times" w:cs="Times"/>
        </w:rPr>
        <w:t xml:space="preserve"> </w:t>
      </w:r>
      <w:r>
        <w:t>uno</w:t>
      </w:r>
      <w:r>
        <w:rPr>
          <w:rFonts w:eastAsia="Times" w:cs="Times"/>
        </w:rPr>
        <w:t xml:space="preserve"> </w:t>
      </w:r>
      <w:r>
        <w:t>schema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tipo</w:t>
      </w:r>
      <w:r>
        <w:rPr>
          <w:rFonts w:eastAsia="Times" w:cs="Times"/>
        </w:rPr>
        <w:t xml:space="preserve"> </w:t>
      </w:r>
      <w:r>
        <w:t>seguente,</w:t>
      </w:r>
      <w:r>
        <w:rPr>
          <w:rFonts w:eastAsia="Times" w:cs="Times"/>
        </w:rPr>
        <w:t xml:space="preserve"> </w:t>
      </w:r>
      <w:r>
        <w:t>considerando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G</w:t>
      </w:r>
      <w:r>
        <w:rPr>
          <w:rFonts w:eastAsia="Times" w:cs="Times"/>
        </w:rPr>
        <w:t xml:space="preserve"> </w:t>
      </w:r>
      <w:r>
        <w:t>+</w:t>
      </w:r>
      <w:r>
        <w:rPr>
          <w:rFonts w:eastAsia="Times" w:cs="Times"/>
        </w:rPr>
        <w:t xml:space="preserve"> </w:t>
      </w:r>
      <w:r>
        <w:t>4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doppio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</w:t>
      </w:r>
      <w:r>
        <w:rPr>
          <w:rFonts w:eastAsia="Times" w:cs="Times"/>
        </w:rPr>
        <w:t xml:space="preserve"> – </w:t>
      </w:r>
      <w:r>
        <w:t>4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ci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16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differenza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G</w:t>
      </w:r>
      <w:r>
        <w:rPr>
          <w:rFonts w:eastAsia="Times" w:cs="Times"/>
        </w:rPr>
        <w:t xml:space="preserve"> </w:t>
      </w:r>
      <w:r>
        <w:t>+</w:t>
      </w:r>
      <w:r>
        <w:rPr>
          <w:rFonts w:eastAsia="Times" w:cs="Times"/>
        </w:rPr>
        <w:t xml:space="preserve"> </w:t>
      </w:r>
      <w:r>
        <w:t>4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P</w:t>
      </w:r>
      <w:r>
        <w:rPr>
          <w:rFonts w:eastAsia="Times" w:cs="Times"/>
        </w:rPr>
        <w:t xml:space="preserve"> – </w:t>
      </w:r>
      <w:r w:rsidR="000762DD">
        <w:t>4</w:t>
      </w:r>
      <w:r w:rsidR="000762DD">
        <w:rPr>
          <w:rFonts w:eastAsia="Times" w:cs="Times"/>
        </w:rPr>
        <w:t xml:space="preserve"> per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fatto</w:t>
      </w:r>
      <w:r>
        <w:rPr>
          <w:rFonts w:eastAsia="Times" w:cs="Times"/>
        </w:rPr>
        <w:t xml:space="preserve"> </w:t>
      </w:r>
      <w:r w:rsidR="000762DD">
        <w:t>che</w:t>
      </w:r>
      <w:r w:rsidR="000762DD">
        <w:rPr>
          <w:rFonts w:eastAsia="Times" w:cs="Times"/>
        </w:rPr>
        <w:t xml:space="preserve"> G</w:t>
      </w:r>
      <w:r>
        <w:t> </w:t>
      </w:r>
      <w:r>
        <w:rPr>
          <w:rFonts w:eastAsia="Times" w:cs="Times"/>
        </w:rPr>
        <w:t>–</w:t>
      </w:r>
      <w:r>
        <w:t> 4 = P + 4: </w:t>
      </w:r>
    </w:p>
    <w:p w14:paraId="79CC0A05" w14:textId="79856EB5" w:rsidR="000762DD" w:rsidRDefault="000762DD" w:rsidP="000762DD">
      <w:pPr>
        <w:pStyle w:val="ARMT-6Analisi"/>
        <w:jc w:val="center"/>
      </w:pPr>
      <w:r>
        <w:rPr>
          <w:noProof/>
        </w:rPr>
        <w:drawing>
          <wp:inline distT="0" distB="0" distL="0" distR="0" wp14:anchorId="0EF5156F" wp14:editId="3911F82D">
            <wp:extent cx="4698890" cy="403680"/>
            <wp:effectExtent l="0" t="0" r="635" b="3175"/>
            <wp:docPr id="1095" name="Immagine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Immagine 10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4731" cy="41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1ED0E" w14:textId="77777777" w:rsidR="002A272E" w:rsidRDefault="002A272E" w:rsidP="000762DD">
      <w:pPr>
        <w:pStyle w:val="ARMT-6Analisi"/>
      </w:pPr>
      <w:r>
        <w:tab/>
        <w:t>Dedurne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G + 4 = 2 </w:t>
      </w:r>
      <w:r>
        <w:rPr>
          <w:rFonts w:ascii="Symbol" w:eastAsia="Symbol" w:hAnsi="Symbol" w:cs="Symbol"/>
        </w:rPr>
        <w:t></w:t>
      </w:r>
      <w:r>
        <w:t> 16 = 32,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cui</w:t>
      </w:r>
      <w:r>
        <w:rPr>
          <w:rFonts w:eastAsia="Times" w:cs="Times"/>
        </w:rPr>
        <w:t xml:space="preserve"> </w:t>
      </w:r>
      <w:r>
        <w:t>G = 28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P = 20.</w:t>
      </w:r>
    </w:p>
    <w:p w14:paraId="7810326F" w14:textId="77777777" w:rsidR="002A272E" w:rsidRDefault="002A272E" w:rsidP="000762DD">
      <w:pPr>
        <w:pStyle w:val="ARMT-6Analisi"/>
      </w:pPr>
      <w:r>
        <w:t>Oppure,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livello</w:t>
      </w:r>
      <w:r>
        <w:rPr>
          <w:rFonts w:eastAsia="Times" w:cs="Times"/>
        </w:rPr>
        <w:t xml:space="preserve"> </w:t>
      </w:r>
      <w:r>
        <w:t>10,</w:t>
      </w:r>
      <w:r>
        <w:rPr>
          <w:rFonts w:eastAsia="Times" w:cs="Times"/>
        </w:rPr>
        <w:t xml:space="preserve"> </w:t>
      </w:r>
      <w:r>
        <w:t>indicare,</w:t>
      </w:r>
      <w:r>
        <w:rPr>
          <w:rFonts w:eastAsia="Times" w:cs="Times"/>
        </w:rPr>
        <w:t xml:space="preserve"> </w:t>
      </w:r>
      <w:r>
        <w:t>ad</w:t>
      </w:r>
      <w:r>
        <w:rPr>
          <w:rFonts w:eastAsia="Times" w:cs="Times"/>
        </w:rPr>
        <w:t xml:space="preserve"> </w:t>
      </w:r>
      <w:r>
        <w:t>esempio,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rPr>
          <w:i/>
        </w:rPr>
        <w:t>a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vinte</w:t>
      </w:r>
      <w:r>
        <w:rPr>
          <w:rFonts w:eastAsia="Times" w:cs="Times"/>
        </w:rPr>
        <w:t xml:space="preserve"> </w:t>
      </w:r>
      <w:r>
        <w:t>dalla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Piero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rPr>
          <w:i/>
        </w:rPr>
        <w:t>b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vinte</w:t>
      </w:r>
      <w:r>
        <w:rPr>
          <w:rFonts w:eastAsia="Times" w:cs="Times"/>
        </w:rPr>
        <w:t xml:space="preserve"> </w:t>
      </w:r>
      <w:r>
        <w:t>dalla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Gianni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tradurre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condizioni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sistema</w:t>
      </w:r>
      <w:r>
        <w:rPr>
          <w:rFonts w:eastAsia="Times" w:cs="Times"/>
        </w:rPr>
        <w:t xml:space="preserve"> </w:t>
      </w:r>
      <w:r>
        <w:t>lineare</w:t>
      </w:r>
      <w:r>
        <w:rPr>
          <w:rFonts w:eastAsia="Times" w:cs="Times"/>
        </w:rPr>
        <w:t xml:space="preserve"> </w:t>
      </w:r>
      <w:r>
        <w:t>seguente:</w:t>
      </w:r>
    </w:p>
    <w:p w14:paraId="206BD260" w14:textId="77777777" w:rsidR="002A272E" w:rsidRDefault="002A272E" w:rsidP="000762DD">
      <w:pPr>
        <w:pStyle w:val="ARMT-6Analisi"/>
      </w:pPr>
      <w:r>
        <w:tab/>
      </w:r>
      <w:r w:rsidR="00F31366">
        <w:rPr>
          <w:noProof/>
          <w:position w:val="-22"/>
        </w:rPr>
        <w:object w:dxaOrig="1782" w:dyaOrig="656" w14:anchorId="1D9FD53F">
          <v:shape id="_x0000_i1043" type="#_x0000_t75" alt="" style="width:75.15pt;height:25.0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1" o:title=""/>
            <w10:bordertop space="4"/>
            <w10:borderleft space="7"/>
            <w10:borderbottom space="4"/>
            <w10:borderright space="7"/>
          </v:shape>
          <o:OLEObject Type="Embed" ProgID="Microsoft" ShapeID="_x0000_i1043" DrawAspect="Content" ObjectID="_1732289876" r:id="rId22"/>
        </w:object>
      </w:r>
      <w:r>
        <w:t xml:space="preserve"> . Sottraendo le due equazioni, membro a membro, si ha: 8 = </w:t>
      </w:r>
      <w:r>
        <w:rPr>
          <w:i/>
        </w:rPr>
        <w:t>a</w:t>
      </w:r>
      <w:r>
        <w:t> –12, da cui</w:t>
      </w:r>
      <w:r>
        <w:rPr>
          <w:i/>
        </w:rPr>
        <w:t xml:space="preserve"> a</w:t>
      </w:r>
      <w:r>
        <w:t xml:space="preserve"> = 20 e </w:t>
      </w:r>
      <w:r>
        <w:rPr>
          <w:i/>
        </w:rPr>
        <w:t>b</w:t>
      </w:r>
      <w:r>
        <w:t> = 28.</w:t>
      </w:r>
    </w:p>
    <w:p w14:paraId="63725EB3" w14:textId="77777777" w:rsidR="002A272E" w:rsidRDefault="002A272E" w:rsidP="000762DD">
      <w:pPr>
        <w:pStyle w:val="ARMT-4Titolo3"/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</w:p>
    <w:p w14:paraId="35A7F137" w14:textId="77777777" w:rsidR="002A272E" w:rsidRDefault="002A272E" w:rsidP="000762DD">
      <w:pPr>
        <w:pStyle w:val="ARMT-7punteggi"/>
        <w:rPr>
          <w:rFonts w:eastAsia="Times" w:cs="Times"/>
        </w:rPr>
      </w:pPr>
      <w:r>
        <w:t>4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(20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Piero;</w:t>
      </w:r>
      <w:r>
        <w:rPr>
          <w:rFonts w:eastAsia="Times" w:cs="Times"/>
        </w:rPr>
        <w:t xml:space="preserve"> </w:t>
      </w:r>
      <w:r>
        <w:t>28</w:t>
      </w:r>
      <w:r>
        <w:rPr>
          <w:rFonts w:eastAsia="Times" w:cs="Times"/>
        </w:rPr>
        <w:t xml:space="preserve"> </w:t>
      </w:r>
      <w:r>
        <w:t>partite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squadra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Gianni)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mostri</w:t>
      </w:r>
      <w:r>
        <w:rPr>
          <w:rFonts w:eastAsia="Times" w:cs="Times"/>
        </w:rPr>
        <w:t xml:space="preserve"> </w:t>
      </w:r>
      <w:r>
        <w:t>chiaramente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procedura</w:t>
      </w:r>
      <w:r>
        <w:rPr>
          <w:rFonts w:eastAsia="Times" w:cs="Times"/>
        </w:rPr>
        <w:t xml:space="preserve"> </w:t>
      </w:r>
      <w:r>
        <w:t>seguita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via</w:t>
      </w:r>
      <w:r>
        <w:rPr>
          <w:rFonts w:eastAsia="Times" w:cs="Times"/>
        </w:rPr>
        <w:t xml:space="preserve"> </w:t>
      </w:r>
      <w:r>
        <w:t>aritmetica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algebrica</w:t>
      </w:r>
      <w:r>
        <w:rPr>
          <w:rFonts w:eastAsia="Times" w:cs="Times"/>
        </w:rPr>
        <w:t xml:space="preserve"> </w:t>
      </w:r>
    </w:p>
    <w:p w14:paraId="06DD8BF2" w14:textId="77777777" w:rsidR="002A272E" w:rsidRDefault="002A272E" w:rsidP="000762DD">
      <w:pPr>
        <w:pStyle w:val="ARMT-7punteggi"/>
        <w:rPr>
          <w:rFonts w:eastAsia="Times" w:cs="Times"/>
        </w:rPr>
      </w:pPr>
      <w:r>
        <w:t>3</w:t>
      </w:r>
      <w:r>
        <w:tab/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spiegazione</w:t>
      </w:r>
      <w:r>
        <w:rPr>
          <w:rFonts w:eastAsia="Times" w:cs="Times"/>
        </w:rPr>
        <w:t xml:space="preserve"> </w:t>
      </w:r>
      <w:r>
        <w:t>incompleta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sola</w:t>
      </w:r>
      <w:r>
        <w:rPr>
          <w:rFonts w:eastAsia="Times" w:cs="Times"/>
        </w:rPr>
        <w:t xml:space="preserve"> </w:t>
      </w:r>
      <w:r>
        <w:t>verifica</w:t>
      </w:r>
      <w:r>
        <w:rPr>
          <w:rFonts w:eastAsia="Times" w:cs="Times"/>
        </w:rPr>
        <w:t xml:space="preserve"> </w:t>
      </w:r>
    </w:p>
    <w:p w14:paraId="7C4E88E5" w14:textId="77777777" w:rsidR="002A272E" w:rsidRDefault="002A272E" w:rsidP="000762DD">
      <w:pPr>
        <w:pStyle w:val="ARMT-7punteggi"/>
        <w:rPr>
          <w:rFonts w:eastAsia="Times" w:cs="Times"/>
        </w:rPr>
      </w:pPr>
      <w:r>
        <w:t>2</w:t>
      </w:r>
      <w:r>
        <w:tab/>
        <w:t>Risposta</w:t>
      </w:r>
      <w:r>
        <w:rPr>
          <w:rFonts w:eastAsia="Times" w:cs="Times"/>
        </w:rPr>
        <w:t xml:space="preserve"> </w:t>
      </w:r>
      <w:r>
        <w:t>chiara,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errata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causa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errore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 </w:t>
      </w:r>
    </w:p>
    <w:p w14:paraId="6BE6AC0E" w14:textId="77777777" w:rsidR="002A272E" w:rsidRDefault="002A272E" w:rsidP="000762DD">
      <w:pPr>
        <w:pStyle w:val="ARMT-7punteggi"/>
        <w:spacing w:before="0"/>
      </w:pPr>
      <w:r>
        <w:tab/>
        <w:t>oppure</w:t>
      </w:r>
      <w:r>
        <w:rPr>
          <w:rFonts w:eastAsia="Times" w:cs="Times"/>
        </w:rPr>
        <w:t xml:space="preserve"> </w:t>
      </w:r>
      <w:r>
        <w:t>messa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equazione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errore</w:t>
      </w:r>
      <w:r>
        <w:rPr>
          <w:rFonts w:eastAsia="Times" w:cs="Times"/>
        </w:rPr>
        <w:t xml:space="preserve"> </w:t>
      </w:r>
      <w:r>
        <w:t>nella</w:t>
      </w:r>
      <w:r>
        <w:rPr>
          <w:rFonts w:eastAsia="Times" w:cs="Times"/>
        </w:rPr>
        <w:t xml:space="preserve"> </w:t>
      </w:r>
      <w:r>
        <w:t>risoluzione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sistema</w:t>
      </w:r>
    </w:p>
    <w:p w14:paraId="0B638076" w14:textId="77777777" w:rsidR="002A272E" w:rsidRDefault="002A272E" w:rsidP="000762DD">
      <w:pPr>
        <w:pStyle w:val="ARMT-7punteggi"/>
        <w:spacing w:before="0"/>
      </w:pPr>
      <w:r>
        <w:tab/>
        <w:t>oppure</w:t>
      </w:r>
      <w:r>
        <w:rPr>
          <w:rFonts w:eastAsia="Times" w:cs="Times"/>
        </w:rPr>
        <w:t xml:space="preserve"> </w:t>
      </w:r>
      <w:r>
        <w:t>risposta</w:t>
      </w:r>
      <w:r>
        <w:rPr>
          <w:rFonts w:eastAsia="Times" w:cs="Times"/>
        </w:rPr>
        <w:t xml:space="preserve"> </w:t>
      </w:r>
      <w:r>
        <w:t>corretta</w:t>
      </w:r>
      <w:r>
        <w:rPr>
          <w:rFonts w:eastAsia="Times" w:cs="Times"/>
        </w:rPr>
        <w:t xml:space="preserve"> </w:t>
      </w:r>
      <w:r>
        <w:t>senza</w:t>
      </w:r>
      <w:r>
        <w:rPr>
          <w:rFonts w:eastAsia="Times" w:cs="Times"/>
        </w:rPr>
        <w:t xml:space="preserve"> </w:t>
      </w:r>
      <w:r>
        <w:t>spiegazione</w:t>
      </w:r>
    </w:p>
    <w:p w14:paraId="0343ED96" w14:textId="77777777" w:rsidR="002A272E" w:rsidRDefault="002A272E" w:rsidP="000762DD">
      <w:pPr>
        <w:pStyle w:val="ARMT-7punteggi"/>
      </w:pPr>
      <w:r>
        <w:t>1</w:t>
      </w:r>
      <w:r>
        <w:tab/>
        <w:t>Risposta</w:t>
      </w:r>
      <w:r>
        <w:rPr>
          <w:rFonts w:eastAsia="Times" w:cs="Times"/>
        </w:rPr>
        <w:t xml:space="preserve"> </w:t>
      </w:r>
      <w:r>
        <w:t>errata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tiene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solo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affermazioni</w:t>
      </w:r>
    </w:p>
    <w:p w14:paraId="5FFE483D" w14:textId="32AB64C8" w:rsidR="002A272E" w:rsidRDefault="002A272E" w:rsidP="000762DD">
      <w:pPr>
        <w:pStyle w:val="ARMT-7punteggi"/>
        <w:spacing w:before="0"/>
      </w:pPr>
      <w:r>
        <w:tab/>
        <w:t>oppure</w:t>
      </w:r>
      <w:r>
        <w:rPr>
          <w:rFonts w:eastAsia="Times" w:cs="Times"/>
        </w:rPr>
        <w:t xml:space="preserve"> </w:t>
      </w:r>
      <w:r>
        <w:t>inizio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ricerca</w:t>
      </w:r>
    </w:p>
    <w:p w14:paraId="39264792" w14:textId="77777777" w:rsidR="002A272E" w:rsidRDefault="002A272E" w:rsidP="000762DD">
      <w:pPr>
        <w:pStyle w:val="ARMT-7punteggi"/>
        <w:rPr>
          <w:rFonts w:eastAsia="Times" w:cs="Times"/>
        </w:rPr>
      </w:pPr>
      <w:r>
        <w:t>0</w:t>
      </w:r>
      <w:r>
        <w:tab/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  <w:r>
        <w:rPr>
          <w:rFonts w:eastAsia="Times" w:cs="Times"/>
        </w:rPr>
        <w:t xml:space="preserve"> </w:t>
      </w:r>
    </w:p>
    <w:p w14:paraId="4FD21419" w14:textId="721AEC1E" w:rsidR="000762DD" w:rsidRPr="00856538" w:rsidRDefault="002A272E" w:rsidP="00856538">
      <w:pPr>
        <w:pStyle w:val="ARMT-4Titolo3"/>
        <w:tabs>
          <w:tab w:val="left" w:pos="1985"/>
        </w:tabs>
      </w:pPr>
      <w:r>
        <w:t>Livello:</w:t>
      </w:r>
      <w:r>
        <w:rPr>
          <w:rFonts w:eastAsia="Times"/>
        </w:rPr>
        <w:t xml:space="preserve"> </w:t>
      </w:r>
      <w:r>
        <w:t>9,</w:t>
      </w:r>
      <w:r>
        <w:rPr>
          <w:rFonts w:eastAsia="Times"/>
        </w:rPr>
        <w:t xml:space="preserve"> </w:t>
      </w:r>
      <w:r>
        <w:t>10</w:t>
      </w:r>
      <w:r w:rsidR="000762DD">
        <w:tab/>
      </w:r>
      <w:r>
        <w:t>Origine:</w:t>
      </w:r>
      <w:r>
        <w:rPr>
          <w:rFonts w:eastAsia="Times"/>
        </w:rPr>
        <w:t xml:space="preserve"> </w:t>
      </w:r>
      <w:r>
        <w:t>Siena</w:t>
      </w:r>
      <w:r w:rsidR="000762DD">
        <w:br w:type="page"/>
      </w:r>
    </w:p>
    <w:p w14:paraId="179950E0" w14:textId="2E80A959" w:rsidR="002A272E" w:rsidRDefault="002A272E" w:rsidP="000762DD">
      <w:pPr>
        <w:pStyle w:val="ARMT-1Titolo1"/>
        <w:rPr>
          <w:b/>
        </w:rPr>
      </w:pPr>
      <w:r w:rsidRPr="000762DD">
        <w:rPr>
          <w:b/>
          <w:bCs/>
        </w:rPr>
        <w:lastRenderedPageBreak/>
        <w:t>17.</w:t>
      </w:r>
      <w:r w:rsidR="000762DD" w:rsidRPr="000762DD">
        <w:rPr>
          <w:b/>
          <w:bCs/>
        </w:rPr>
        <w:tab/>
        <w:t>PIASTRELLATURA GEOMETRICA</w:t>
      </w:r>
      <w:r>
        <w:t xml:space="preserve"> (</w:t>
      </w:r>
      <w:proofErr w:type="spellStart"/>
      <w:r>
        <w:t>Cat</w:t>
      </w:r>
      <w:proofErr w:type="spellEnd"/>
      <w:r>
        <w:t>. 9, 10)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21"/>
        <w:gridCol w:w="3402"/>
      </w:tblGrid>
      <w:tr w:rsidR="002A272E" w14:paraId="6F289F47" w14:textId="77777777" w:rsidTr="00C4262D">
        <w:trPr>
          <w:trHeight w:val="3515"/>
        </w:trPr>
        <w:tc>
          <w:tcPr>
            <w:tcW w:w="6521" w:type="dxa"/>
            <w:shd w:val="clear" w:color="auto" w:fill="auto"/>
          </w:tcPr>
          <w:p w14:paraId="6FC06841" w14:textId="77777777" w:rsidR="002A272E" w:rsidRDefault="002A272E" w:rsidP="000762DD">
            <w:pPr>
              <w:pStyle w:val="ARMT-2Enunciato"/>
              <w:rPr>
                <w:rFonts w:eastAsia="Times"/>
              </w:rPr>
            </w:pPr>
            <w:r>
              <w:t>La</w:t>
            </w:r>
            <w:r>
              <w:rPr>
                <w:rFonts w:eastAsia="Times"/>
              </w:rPr>
              <w:t xml:space="preserve"> </w:t>
            </w:r>
            <w:r>
              <w:t>figura</w:t>
            </w:r>
            <w:r>
              <w:rPr>
                <w:rFonts w:eastAsia="Times"/>
              </w:rPr>
              <w:t xml:space="preserve"> </w:t>
            </w:r>
            <w:r>
              <w:t>mostra</w:t>
            </w:r>
            <w:r>
              <w:rPr>
                <w:rFonts w:eastAsia="Times"/>
              </w:rPr>
              <w:t xml:space="preserve"> </w:t>
            </w:r>
            <w:r>
              <w:t>il</w:t>
            </w:r>
            <w:r>
              <w:rPr>
                <w:rFonts w:eastAsia="Times"/>
              </w:rPr>
              <w:t xml:space="preserve"> </w:t>
            </w:r>
            <w:r>
              <w:t>disegno</w:t>
            </w:r>
            <w:r>
              <w:rPr>
                <w:rFonts w:eastAsia="Times"/>
              </w:rPr>
              <w:t xml:space="preserve"> </w:t>
            </w:r>
            <w:r>
              <w:t>di</w:t>
            </w:r>
            <w:r>
              <w:rPr>
                <w:rFonts w:eastAsia="Times"/>
              </w:rPr>
              <w:t xml:space="preserve"> </w:t>
            </w:r>
            <w:r>
              <w:t>una</w:t>
            </w:r>
            <w:r>
              <w:rPr>
                <w:rFonts w:eastAsia="Times"/>
              </w:rPr>
              <w:t xml:space="preserve"> </w:t>
            </w:r>
            <w:r>
              <w:t>piastrella</w:t>
            </w:r>
            <w:r>
              <w:rPr>
                <w:rFonts w:eastAsia="Times"/>
              </w:rPr>
              <w:t xml:space="preserve"> </w:t>
            </w:r>
            <w:r>
              <w:t>di</w:t>
            </w:r>
            <w:r>
              <w:rPr>
                <w:rFonts w:eastAsia="Times"/>
              </w:rPr>
              <w:t xml:space="preserve"> </w:t>
            </w:r>
            <w:r>
              <w:t>una</w:t>
            </w:r>
            <w:r>
              <w:rPr>
                <w:rFonts w:eastAsia="Times"/>
              </w:rPr>
              <w:t xml:space="preserve"> </w:t>
            </w:r>
            <w:r>
              <w:t>pavimentazione</w:t>
            </w:r>
            <w:r>
              <w:rPr>
                <w:rFonts w:eastAsia="Times"/>
              </w:rPr>
              <w:t xml:space="preserve"> </w:t>
            </w:r>
            <w:r>
              <w:t>a</w:t>
            </w:r>
            <w:r>
              <w:rPr>
                <w:rFonts w:eastAsia="Times"/>
              </w:rPr>
              <w:t xml:space="preserve"> </w:t>
            </w:r>
            <w:r>
              <w:t>motivi</w:t>
            </w:r>
            <w:r>
              <w:rPr>
                <w:rFonts w:eastAsia="Times"/>
              </w:rPr>
              <w:t xml:space="preserve"> </w:t>
            </w:r>
            <w:r>
              <w:t>geometrici.</w:t>
            </w:r>
            <w:r>
              <w:rPr>
                <w:rFonts w:eastAsia="Times"/>
              </w:rPr>
              <w:t xml:space="preserve"> </w:t>
            </w:r>
          </w:p>
          <w:p w14:paraId="436C7F5F" w14:textId="77777777" w:rsidR="002A272E" w:rsidRDefault="002A272E" w:rsidP="000762DD">
            <w:pPr>
              <w:pStyle w:val="ARMT-2Enunciato"/>
            </w:pPr>
            <w:r>
              <w:t>La</w:t>
            </w:r>
            <w:r>
              <w:rPr>
                <w:rFonts w:eastAsia="Times"/>
              </w:rPr>
              <w:t xml:space="preserve"> </w:t>
            </w:r>
            <w:r>
              <w:t>parte</w:t>
            </w:r>
            <w:r>
              <w:rPr>
                <w:rFonts w:eastAsia="Times"/>
              </w:rPr>
              <w:t xml:space="preserve"> </w:t>
            </w:r>
            <w:r>
              <w:t>centrale</w:t>
            </w:r>
            <w:r>
              <w:rPr>
                <w:rFonts w:eastAsia="Times"/>
              </w:rPr>
              <w:t xml:space="preserve"> </w:t>
            </w:r>
            <w:r>
              <w:t>della</w:t>
            </w:r>
            <w:r>
              <w:rPr>
                <w:rFonts w:eastAsia="Times"/>
              </w:rPr>
              <w:t xml:space="preserve"> </w:t>
            </w:r>
            <w:r>
              <w:t>piastrella</w:t>
            </w:r>
            <w:r>
              <w:rPr>
                <w:rFonts w:eastAsia="Times"/>
              </w:rPr>
              <w:t xml:space="preserve"> </w:t>
            </w:r>
            <w:r>
              <w:t>è</w:t>
            </w:r>
            <w:r>
              <w:rPr>
                <w:rFonts w:eastAsia="Times"/>
              </w:rPr>
              <w:t xml:space="preserve"> </w:t>
            </w:r>
            <w:r>
              <w:t>formata</w:t>
            </w:r>
            <w:r>
              <w:rPr>
                <w:rFonts w:eastAsia="Times"/>
              </w:rPr>
              <w:t xml:space="preserve"> </w:t>
            </w:r>
            <w:r>
              <w:t>da</w:t>
            </w:r>
            <w:r>
              <w:rPr>
                <w:rFonts w:eastAsia="Times"/>
              </w:rPr>
              <w:t xml:space="preserve"> </w:t>
            </w:r>
            <w:r>
              <w:t>un</w:t>
            </w:r>
            <w:r>
              <w:rPr>
                <w:rFonts w:eastAsia="Times"/>
              </w:rPr>
              <w:t xml:space="preserve"> </w:t>
            </w:r>
            <w:r>
              <w:t>quadrato</w:t>
            </w:r>
            <w:r>
              <w:rPr>
                <w:rFonts w:eastAsia="Times"/>
              </w:rPr>
              <w:t xml:space="preserve"> </w:t>
            </w:r>
            <w:r>
              <w:t>grigio</w:t>
            </w:r>
            <w:r>
              <w:rPr>
                <w:rFonts w:eastAsia="Times"/>
              </w:rPr>
              <w:t xml:space="preserve"> </w:t>
            </w:r>
            <w:r>
              <w:t>chiaro</w:t>
            </w:r>
            <w:r>
              <w:rPr>
                <w:rFonts w:eastAsia="Times"/>
              </w:rPr>
              <w:t xml:space="preserve"> </w:t>
            </w:r>
            <w:r>
              <w:t>di</w:t>
            </w:r>
            <w:r>
              <w:rPr>
                <w:rFonts w:eastAsia="Times"/>
              </w:rPr>
              <w:t xml:space="preserve"> </w:t>
            </w:r>
            <w:r>
              <w:t>20</w:t>
            </w:r>
            <w:r>
              <w:rPr>
                <w:rFonts w:eastAsia="Times"/>
              </w:rPr>
              <w:t xml:space="preserve"> </w:t>
            </w:r>
            <w:r>
              <w:t>cm</w:t>
            </w:r>
            <w:r>
              <w:rPr>
                <w:rFonts w:eastAsia="Times"/>
              </w:rPr>
              <w:t xml:space="preserve"> </w:t>
            </w:r>
            <w:r>
              <w:t>di</w:t>
            </w:r>
            <w:r>
              <w:rPr>
                <w:rFonts w:eastAsia="Times"/>
              </w:rPr>
              <w:t xml:space="preserve"> </w:t>
            </w:r>
            <w:r>
              <w:t>lato.</w:t>
            </w:r>
          </w:p>
          <w:p w14:paraId="345F3FCC" w14:textId="77BCCD91" w:rsidR="002A272E" w:rsidRDefault="000762DD" w:rsidP="000762DD">
            <w:pPr>
              <w:pStyle w:val="ARMT-2Enunciato"/>
              <w:ind w:left="454" w:hanging="454"/>
            </w:pPr>
            <w:r>
              <w:t>-</w:t>
            </w:r>
            <w:r>
              <w:tab/>
            </w:r>
            <w:r w:rsidR="002A272E">
              <w:t>Sui</w:t>
            </w:r>
            <w:r w:rsidR="002A272E">
              <w:rPr>
                <w:rFonts w:eastAsia="Times"/>
              </w:rPr>
              <w:t xml:space="preserve"> </w:t>
            </w:r>
            <w:r w:rsidR="002A272E">
              <w:t>lati</w:t>
            </w:r>
            <w:r w:rsidR="002A272E">
              <w:rPr>
                <w:rFonts w:eastAsia="Times"/>
              </w:rPr>
              <w:t xml:space="preserve"> </w:t>
            </w:r>
            <w:r w:rsidR="002A272E">
              <w:t>del</w:t>
            </w:r>
            <w:r w:rsidR="002A272E">
              <w:rPr>
                <w:rFonts w:eastAsia="Times"/>
              </w:rPr>
              <w:t xml:space="preserve"> </w:t>
            </w:r>
            <w:r w:rsidR="002A272E">
              <w:t>quadrato</w:t>
            </w:r>
            <w:r w:rsidR="002A272E">
              <w:rPr>
                <w:rFonts w:eastAsia="Times"/>
              </w:rPr>
              <w:t xml:space="preserve"> </w:t>
            </w:r>
            <w:r w:rsidR="002A272E">
              <w:t>sono</w:t>
            </w:r>
            <w:r w:rsidR="002A272E">
              <w:rPr>
                <w:rFonts w:eastAsia="Times"/>
              </w:rPr>
              <w:t xml:space="preserve"> </w:t>
            </w:r>
            <w:r w:rsidR="002A272E">
              <w:t>disposti,</w:t>
            </w:r>
            <w:r w:rsidR="002A272E">
              <w:rPr>
                <w:rFonts w:eastAsia="Times"/>
              </w:rPr>
              <w:t xml:space="preserve"> </w:t>
            </w:r>
            <w:r w:rsidR="002A272E">
              <w:t>in</w:t>
            </w:r>
            <w:r w:rsidR="002A272E">
              <w:rPr>
                <w:rFonts w:eastAsia="Times"/>
              </w:rPr>
              <w:t xml:space="preserve"> </w:t>
            </w:r>
            <w:r w:rsidR="002A272E">
              <w:t>modo</w:t>
            </w:r>
            <w:r w:rsidR="002A272E">
              <w:rPr>
                <w:rFonts w:eastAsia="Times"/>
              </w:rPr>
              <w:t xml:space="preserve"> </w:t>
            </w:r>
            <w:r w:rsidR="002A272E">
              <w:t>da</w:t>
            </w:r>
            <w:r w:rsidR="002A272E">
              <w:rPr>
                <w:rFonts w:eastAsia="Times"/>
              </w:rPr>
              <w:t xml:space="preserve"> </w:t>
            </w:r>
            <w:r w:rsidR="002A272E">
              <w:t>formare</w:t>
            </w:r>
            <w:r w:rsidR="002A272E">
              <w:rPr>
                <w:rFonts w:eastAsia="Times"/>
              </w:rPr>
              <w:t xml:space="preserve"> </w:t>
            </w:r>
            <w:r w:rsidR="002A272E">
              <w:t>una</w:t>
            </w:r>
            <w:r w:rsidR="002A272E">
              <w:rPr>
                <w:rFonts w:eastAsia="Times"/>
              </w:rPr>
              <w:t xml:space="preserve"> </w:t>
            </w:r>
            <w:r w:rsidR="002A272E">
              <w:t>stella,</w:t>
            </w:r>
            <w:r w:rsidR="002A272E">
              <w:rPr>
                <w:rFonts w:eastAsia="Times"/>
              </w:rPr>
              <w:t xml:space="preserve"> </w:t>
            </w:r>
            <w:r w:rsidR="002A272E">
              <w:t>quattro</w:t>
            </w:r>
            <w:r w:rsidR="002A272E">
              <w:rPr>
                <w:rFonts w:eastAsia="Times"/>
              </w:rPr>
              <w:t xml:space="preserve"> </w:t>
            </w:r>
            <w:r w:rsidR="002A272E">
              <w:t>triangoli</w:t>
            </w:r>
            <w:r w:rsidR="002A272E">
              <w:rPr>
                <w:rFonts w:eastAsia="Times"/>
              </w:rPr>
              <w:t xml:space="preserve"> </w:t>
            </w:r>
            <w:r w:rsidR="002A272E">
              <w:t>equilateri</w:t>
            </w:r>
            <w:r w:rsidR="002A272E">
              <w:rPr>
                <w:rFonts w:eastAsia="Times"/>
              </w:rPr>
              <w:t xml:space="preserve"> </w:t>
            </w:r>
            <w:r w:rsidR="002A272E">
              <w:t>bianchi</w:t>
            </w:r>
            <w:r w:rsidR="002A272E">
              <w:rPr>
                <w:rFonts w:eastAsia="Times"/>
              </w:rPr>
              <w:t xml:space="preserve"> </w:t>
            </w:r>
            <w:r w:rsidR="002A272E">
              <w:t>i</w:t>
            </w:r>
            <w:r w:rsidR="002A272E">
              <w:rPr>
                <w:rFonts w:eastAsia="Times"/>
              </w:rPr>
              <w:t xml:space="preserve"> </w:t>
            </w:r>
            <w:r w:rsidR="002A272E">
              <w:t>cui</w:t>
            </w:r>
            <w:r w:rsidR="002A272E">
              <w:rPr>
                <w:rFonts w:eastAsia="Times"/>
              </w:rPr>
              <w:t xml:space="preserve"> </w:t>
            </w:r>
            <w:r w:rsidR="002A272E">
              <w:t>vertici</w:t>
            </w:r>
            <w:r w:rsidR="002A272E">
              <w:rPr>
                <w:rFonts w:eastAsia="Times"/>
              </w:rPr>
              <w:t xml:space="preserve"> </w:t>
            </w:r>
            <w:r w:rsidR="002A272E">
              <w:t>coincidono</w:t>
            </w:r>
            <w:r w:rsidR="002A272E">
              <w:rPr>
                <w:rFonts w:eastAsia="Times"/>
              </w:rPr>
              <w:t xml:space="preserve"> </w:t>
            </w:r>
            <w:r w:rsidR="002A272E">
              <w:t>con</w:t>
            </w:r>
            <w:r w:rsidR="002A272E">
              <w:rPr>
                <w:rFonts w:eastAsia="Times"/>
              </w:rPr>
              <w:t xml:space="preserve"> </w:t>
            </w:r>
            <w:r w:rsidR="002A272E">
              <w:t>quelli</w:t>
            </w:r>
            <w:r w:rsidR="002A272E">
              <w:rPr>
                <w:rFonts w:eastAsia="Times"/>
              </w:rPr>
              <w:t xml:space="preserve"> </w:t>
            </w:r>
            <w:r w:rsidR="002A272E">
              <w:t>della</w:t>
            </w:r>
            <w:r w:rsidR="002A272E">
              <w:rPr>
                <w:rFonts w:eastAsia="Times"/>
              </w:rPr>
              <w:t xml:space="preserve"> </w:t>
            </w:r>
            <w:r w:rsidR="002A272E">
              <w:t>piastrella.</w:t>
            </w:r>
          </w:p>
          <w:p w14:paraId="451F383F" w14:textId="74383BF0" w:rsidR="002A272E" w:rsidRDefault="000762DD" w:rsidP="000762DD">
            <w:pPr>
              <w:pStyle w:val="ARMT-2Enunciato"/>
              <w:ind w:left="454" w:hanging="454"/>
            </w:pPr>
            <w:r>
              <w:t>-</w:t>
            </w:r>
            <w:r>
              <w:tab/>
            </w:r>
            <w:r w:rsidR="002A272E">
              <w:t>Tra</w:t>
            </w:r>
            <w:r w:rsidR="002A272E">
              <w:rPr>
                <w:rFonts w:eastAsia="Times"/>
              </w:rPr>
              <w:t xml:space="preserve"> </w:t>
            </w:r>
            <w:r w:rsidR="002A272E">
              <w:t>la</w:t>
            </w:r>
            <w:r w:rsidR="002A272E">
              <w:rPr>
                <w:rFonts w:eastAsia="Times"/>
              </w:rPr>
              <w:t xml:space="preserve"> </w:t>
            </w:r>
            <w:r w:rsidR="002A272E">
              <w:t>stella</w:t>
            </w:r>
            <w:r w:rsidR="002A272E">
              <w:rPr>
                <w:rFonts w:eastAsia="Times"/>
              </w:rPr>
              <w:t xml:space="preserve"> </w:t>
            </w:r>
            <w:r w:rsidR="002A272E">
              <w:t>e</w:t>
            </w:r>
            <w:r w:rsidR="002A272E">
              <w:rPr>
                <w:rFonts w:eastAsia="Times"/>
              </w:rPr>
              <w:t xml:space="preserve"> </w:t>
            </w:r>
            <w:r w:rsidR="002A272E">
              <w:t>i</w:t>
            </w:r>
            <w:r w:rsidR="002A272E">
              <w:rPr>
                <w:rFonts w:eastAsia="Times"/>
              </w:rPr>
              <w:t xml:space="preserve"> </w:t>
            </w:r>
            <w:r w:rsidR="002A272E">
              <w:t>lati</w:t>
            </w:r>
            <w:r w:rsidR="002A272E">
              <w:rPr>
                <w:rFonts w:eastAsia="Times"/>
              </w:rPr>
              <w:t xml:space="preserve"> </w:t>
            </w:r>
            <w:r w:rsidR="002A272E">
              <w:t>della</w:t>
            </w:r>
            <w:r w:rsidR="002A272E">
              <w:rPr>
                <w:rFonts w:eastAsia="Times"/>
              </w:rPr>
              <w:t xml:space="preserve"> </w:t>
            </w:r>
            <w:r w:rsidR="002A272E">
              <w:t>piastrella</w:t>
            </w:r>
            <w:r w:rsidR="002A272E">
              <w:rPr>
                <w:rFonts w:eastAsia="Times"/>
              </w:rPr>
              <w:t xml:space="preserve"> </w:t>
            </w:r>
            <w:r w:rsidR="002A272E">
              <w:t>c</w:t>
            </w:r>
            <w:r w:rsidR="002A272E">
              <w:rPr>
                <w:rFonts w:eastAsia="Times"/>
              </w:rPr>
              <w:t>’</w:t>
            </w:r>
            <w:r w:rsidR="002A272E">
              <w:t>è</w:t>
            </w:r>
            <w:r w:rsidR="002A272E">
              <w:rPr>
                <w:rFonts w:eastAsia="Times"/>
              </w:rPr>
              <w:t xml:space="preserve"> </w:t>
            </w:r>
            <w:r w:rsidR="002A272E">
              <w:t>un</w:t>
            </w:r>
            <w:r w:rsidR="002A272E">
              <w:rPr>
                <w:rFonts w:eastAsia="Times"/>
              </w:rPr>
              <w:t xml:space="preserve"> </w:t>
            </w:r>
            <w:r w:rsidR="002A272E">
              <w:t>bordo</w:t>
            </w:r>
            <w:r w:rsidR="002A272E">
              <w:rPr>
                <w:rFonts w:eastAsia="Times"/>
              </w:rPr>
              <w:t xml:space="preserve"> </w:t>
            </w:r>
            <w:r w:rsidR="002A272E">
              <w:t>grigio</w:t>
            </w:r>
            <w:r w:rsidR="002A272E">
              <w:rPr>
                <w:rFonts w:eastAsia="Times"/>
              </w:rPr>
              <w:t xml:space="preserve"> </w:t>
            </w:r>
            <w:r w:rsidR="002A272E">
              <w:t>scuro</w:t>
            </w:r>
            <w:r w:rsidR="002A272E">
              <w:rPr>
                <w:rFonts w:eastAsia="Times"/>
              </w:rPr>
              <w:t xml:space="preserve"> </w:t>
            </w:r>
            <w:r w:rsidR="002A272E">
              <w:t>costituito</w:t>
            </w:r>
            <w:r w:rsidR="002A272E">
              <w:rPr>
                <w:rFonts w:eastAsia="Times"/>
              </w:rPr>
              <w:t xml:space="preserve"> </w:t>
            </w:r>
            <w:r w:rsidR="002A272E">
              <w:t>da</w:t>
            </w:r>
            <w:r w:rsidR="002A272E">
              <w:rPr>
                <w:rFonts w:eastAsia="Times"/>
              </w:rPr>
              <w:t xml:space="preserve"> </w:t>
            </w:r>
            <w:r w:rsidR="002A272E">
              <w:t>quattro</w:t>
            </w:r>
            <w:r w:rsidR="002A272E">
              <w:rPr>
                <w:rFonts w:eastAsia="Times"/>
              </w:rPr>
              <w:t xml:space="preserve"> </w:t>
            </w:r>
            <w:r w:rsidR="002A272E">
              <w:t>triangoli</w:t>
            </w:r>
            <w:r w:rsidR="002A272E">
              <w:rPr>
                <w:rFonts w:eastAsia="Times"/>
              </w:rPr>
              <w:t xml:space="preserve"> </w:t>
            </w:r>
            <w:r w:rsidR="002A272E">
              <w:t>isosceli.</w:t>
            </w:r>
          </w:p>
          <w:p w14:paraId="59BD9922" w14:textId="77777777" w:rsidR="002A272E" w:rsidRDefault="002A272E" w:rsidP="000762DD">
            <w:pPr>
              <w:pStyle w:val="ARMT-3Domande"/>
            </w:pPr>
            <w:r>
              <w:t xml:space="preserve">Trovate la misura dell’area della parte bianca e quella del bordo grigio scuro della piastrella. </w:t>
            </w:r>
          </w:p>
          <w:p w14:paraId="59A89BCB" w14:textId="77777777" w:rsidR="002A272E" w:rsidRDefault="002A272E" w:rsidP="000762DD">
            <w:pPr>
              <w:pStyle w:val="ARMT-3Domande"/>
            </w:pPr>
            <w:r>
              <w:t xml:space="preserve">Giustificate le vostre risposte.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6DB0E9" w14:textId="42AF5D9F" w:rsidR="002A272E" w:rsidRDefault="000762DD" w:rsidP="000762DD">
            <w:pPr>
              <w:snapToGrid w:val="0"/>
              <w:ind w:right="36"/>
              <w:jc w:val="right"/>
              <w:rPr>
                <w:b/>
                <w:lang w:eastAsia="it-IT"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5CA765AA" wp14:editId="357FF6B6">
                  <wp:extent cx="2038518" cy="1985231"/>
                  <wp:effectExtent l="0" t="0" r="0" b="0"/>
                  <wp:docPr id="1096" name="Immagine 1096" descr="Immagine che contiene ombrello, accessorio, bigliettodavisi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Immagine 1096" descr="Immagine che contiene ombrello, accessorio, bigliettodavisita&#10;&#10;Descrizione generata automaticamente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513" cy="1993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34F52" w14:textId="77777777" w:rsidR="002A272E" w:rsidRDefault="002A272E" w:rsidP="00C4262D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56B6BF40" w14:textId="24378ECC" w:rsidR="002A272E" w:rsidRDefault="00DA2027" w:rsidP="00C4262D">
      <w:pPr>
        <w:pStyle w:val="ARMT-4Titolo3"/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795E9860" wp14:editId="3D089010">
                <wp:simplePos x="0" y="0"/>
                <wp:positionH relativeFrom="column">
                  <wp:posOffset>4787265</wp:posOffset>
                </wp:positionH>
                <wp:positionV relativeFrom="paragraph">
                  <wp:posOffset>113665</wp:posOffset>
                </wp:positionV>
                <wp:extent cx="1245235" cy="1343025"/>
                <wp:effectExtent l="12700" t="12700" r="0" b="0"/>
                <wp:wrapNone/>
                <wp:docPr id="38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1343025"/>
                          <a:chOff x="7539" y="179"/>
                          <a:chExt cx="1960" cy="2114"/>
                        </a:xfrm>
                      </wpg:grpSpPr>
                      <wps:wsp>
                        <wps:cNvPr id="39" name="AutoShape 425"/>
                        <wps:cNvSpPr>
                          <a:spLocks/>
                        </wps:cNvSpPr>
                        <wps:spPr bwMode="auto">
                          <a:xfrm>
                            <a:off x="7539" y="179"/>
                            <a:ext cx="1894" cy="16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426"/>
                        <wps:cNvCnPr>
                          <a:cxnSpLocks/>
                        </wps:cNvCnPr>
                        <wps:spPr bwMode="auto">
                          <a:xfrm>
                            <a:off x="8489" y="179"/>
                            <a:ext cx="0" cy="162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Text Box 427"/>
                        <wps:cNvSpPr txBox="1">
                          <a:spLocks/>
                        </wps:cNvSpPr>
                        <wps:spPr bwMode="auto">
                          <a:xfrm>
                            <a:off x="8875" y="725"/>
                            <a:ext cx="624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5968C0" w14:textId="77777777" w:rsidR="002A272E" w:rsidRDefault="002A272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Text Box 428"/>
                        <wps:cNvSpPr txBox="1">
                          <a:spLocks/>
                        </wps:cNvSpPr>
                        <wps:spPr bwMode="auto">
                          <a:xfrm>
                            <a:off x="8675" y="1749"/>
                            <a:ext cx="624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BF5C2F" w14:textId="77777777" w:rsidR="002A272E" w:rsidRDefault="002A272E">
                              <w:r>
                                <w:t>c/2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 Box 429"/>
                        <wps:cNvSpPr txBox="1">
                          <a:spLocks/>
                        </wps:cNvSpPr>
                        <wps:spPr bwMode="auto">
                          <a:xfrm>
                            <a:off x="7824" y="925"/>
                            <a:ext cx="864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B831D9" w14:textId="77777777" w:rsidR="002A272E" w:rsidRDefault="002A272E">
                              <w:r>
                                <w:t>c</w:t>
                              </w:r>
                              <w:r>
                                <w:rPr>
                                  <w:rFonts w:ascii="Symbol" w:hAnsi="Symbol" w:cs="Symbol"/>
                                </w:rPr>
                                <w:t></w:t>
                              </w:r>
                              <w:r>
                                <w:t>3/2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9860" id="Group 424" o:spid="_x0000_s1026" style="position:absolute;left:0;text-align:left;margin-left:376.95pt;margin-top:8.95pt;width:98.05pt;height:105.75pt;z-index:251651584;mso-wrap-distance-left:0;mso-wrap-distance-right:0" coordorigin="7539,179" coordsize="1960,2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">
                <v:shape id="AutoShape 425" o:spid="_x0000_s1027" type="#_x0000_t5" style="position:absolute;left:7539;top:179;width:1894;height:1638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" strokeweight=".26mm">
                  <v:path arrowok="t"/>
                </v:shape>
                <v:line id="Line 426" o:spid="_x0000_s1028" style="position:absolute;visibility:visible;mso-wrap-style:square" from="8489,179" to="8489,18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" strokeweight=".26mm">
                  <v:stroke joinstyle="miter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7" o:spid="_x0000_s1029" type="#_x0000_t202" style="position:absolute;left:8875;top:725;width:624;height: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" filled="f" stroked="f" strokecolor="gray">
                  <v:stroke joinstyle="round"/>
                  <v:path arrowok="t"/>
                  <v:textbox>
                    <w:txbxContent>
                      <w:p w14:paraId="765968C0" w14:textId="77777777" w:rsidR="002A272E" w:rsidRDefault="002A272E">
                        <w:r>
                          <w:t>c</w:t>
                        </w:r>
                      </w:p>
                    </w:txbxContent>
                  </v:textbox>
                </v:shape>
                <v:shape id="Text Box 428" o:spid="_x0000_s1030" type="#_x0000_t202" style="position:absolute;left:8675;top:1749;width:624;height: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" filled="f" stroked="f" strokecolor="gray">
                  <v:stroke joinstyle="round"/>
                  <v:path arrowok="t"/>
                  <v:textbox>
                    <w:txbxContent>
                      <w:p w14:paraId="2FBF5C2F" w14:textId="77777777" w:rsidR="002A272E" w:rsidRDefault="002A272E">
                        <w:r>
                          <w:t>c/2</w:t>
                        </w:r>
                      </w:p>
                    </w:txbxContent>
                  </v:textbox>
                </v:shape>
                <v:shape id="Text Box 429" o:spid="_x0000_s1031" type="#_x0000_t202" style="position:absolute;left:7824;top:925;width:864;height: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" filled="f" stroked="f" strokecolor="gray">
                  <v:stroke joinstyle="round"/>
                  <v:path arrowok="t"/>
                  <v:textbox>
                    <w:txbxContent>
                      <w:p w14:paraId="4AB831D9" w14:textId="77777777" w:rsidR="002A272E" w:rsidRDefault="002A272E">
                        <w:r>
                          <w:t>c</w:t>
                        </w:r>
                        <w:r>
                          <w:rPr>
                            <w:rFonts w:ascii="Symbol" w:hAnsi="Symbol" w:cs="Symbol"/>
                          </w:rPr>
                          <w:t></w:t>
                        </w:r>
                        <w:r>
                          <w:t>3/2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272E">
        <w:rPr>
          <w:rFonts w:cs="Helvetica"/>
        </w:rPr>
        <w:t>Ambito</w:t>
      </w:r>
      <w:r w:rsidR="002A272E">
        <w:rPr>
          <w:rFonts w:eastAsia="Times"/>
        </w:rPr>
        <w:t xml:space="preserve"> </w:t>
      </w:r>
      <w:r w:rsidR="002A272E">
        <w:t>concettuale</w:t>
      </w:r>
    </w:p>
    <w:p w14:paraId="3BD3D883" w14:textId="4E3FBC20" w:rsidR="002A272E" w:rsidRDefault="002A272E" w:rsidP="00C4262D">
      <w:pPr>
        <w:pStyle w:val="ARMT-5Compito"/>
      </w:pPr>
      <w:r>
        <w:t>Geometria: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sue</w:t>
      </w:r>
      <w:r>
        <w:rPr>
          <w:rFonts w:eastAsia="Times" w:cs="Times"/>
        </w:rPr>
        <w:t xml:space="preserve"> </w:t>
      </w:r>
      <w:r>
        <w:t>simmetrie;</w:t>
      </w:r>
      <w:r>
        <w:rPr>
          <w:rFonts w:eastAsia="Times" w:cs="Times"/>
        </w:rPr>
        <w:t xml:space="preserve"> </w:t>
      </w:r>
      <w:r>
        <w:t>triangolo</w:t>
      </w:r>
      <w:r>
        <w:rPr>
          <w:rFonts w:eastAsia="Times" w:cs="Times"/>
        </w:rPr>
        <w:t xml:space="preserve"> </w:t>
      </w:r>
      <w:r>
        <w:t>isoscele;</w:t>
      </w:r>
      <w:r>
        <w:rPr>
          <w:rFonts w:eastAsia="Times" w:cs="Times"/>
        </w:rPr>
        <w:t xml:space="preserve"> </w:t>
      </w:r>
      <w:r>
        <w:t>area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triangolo</w:t>
      </w:r>
      <w:r>
        <w:rPr>
          <w:rFonts w:eastAsia="Times" w:cs="Times"/>
        </w:rPr>
        <w:t xml:space="preserve"> </w:t>
      </w:r>
      <w:r>
        <w:t>equilatero </w:t>
      </w:r>
    </w:p>
    <w:p w14:paraId="4925E066" w14:textId="0122F39A" w:rsidR="002A272E" w:rsidRDefault="002A272E" w:rsidP="00C4262D">
      <w:pPr>
        <w:pStyle w:val="ARMT-4Titolo3"/>
        <w:rPr>
          <w:rFonts w:cs="Helvetica"/>
          <w:bCs/>
        </w:rPr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4D1E757B" w14:textId="77777777" w:rsidR="002A272E" w:rsidRDefault="002A272E" w:rsidP="00C4262D">
      <w:pPr>
        <w:pStyle w:val="ARMT-6Analisi"/>
        <w:rPr>
          <w:rFonts w:eastAsia="Times" w:cs="Times"/>
        </w:rPr>
      </w:pPr>
      <w:r>
        <w:t>-</w:t>
      </w:r>
      <w:r>
        <w:tab/>
        <w:t>Calcolare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triangolo</w:t>
      </w:r>
      <w:r>
        <w:rPr>
          <w:rFonts w:eastAsia="Times" w:cs="Times"/>
        </w:rPr>
        <w:t xml:space="preserve"> </w:t>
      </w:r>
      <w:r>
        <w:t>equilatero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lato</w:t>
      </w:r>
      <w:r>
        <w:rPr>
          <w:rFonts w:eastAsia="Times" w:cs="Times"/>
        </w:rPr>
        <w:t xml:space="preserve"> </w:t>
      </w:r>
      <w:r>
        <w:t>c =</w:t>
      </w:r>
      <w:r>
        <w:rPr>
          <w:rFonts w:eastAsia="Times" w:cs="Times"/>
        </w:rPr>
        <w:t xml:space="preserve"> </w:t>
      </w:r>
      <w:r>
        <w:t>20 cm,</w:t>
      </w:r>
      <w:r>
        <w:rPr>
          <w:rFonts w:eastAsia="Times" w:cs="Times"/>
        </w:rPr>
        <w:t xml:space="preserve"> </w:t>
      </w:r>
      <w:r>
        <w:t>determinando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sua</w:t>
      </w:r>
      <w:r>
        <w:rPr>
          <w:rFonts w:eastAsia="Times" w:cs="Times"/>
        </w:rPr>
        <w:t xml:space="preserve"> </w:t>
      </w:r>
      <w:r>
        <w:t>altezza</w:t>
      </w:r>
      <w:r>
        <w:rPr>
          <w:rFonts w:eastAsia="Times" w:cs="Times"/>
        </w:rPr>
        <w:t xml:space="preserve"> </w:t>
      </w:r>
    </w:p>
    <w:p w14:paraId="248DD404" w14:textId="77777777" w:rsidR="002A272E" w:rsidRDefault="002A272E" w:rsidP="00C4262D">
      <w:pPr>
        <w:pStyle w:val="ARMT-6Analisi"/>
      </w:pPr>
      <w:r>
        <w:tab/>
        <w:t>-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formula</w:t>
      </w:r>
      <w:r>
        <w:rPr>
          <w:rFonts w:eastAsia="Times" w:cs="Times"/>
        </w:rPr>
        <w:t xml:space="preserve"> </w:t>
      </w:r>
      <w:r>
        <w:t>nota:</w:t>
      </w:r>
      <w:r>
        <w:rPr>
          <w:rFonts w:eastAsia="Times" w:cs="Times"/>
        </w:rPr>
        <w:t xml:space="preserve"> </w:t>
      </w:r>
      <w:r>
        <w:t>c</w:t>
      </w:r>
      <w:r>
        <w:rPr>
          <w:rFonts w:ascii="Symbol" w:eastAsia="Symbol" w:hAnsi="Symbol" w:cs="Symbol"/>
        </w:rPr>
        <w:t></w:t>
      </w:r>
      <w:r>
        <w:t>3/2</w:t>
      </w:r>
    </w:p>
    <w:p w14:paraId="700B593E" w14:textId="77777777" w:rsidR="002A272E" w:rsidRDefault="002A272E" w:rsidP="00C4262D">
      <w:pPr>
        <w:pStyle w:val="ARMT-6Analisi"/>
      </w:pPr>
      <w:r>
        <w:tab/>
        <w:t>-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applicando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teorema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Pitagora</w:t>
      </w:r>
      <w:r>
        <w:rPr>
          <w:rFonts w:eastAsia="Times" w:cs="Times"/>
        </w:rPr>
        <w:t xml:space="preserve"> </w:t>
      </w:r>
      <w:r>
        <w:t>sulla</w:t>
      </w:r>
      <w:r>
        <w:rPr>
          <w:rFonts w:eastAsia="Times" w:cs="Times"/>
        </w:rPr>
        <w:t xml:space="preserve"> </w:t>
      </w:r>
      <w:r>
        <w:t>metà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triangolo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lato</w:t>
      </w:r>
      <w:r>
        <w:rPr>
          <w:rFonts w:eastAsia="Times" w:cs="Times"/>
        </w:rPr>
        <w:t xml:space="preserve"> </w:t>
      </w:r>
      <w:r>
        <w:t>c:</w:t>
      </w:r>
    </w:p>
    <w:p w14:paraId="7E6B9DC6" w14:textId="77777777" w:rsidR="002A272E" w:rsidRDefault="002A272E" w:rsidP="00C4262D">
      <w:pPr>
        <w:pStyle w:val="ARMT-6Analisi"/>
        <w:rPr>
          <w:rFonts w:eastAsia="Times" w:cs="Times"/>
        </w:rPr>
      </w:pPr>
      <w:r>
        <w:tab/>
      </w:r>
      <w:r>
        <w:rPr>
          <w:rFonts w:eastAsia="Times" w:cs="Times"/>
        </w:rPr>
        <w:t xml:space="preserve">  </w:t>
      </w:r>
      <w:r>
        <w:t>il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sua</w:t>
      </w:r>
      <w:r>
        <w:rPr>
          <w:rFonts w:eastAsia="Times" w:cs="Times"/>
        </w:rPr>
        <w:t xml:space="preserve"> </w:t>
      </w:r>
      <w:r>
        <w:t>altezza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uguale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c</w:t>
      </w:r>
      <w:r>
        <w:rPr>
          <w:vertAlign w:val="superscript"/>
        </w:rPr>
        <w:t>2</w:t>
      </w:r>
      <w:r>
        <w:rPr>
          <w:rFonts w:eastAsia="Times" w:cs="Times"/>
        </w:rPr>
        <w:t>–</w:t>
      </w:r>
      <w:r>
        <w:t>c</w:t>
      </w:r>
      <w:r>
        <w:rPr>
          <w:vertAlign w:val="superscript"/>
        </w:rPr>
        <w:t>2</w:t>
      </w:r>
      <w:r>
        <w:t>/4</w:t>
      </w:r>
      <w:r>
        <w:rPr>
          <w:rFonts w:eastAsia="Times" w:cs="Times"/>
        </w:rPr>
        <w:t xml:space="preserve"> </w:t>
      </w:r>
      <w:r>
        <w:t>=</w:t>
      </w:r>
      <w:r>
        <w:rPr>
          <w:rFonts w:eastAsia="Times" w:cs="Times"/>
        </w:rPr>
        <w:t xml:space="preserve"> </w:t>
      </w:r>
      <w:r>
        <w:t>3c</w:t>
      </w:r>
      <w:r>
        <w:rPr>
          <w:vertAlign w:val="superscript"/>
        </w:rPr>
        <w:t>2</w:t>
      </w:r>
      <w:r>
        <w:t>/4</w:t>
      </w:r>
      <w:r>
        <w:rPr>
          <w:rFonts w:eastAsia="Times" w:cs="Times"/>
        </w:rPr>
        <w:t xml:space="preserve"> </w:t>
      </w:r>
    </w:p>
    <w:p w14:paraId="0190B7AF" w14:textId="0E052C61" w:rsidR="002A272E" w:rsidRDefault="00DA2027" w:rsidP="00C4262D">
      <w:pPr>
        <w:pStyle w:val="ARMT-6Analisi"/>
        <w:rPr>
          <w:vertAlign w:val="superscrip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C8B92F4" wp14:editId="619145A6">
                <wp:simplePos x="0" y="0"/>
                <wp:positionH relativeFrom="column">
                  <wp:posOffset>4679315</wp:posOffset>
                </wp:positionH>
                <wp:positionV relativeFrom="paragraph">
                  <wp:posOffset>490855</wp:posOffset>
                </wp:positionV>
                <wp:extent cx="1397635" cy="1393190"/>
                <wp:effectExtent l="0" t="0" r="0" b="0"/>
                <wp:wrapThrough wrapText="bothSides">
                  <wp:wrapPolygon edited="0">
                    <wp:start x="-294" y="0"/>
                    <wp:lineTo x="-294" y="21452"/>
                    <wp:lineTo x="21894" y="21452"/>
                    <wp:lineTo x="21894" y="0"/>
                    <wp:lineTo x="-294" y="0"/>
                  </wp:wrapPolygon>
                </wp:wrapThrough>
                <wp:docPr id="4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635" cy="1393190"/>
                          <a:chOff x="2201" y="1173"/>
                          <a:chExt cx="2201" cy="2194"/>
                        </a:xfrm>
                      </wpg:grpSpPr>
                      <wps:wsp>
                        <wps:cNvPr id="5" name="Triangolo isoscele 413"/>
                        <wps:cNvSpPr>
                          <a:spLocks/>
                        </wps:cNvSpPr>
                        <wps:spPr bwMode="auto">
                          <a:xfrm>
                            <a:off x="2218" y="3058"/>
                            <a:ext cx="2184" cy="30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riangolo isoscele 414"/>
                        <wps:cNvSpPr>
                          <a:spLocks/>
                        </wps:cNvSpPr>
                        <wps:spPr bwMode="auto">
                          <a:xfrm rot="10800000">
                            <a:off x="2213" y="1178"/>
                            <a:ext cx="2183" cy="3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Triangolo isoscele 1056"/>
                        <wps:cNvSpPr>
                          <a:spLocks/>
                        </wps:cNvSpPr>
                        <wps:spPr bwMode="auto">
                          <a:xfrm rot="-5400000">
                            <a:off x="3152" y="2123"/>
                            <a:ext cx="2183" cy="30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riangolo isoscele 1057"/>
                        <wps:cNvSpPr>
                          <a:spLocks/>
                        </wps:cNvSpPr>
                        <wps:spPr bwMode="auto">
                          <a:xfrm rot="5400000">
                            <a:off x="1262" y="2113"/>
                            <a:ext cx="2183" cy="3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Connettore 1 1061"/>
                        <wps:cNvCnPr>
                          <a:cxnSpLocks/>
                        </wps:cNvCnPr>
                        <wps:spPr bwMode="auto">
                          <a:xfrm>
                            <a:off x="3304" y="1178"/>
                            <a:ext cx="6" cy="2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Connettore 1 1070"/>
                        <wps:cNvCnPr>
                          <a:cxnSpLocks/>
                        </wps:cNvCnPr>
                        <wps:spPr bwMode="auto">
                          <a:xfrm>
                            <a:off x="2201" y="2265"/>
                            <a:ext cx="2196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Connettore 1 1071"/>
                        <wps:cNvCnPr>
                          <a:cxnSpLocks/>
                        </wps:cNvCnPr>
                        <wps:spPr bwMode="auto">
                          <a:xfrm flipV="1">
                            <a:off x="2213" y="1173"/>
                            <a:ext cx="2184" cy="2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Connettore 1 1072"/>
                        <wps:cNvCnPr>
                          <a:cxnSpLocks/>
                        </wps:cNvCnPr>
                        <wps:spPr bwMode="auto">
                          <a:xfrm>
                            <a:off x="2213" y="1173"/>
                            <a:ext cx="2184" cy="2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52"/>
                        <wps:cNvCnPr>
                          <a:cxnSpLocks/>
                        </wps:cNvCnPr>
                        <wps:spPr bwMode="auto">
                          <a:xfrm flipV="1">
                            <a:off x="2507" y="1467"/>
                            <a:ext cx="800" cy="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53"/>
                        <wps:cNvCnPr>
                          <a:cxnSpLocks/>
                        </wps:cNvCnPr>
                        <wps:spPr bwMode="auto">
                          <a:xfrm>
                            <a:off x="3307" y="1467"/>
                            <a:ext cx="786" cy="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54"/>
                        <wps:cNvCnPr>
                          <a:cxnSpLocks/>
                        </wps:cNvCnPr>
                        <wps:spPr bwMode="auto">
                          <a:xfrm>
                            <a:off x="2507" y="2267"/>
                            <a:ext cx="800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55"/>
                        <wps:cNvCnPr>
                          <a:cxnSpLocks/>
                        </wps:cNvCnPr>
                        <wps:spPr bwMode="auto">
                          <a:xfrm flipV="1">
                            <a:off x="3307" y="2280"/>
                            <a:ext cx="773" cy="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18150" id="Group 743" o:spid="_x0000_s1026" style="position:absolute;margin-left:368.45pt;margin-top:38.65pt;width:110.05pt;height:109.7pt;z-index:251660800" coordorigin="2201,1173" coordsize="2201,2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">
                <v:shape id="Triangolo isoscele 413" o:spid="_x0000_s1027" type="#_x0000_t5" style="position:absolute;left:2218;top:3058;width:2184;height:3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" filled="f" strokeweight=".25pt">
                  <v:path arrowok="t"/>
                </v:shape>
                <v:shape id="Triangolo isoscele 414" o:spid="_x0000_s1028" type="#_x0000_t5" style="position:absolute;left:2213;top:1178;width:2183;height:305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" filled="f" strokeweight=".25pt">
                  <v:path arrowok="t"/>
                </v:shape>
                <v:shape id="Triangolo isoscele 1056" o:spid="_x0000_s1029" type="#_x0000_t5" style="position:absolute;left:3152;top:2123;width:2183;height:306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" filled="f" strokeweight=".25pt">
                  <v:path arrowok="t"/>
                </v:shape>
                <v:shape id="Triangolo isoscele 1057" o:spid="_x0000_s1030" type="#_x0000_t5" style="position:absolute;left:1262;top:2113;width:2183;height:305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" filled="f" strokeweight=".25pt">
                  <v:path arrowok="t"/>
                </v:shape>
                <v:line id="Connettore 1 1061" o:spid="_x0000_s1031" style="position:absolute;visibility:visible;mso-wrap-style:square" from="3304,1178" to="3310,3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CCFyQAAAOAAAAAPAAAAZHJzL2Rvd25yZXYueG1sRI9NS8NA&#13;&#10;EIbvgv9hmYI3u6mFIGm3pViE1oPYD9DjNDsm0exs2F2T+O+dg9DLwMvwPi/Pcj26VvUUYuPZwGya&#13;&#10;gSIuvW24MnA+Pd8/gooJ2WLrmQz8UoT16vZmiYX1Ax+oP6ZKCYRjgQbqlLpC61jW5DBOfUcsv08f&#13;&#10;HCaJodI24CBw1+qHLMu1w4ZlocaOnmoqv48/zsDr/C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OPwghckAAADg&#13;&#10;AAAADwAAAAAAAAAAAAAAAAAHAgAAZHJzL2Rvd25yZXYueG1sUEsFBgAAAAADAAMAtwAAAP0CAAAA&#13;&#10;AA==&#13;&#10;">
                  <o:lock v:ext="edit" shapetype="f"/>
                </v:line>
                <v:line id="Connettore 1 1070" o:spid="_x0000_s1032" style="position:absolute;visibility:visible;mso-wrap-style:square" from="2201,2265" to="4397,22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IUeyQAAAOA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V7CFHskAAADg&#13;&#10;AAAADwAAAAAAAAAAAAAAAAAHAgAAZHJzL2Rvd25yZXYueG1sUEsFBgAAAAADAAMAtwAAAP0CAAAA&#13;&#10;AA==&#13;&#10;">
                  <o:lock v:ext="edit" shapetype="f"/>
                </v:line>
                <v:line id="Connettore 1 1071" o:spid="_x0000_s1033" style="position:absolute;flip:y;visibility:visible;mso-wrap-style:square" from="2213,1173" to="4397,3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yHv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">
                  <o:lock v:ext="edit" shapetype="f"/>
                </v:line>
                <v:line id="Connettore 1 1072" o:spid="_x0000_s1034" style="position:absolute;visibility:visible;mso-wrap-style:square" from="2213,1173" to="4397,3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<o:lock v:ext="edit" shapetype="f"/>
                </v:line>
                <v:line id="Line 752" o:spid="_x0000_s1035" style="position:absolute;flip:y;visibility:visible;mso-wrap-style:square" from="2507,1467" to="3307,2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">
                  <o:lock v:ext="edit" shapetype="f"/>
                </v:line>
                <v:line id="Line 753" o:spid="_x0000_s1036" style="position:absolute;visibility:visible;mso-wrap-style:square" from="3307,1467" to="4093,2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Md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KIuDHckAAADg&#13;&#10;AAAADwAAAAAAAAAAAAAAAAAHAgAAZHJzL2Rvd25yZXYueG1sUEsFBgAAAAADAAMAtwAAAP0CAAAA&#13;&#10;AA==&#13;&#10;">
                  <o:lock v:ext="edit" shapetype="f"/>
                </v:line>
                <v:line id="Line 754" o:spid="_x0000_s1037" style="position:absolute;visibility:visible;mso-wrap-style:square" from="2507,2267" to="3307,30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>
                  <o:lock v:ext="edit" shapetype="f"/>
                </v:line>
                <v:line id="Line 755" o:spid="_x0000_s1038" style="position:absolute;flip:y;visibility:visible;mso-wrap-style:square" from="3307,2280" to="4080,30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">
                  <o:lock v:ext="edit" shapetype="f"/>
                </v:line>
                <w10:wrap type="through"/>
              </v:group>
            </w:pict>
          </mc:Fallback>
        </mc:AlternateContent>
      </w:r>
      <w:r w:rsidR="002A272E">
        <w:t>L</w:t>
      </w:r>
      <w:r w:rsidR="002A272E">
        <w:rPr>
          <w:rFonts w:eastAsia="Times" w:cs="Times"/>
        </w:rPr>
        <w:t>’</w:t>
      </w:r>
      <w:r w:rsidR="002A272E">
        <w:t>area</w:t>
      </w:r>
      <w:r w:rsidR="002A272E">
        <w:rPr>
          <w:rFonts w:eastAsia="Times" w:cs="Times"/>
        </w:rPr>
        <w:t xml:space="preserve"> </w:t>
      </w:r>
      <w:r w:rsidR="002A272E">
        <w:t>del</w:t>
      </w:r>
      <w:r w:rsidR="002A272E">
        <w:rPr>
          <w:rFonts w:eastAsia="Times" w:cs="Times"/>
        </w:rPr>
        <w:t xml:space="preserve"> </w:t>
      </w:r>
      <w:r w:rsidR="002A272E">
        <w:t>triangolo</w:t>
      </w:r>
      <w:r w:rsidR="002A272E">
        <w:rPr>
          <w:rFonts w:eastAsia="Times" w:cs="Times"/>
        </w:rPr>
        <w:t xml:space="preserve"> </w:t>
      </w:r>
      <w:r w:rsidR="002A272E">
        <w:t>equilatero</w:t>
      </w:r>
      <w:r w:rsidR="002A272E">
        <w:rPr>
          <w:rFonts w:eastAsia="Times" w:cs="Times"/>
        </w:rPr>
        <w:t xml:space="preserve"> </w:t>
      </w:r>
      <w:r w:rsidR="002A272E">
        <w:t>è</w:t>
      </w:r>
      <w:r w:rsidR="002A272E">
        <w:rPr>
          <w:rFonts w:eastAsia="Times" w:cs="Times"/>
        </w:rPr>
        <w:t xml:space="preserve"> </w:t>
      </w:r>
      <w:r w:rsidR="002A272E">
        <w:t>il</w:t>
      </w:r>
      <w:r w:rsidR="002A272E">
        <w:rPr>
          <w:rFonts w:eastAsia="Times" w:cs="Times"/>
        </w:rPr>
        <w:t xml:space="preserve"> </w:t>
      </w:r>
      <w:r w:rsidR="002A272E">
        <w:t>semi-prodotto</w:t>
      </w:r>
      <w:r w:rsidR="002A272E">
        <w:rPr>
          <w:rFonts w:eastAsia="Times" w:cs="Times"/>
        </w:rPr>
        <w:t xml:space="preserve"> </w:t>
      </w:r>
      <w:r w:rsidR="002A272E">
        <w:t>della</w:t>
      </w:r>
      <w:r w:rsidR="002A272E">
        <w:rPr>
          <w:rFonts w:eastAsia="Times" w:cs="Times"/>
        </w:rPr>
        <w:t xml:space="preserve"> </w:t>
      </w:r>
      <w:r w:rsidR="002A272E">
        <w:t>sua</w:t>
      </w:r>
      <w:r w:rsidR="002A272E">
        <w:rPr>
          <w:rFonts w:eastAsia="Times" w:cs="Times"/>
        </w:rPr>
        <w:t xml:space="preserve"> </w:t>
      </w:r>
      <w:r w:rsidR="002A272E">
        <w:t>base</w:t>
      </w:r>
      <w:r w:rsidR="002A272E">
        <w:rPr>
          <w:rFonts w:eastAsia="Times" w:cs="Times"/>
        </w:rPr>
        <w:t xml:space="preserve"> </w:t>
      </w:r>
      <w:r w:rsidR="002A272E">
        <w:t>c</w:t>
      </w:r>
      <w:r w:rsidR="002A272E">
        <w:rPr>
          <w:rFonts w:eastAsia="Times" w:cs="Times"/>
        </w:rPr>
        <w:t xml:space="preserve"> </w:t>
      </w:r>
      <w:r w:rsidR="002A272E">
        <w:t>per</w:t>
      </w:r>
      <w:r w:rsidR="002A272E">
        <w:rPr>
          <w:rFonts w:eastAsia="Times" w:cs="Times"/>
        </w:rPr>
        <w:t xml:space="preserve"> </w:t>
      </w:r>
      <w:r w:rsidR="002A272E">
        <w:t>la</w:t>
      </w:r>
      <w:r w:rsidR="002A272E">
        <w:rPr>
          <w:rFonts w:eastAsia="Times" w:cs="Times"/>
        </w:rPr>
        <w:t xml:space="preserve"> </w:t>
      </w:r>
      <w:r w:rsidR="002A272E">
        <w:t>sua</w:t>
      </w:r>
      <w:r w:rsidR="002A272E">
        <w:rPr>
          <w:rFonts w:eastAsia="Times" w:cs="Times"/>
        </w:rPr>
        <w:t xml:space="preserve"> </w:t>
      </w:r>
      <w:r w:rsidR="002A272E">
        <w:t>altezza</w:t>
      </w:r>
      <w:r w:rsidR="002A272E">
        <w:rPr>
          <w:rFonts w:eastAsia="Times" w:cs="Times"/>
        </w:rPr>
        <w:t xml:space="preserve"> </w:t>
      </w:r>
      <w:r w:rsidR="002A272E">
        <w:t>c</w:t>
      </w:r>
      <w:r w:rsidR="002A272E">
        <w:rPr>
          <w:rFonts w:ascii="Symbol" w:eastAsia="Symbol" w:hAnsi="Symbol" w:cs="Symbol"/>
        </w:rPr>
        <w:t></w:t>
      </w:r>
      <w:r w:rsidR="002A272E">
        <w:t>3/2,</w:t>
      </w:r>
      <w:r w:rsidR="002A272E">
        <w:rPr>
          <w:rFonts w:eastAsia="Times" w:cs="Times"/>
        </w:rPr>
        <w:t xml:space="preserve"> </w:t>
      </w:r>
      <w:r w:rsidR="00C4262D">
        <w:t>cioè</w:t>
      </w:r>
      <w:r w:rsidR="00C4262D">
        <w:rPr>
          <w:rFonts w:eastAsia="Times" w:cs="Times"/>
        </w:rPr>
        <w:t xml:space="preserve"> (</w:t>
      </w:r>
      <w:r w:rsidR="002A272E">
        <w:t>c</w:t>
      </w:r>
      <w:r w:rsidR="002A272E">
        <w:rPr>
          <w:vertAlign w:val="superscript"/>
        </w:rPr>
        <w:t>2</w:t>
      </w:r>
      <w:r w:rsidR="002A272E">
        <w:t>/4)</w:t>
      </w:r>
      <w:r w:rsidR="00F31366">
        <w:rPr>
          <w:noProof/>
          <w:position w:val="-4"/>
        </w:rPr>
        <w:object w:dxaOrig="410" w:dyaOrig="286" w14:anchorId="2F4A76F5">
          <v:shape id="_x0000_i1042" type="#_x0000_t75" alt="" style="width:6.25pt;height:6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42" DrawAspect="Content" ObjectID="_1732289877" r:id="rId25"/>
        </w:object>
      </w:r>
      <w:r w:rsidR="002A272E">
        <w:t> = 100</w:t>
      </w:r>
      <w:r w:rsidR="00F31366">
        <w:rPr>
          <w:noProof/>
          <w:position w:val="-4"/>
        </w:rPr>
        <w:object w:dxaOrig="410" w:dyaOrig="286" w14:anchorId="01BEF59A">
          <v:shape id="_x0000_i1041" type="#_x0000_t75" alt="" style="width:6.25pt;height:6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41" DrawAspect="Content" ObjectID="_1732289878" r:id="rId26"/>
        </w:object>
      </w:r>
      <w:r w:rsidR="002A272E">
        <w:t> (</w:t>
      </w:r>
      <w:r w:rsidR="002A272E">
        <w:rPr>
          <w:rFonts w:ascii="Symbol" w:eastAsia="Symbol" w:hAnsi="Symbol" w:cs="Symbol"/>
        </w:rPr>
        <w:t></w:t>
      </w:r>
      <w:r w:rsidR="002A272E">
        <w:t>173,20) in</w:t>
      </w:r>
      <w:r w:rsidR="002A272E">
        <w:rPr>
          <w:rFonts w:eastAsia="Times" w:cs="Times"/>
        </w:rPr>
        <w:t xml:space="preserve"> </w:t>
      </w:r>
      <w:r w:rsidR="002A272E">
        <w:t>cm</w:t>
      </w:r>
      <w:r w:rsidR="002A272E">
        <w:rPr>
          <w:vertAlign w:val="superscript"/>
        </w:rPr>
        <w:t>2</w:t>
      </w:r>
      <w:r w:rsidR="002A272E">
        <w:t>.</w:t>
      </w:r>
      <w:r w:rsidR="002A272E">
        <w:rPr>
          <w:rFonts w:eastAsia="Times" w:cs="Times"/>
        </w:rPr>
        <w:t xml:space="preserve"> </w:t>
      </w:r>
      <w:r w:rsidR="002A272E">
        <w:t>Concludere</w:t>
      </w:r>
      <w:r w:rsidR="002A272E">
        <w:rPr>
          <w:rFonts w:eastAsia="Times" w:cs="Times"/>
        </w:rPr>
        <w:t xml:space="preserve"> </w:t>
      </w:r>
      <w:r w:rsidR="002A272E">
        <w:t>che</w:t>
      </w:r>
      <w:r w:rsidR="002A272E">
        <w:rPr>
          <w:rFonts w:eastAsia="Times" w:cs="Times"/>
        </w:rPr>
        <w:t xml:space="preserve"> </w:t>
      </w:r>
      <w:r w:rsidR="002A272E">
        <w:t>la</w:t>
      </w:r>
      <w:r w:rsidR="002A272E">
        <w:rPr>
          <w:rFonts w:eastAsia="Times" w:cs="Times"/>
        </w:rPr>
        <w:t xml:space="preserve"> </w:t>
      </w:r>
      <w:r w:rsidR="002A272E">
        <w:t>misura</w:t>
      </w:r>
      <w:r w:rsidR="002A272E">
        <w:rPr>
          <w:rFonts w:eastAsia="Times" w:cs="Times"/>
        </w:rPr>
        <w:t xml:space="preserve"> </w:t>
      </w:r>
      <w:r w:rsidR="002A272E">
        <w:t>dell</w:t>
      </w:r>
      <w:r w:rsidR="002A272E">
        <w:rPr>
          <w:rFonts w:eastAsia="Times" w:cs="Times"/>
        </w:rPr>
        <w:t>’</w:t>
      </w:r>
      <w:r w:rsidR="002A272E">
        <w:t>area</w:t>
      </w:r>
      <w:r w:rsidR="002A272E">
        <w:rPr>
          <w:rFonts w:eastAsia="Times" w:cs="Times"/>
        </w:rPr>
        <w:t xml:space="preserve"> </w:t>
      </w:r>
      <w:r w:rsidR="002A272E">
        <w:t>ricoperta</w:t>
      </w:r>
      <w:r w:rsidR="002A272E">
        <w:rPr>
          <w:rFonts w:eastAsia="Times" w:cs="Times"/>
        </w:rPr>
        <w:t xml:space="preserve"> </w:t>
      </w:r>
      <w:r w:rsidR="002A272E">
        <w:t>dai</w:t>
      </w:r>
      <w:r w:rsidR="002A272E">
        <w:rPr>
          <w:rFonts w:eastAsia="Times" w:cs="Times"/>
        </w:rPr>
        <w:t xml:space="preserve"> </w:t>
      </w:r>
      <w:r w:rsidR="002A272E">
        <w:t>quattro</w:t>
      </w:r>
      <w:r w:rsidR="002A272E">
        <w:rPr>
          <w:rFonts w:eastAsia="Times" w:cs="Times"/>
        </w:rPr>
        <w:t xml:space="preserve"> </w:t>
      </w:r>
      <w:r w:rsidR="002A272E">
        <w:t>triangoli</w:t>
      </w:r>
      <w:r w:rsidR="002A272E">
        <w:rPr>
          <w:rFonts w:eastAsia="Times" w:cs="Times"/>
        </w:rPr>
        <w:t xml:space="preserve"> </w:t>
      </w:r>
      <w:r w:rsidR="002A272E">
        <w:t>bianchi</w:t>
      </w:r>
      <w:r w:rsidR="002A272E">
        <w:rPr>
          <w:rFonts w:eastAsia="Times" w:cs="Times"/>
        </w:rPr>
        <w:t xml:space="preserve"> </w:t>
      </w:r>
      <w:r w:rsidR="002A272E">
        <w:t>è</w:t>
      </w:r>
      <w:r w:rsidR="002A272E">
        <w:rPr>
          <w:rFonts w:eastAsia="Times" w:cs="Times"/>
        </w:rPr>
        <w:t xml:space="preserve"> </w:t>
      </w:r>
      <w:r w:rsidR="002A272E">
        <w:t>400</w:t>
      </w:r>
      <w:r w:rsidR="00F31366">
        <w:rPr>
          <w:noProof/>
          <w:position w:val="-4"/>
        </w:rPr>
        <w:object w:dxaOrig="410" w:dyaOrig="286" w14:anchorId="65980193">
          <v:shape id="_x0000_i1040" type="#_x0000_t75" alt="" style="width:6.25pt;height:6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40" DrawAspect="Content" ObjectID="_1732289879" r:id="rId27"/>
        </w:object>
      </w:r>
      <w:r w:rsidR="002A272E">
        <w:t>(</w:t>
      </w:r>
      <w:r w:rsidR="002A272E">
        <w:rPr>
          <w:rFonts w:ascii="Symbol" w:eastAsia="Symbol" w:hAnsi="Symbol" w:cs="Symbol"/>
        </w:rPr>
        <w:t></w:t>
      </w:r>
      <w:r w:rsidR="002A272E">
        <w:t> 692,82)</w:t>
      </w:r>
      <w:r w:rsidR="002A272E">
        <w:rPr>
          <w:rFonts w:eastAsia="Times" w:cs="Times"/>
        </w:rPr>
        <w:t xml:space="preserve"> </w:t>
      </w:r>
      <w:r w:rsidR="002A272E">
        <w:t>in cm</w:t>
      </w:r>
      <w:r w:rsidR="002A272E">
        <w:rPr>
          <w:vertAlign w:val="superscript"/>
        </w:rPr>
        <w:t>2</w:t>
      </w:r>
    </w:p>
    <w:p w14:paraId="27E366B4" w14:textId="77777777" w:rsidR="002A272E" w:rsidRDefault="002A272E" w:rsidP="00C4262D">
      <w:pPr>
        <w:pStyle w:val="ARMT-6Analisi"/>
      </w:pPr>
      <w:r>
        <w:t>-</w:t>
      </w:r>
      <w:r>
        <w:tab/>
        <w:t>Per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piastrella,</w:t>
      </w:r>
      <w:r>
        <w:rPr>
          <w:rFonts w:eastAsia="Times" w:cs="Times"/>
        </w:rPr>
        <w:t xml:space="preserve"> </w:t>
      </w:r>
      <w:r>
        <w:t>occorre</w:t>
      </w:r>
      <w:r>
        <w:rPr>
          <w:rFonts w:eastAsia="Times" w:cs="Times"/>
        </w:rPr>
        <w:t xml:space="preserve"> </w:t>
      </w:r>
      <w:r>
        <w:t>giustificare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sua</w:t>
      </w:r>
      <w:r>
        <w:rPr>
          <w:rFonts w:eastAsia="Times" w:cs="Times"/>
        </w:rPr>
        <w:t xml:space="preserve"> </w:t>
      </w:r>
      <w:r>
        <w:t>forma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quadrata.</w:t>
      </w:r>
    </w:p>
    <w:p w14:paraId="59E7CEB9" w14:textId="77777777" w:rsidR="002A272E" w:rsidRDefault="002A272E" w:rsidP="00C4262D">
      <w:pPr>
        <w:pStyle w:val="ARMT-6Analisi"/>
      </w:pPr>
      <w:r>
        <w:tab/>
        <w:t>Nel</w:t>
      </w:r>
      <w:r>
        <w:rPr>
          <w:rFonts w:eastAsia="Times" w:cs="Times"/>
        </w:rPr>
        <w:t xml:space="preserve"> </w:t>
      </w:r>
      <w:r>
        <w:t>disegno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piastrella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riconoscono</w:t>
      </w:r>
      <w:r>
        <w:rPr>
          <w:rFonts w:eastAsia="Times" w:cs="Times"/>
        </w:rPr>
        <w:t xml:space="preserve"> </w:t>
      </w:r>
      <w:r>
        <w:t>4</w:t>
      </w:r>
      <w:r>
        <w:rPr>
          <w:rFonts w:eastAsia="Times" w:cs="Times"/>
        </w:rPr>
        <w:t xml:space="preserve"> </w:t>
      </w:r>
      <w:r>
        <w:t>assi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simmetria</w:t>
      </w:r>
      <w:r>
        <w:rPr>
          <w:rFonts w:eastAsia="Times" w:cs="Times"/>
        </w:rPr>
        <w:t xml:space="preserve"> </w:t>
      </w:r>
      <w:r>
        <w:t>costituiti</w:t>
      </w:r>
      <w:r>
        <w:rPr>
          <w:rFonts w:eastAsia="Times" w:cs="Times"/>
        </w:rPr>
        <w:t xml:space="preserve"> </w:t>
      </w:r>
      <w:r>
        <w:t>dalle</w:t>
      </w:r>
      <w:r>
        <w:rPr>
          <w:rFonts w:eastAsia="Times" w:cs="Times"/>
        </w:rPr>
        <w:t xml:space="preserve"> </w:t>
      </w:r>
      <w:r>
        <w:t>diagonali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dalle</w:t>
      </w:r>
      <w:r>
        <w:rPr>
          <w:rFonts w:eastAsia="Times" w:cs="Times"/>
        </w:rPr>
        <w:t xml:space="preserve"> </w:t>
      </w:r>
      <w:r>
        <w:t>mediane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piccolo</w:t>
      </w:r>
      <w:r>
        <w:rPr>
          <w:rFonts w:eastAsia="Times" w:cs="Times"/>
        </w:rPr>
        <w:t xml:space="preserve"> </w:t>
      </w:r>
      <w:r>
        <w:t>grigio.</w:t>
      </w:r>
      <w:r>
        <w:rPr>
          <w:rFonts w:eastAsia="Times" w:cs="Times"/>
        </w:rPr>
        <w:t xml:space="preserve"> </w:t>
      </w:r>
      <w:r>
        <w:t>Queste</w:t>
      </w:r>
      <w:r>
        <w:rPr>
          <w:rFonts w:eastAsia="Times" w:cs="Times"/>
        </w:rPr>
        <w:t xml:space="preserve"> </w:t>
      </w:r>
      <w:r>
        <w:t>mediane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diagonali</w:t>
      </w:r>
      <w:r>
        <w:rPr>
          <w:rFonts w:eastAsia="Times" w:cs="Times"/>
        </w:rPr>
        <w:t xml:space="preserve"> </w:t>
      </w:r>
      <w:r>
        <w:t>della</w:t>
      </w:r>
      <w:r w:rsidR="006F67BD">
        <w:t xml:space="preserve"> </w:t>
      </w:r>
      <w:r>
        <w:t>piastrella:</w:t>
      </w:r>
      <w:r>
        <w:rPr>
          <w:rFonts w:eastAsia="Times" w:cs="Times"/>
        </w:rPr>
        <w:t xml:space="preserve"> </w:t>
      </w:r>
      <w:r>
        <w:t>esse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perpendicolari,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incontrano</w:t>
      </w:r>
      <w:r>
        <w:rPr>
          <w:rFonts w:eastAsia="Times" w:cs="Times"/>
        </w:rPr>
        <w:t xml:space="preserve"> </w:t>
      </w:r>
      <w:r>
        <w:t>nel</w:t>
      </w:r>
      <w:r>
        <w:rPr>
          <w:rFonts w:eastAsia="Times" w:cs="Times"/>
        </w:rPr>
        <w:t xml:space="preserve"> </w:t>
      </w:r>
      <w:r>
        <w:t>loro</w:t>
      </w:r>
      <w:r>
        <w:rPr>
          <w:rFonts w:eastAsia="Times" w:cs="Times"/>
        </w:rPr>
        <w:t xml:space="preserve"> </w:t>
      </w:r>
      <w:r>
        <w:t>punto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mezzo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stessa</w:t>
      </w:r>
      <w:r>
        <w:rPr>
          <w:rFonts w:eastAsia="Times" w:cs="Times"/>
        </w:rPr>
        <w:t xml:space="preserve"> </w:t>
      </w:r>
      <w:r>
        <w:t>lunghezza.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disegno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piastrella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quadrato.</w:t>
      </w:r>
    </w:p>
    <w:p w14:paraId="2CF2718D" w14:textId="77777777" w:rsidR="002A272E" w:rsidRDefault="002A272E" w:rsidP="00C4262D">
      <w:pPr>
        <w:pStyle w:val="ARMT-6Analisi"/>
      </w:pPr>
      <w:r>
        <w:t>-</w:t>
      </w:r>
      <w:r>
        <w:tab/>
        <w:t>Per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misura</w:t>
      </w:r>
      <w:r>
        <w:rPr>
          <w:rFonts w:eastAsia="Times" w:cs="Times"/>
        </w:rPr>
        <w:t xml:space="preserve"> </w:t>
      </w:r>
      <w:r>
        <w:t>dell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tale</w:t>
      </w:r>
      <w:r>
        <w:rPr>
          <w:rFonts w:eastAsia="Times" w:cs="Times"/>
        </w:rPr>
        <w:t xml:space="preserve"> </w:t>
      </w:r>
      <w:r>
        <w:t>quadrato,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può</w:t>
      </w:r>
      <w:r>
        <w:rPr>
          <w:rFonts w:eastAsia="Times" w:cs="Times"/>
        </w:rPr>
        <w:t xml:space="preserve"> </w:t>
      </w:r>
      <w:r>
        <w:t>determinare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lunghezza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una</w:t>
      </w:r>
      <w:r>
        <w:rPr>
          <w:rFonts w:eastAsia="Times" w:cs="Times"/>
        </w:rPr>
        <w:t xml:space="preserve"> </w:t>
      </w:r>
      <w:r>
        <w:t>diagonale</w:t>
      </w:r>
      <w:r>
        <w:rPr>
          <w:rFonts w:eastAsia="Times" w:cs="Times"/>
        </w:rPr>
        <w:t xml:space="preserve"> </w:t>
      </w:r>
      <w:r>
        <w:t>formata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lato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piccolo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altezze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triangoli</w:t>
      </w:r>
      <w:r>
        <w:rPr>
          <w:rFonts w:eastAsia="Times" w:cs="Times"/>
        </w:rPr>
        <w:t xml:space="preserve"> </w:t>
      </w:r>
      <w:r>
        <w:t>equilateri.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ottiene:</w:t>
      </w:r>
      <w:r>
        <w:rPr>
          <w:rFonts w:eastAsia="Times" w:cs="Times"/>
        </w:rPr>
        <w:t xml:space="preserve"> </w:t>
      </w:r>
      <w:r>
        <w:t>c + c</w:t>
      </w:r>
      <w:r w:rsidR="00F31366">
        <w:rPr>
          <w:noProof/>
          <w:position w:val="-4"/>
        </w:rPr>
        <w:object w:dxaOrig="410" w:dyaOrig="286" w14:anchorId="5A104EF4">
          <v:shape id="_x0000_i1039" type="#_x0000_t75" alt="" style="width:6.25pt;height:6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9" DrawAspect="Content" ObjectID="_1732289880" r:id="rId28"/>
        </w:object>
      </w:r>
      <w:r>
        <w:t>= c (1+</w:t>
      </w:r>
      <w:r w:rsidR="00F31366">
        <w:rPr>
          <w:noProof/>
          <w:position w:val="-4"/>
        </w:rPr>
        <w:object w:dxaOrig="410" w:dyaOrig="286" w14:anchorId="28B60EC9">
          <v:shape id="_x0000_i1038" type="#_x0000_t75" alt="" style="width:6.25pt;height:6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8" DrawAspect="Content" ObjectID="_1732289881" r:id="rId29"/>
        </w:object>
      </w:r>
      <w:r>
        <w:t>).</w:t>
      </w:r>
    </w:p>
    <w:p w14:paraId="6BFB0463" w14:textId="3A50ED60" w:rsidR="002A272E" w:rsidRDefault="002A272E" w:rsidP="00C4262D">
      <w:pPr>
        <w:pStyle w:val="ARMT-6Analisi"/>
      </w:pPr>
      <w:r>
        <w:t>-</w:t>
      </w:r>
      <w:r>
        <w:tab/>
        <w:t>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grande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 w:rsidR="00C4262D">
        <w:t>dunque:</w:t>
      </w:r>
      <w:r>
        <w:rPr>
          <w:rFonts w:eastAsia="Times" w:cs="Times"/>
        </w:rPr>
        <w:t xml:space="preserve"> </w:t>
      </w:r>
      <w:r>
        <w:t>(c</w:t>
      </w:r>
      <w:r>
        <w:rPr>
          <w:vertAlign w:val="superscript"/>
        </w:rPr>
        <w:t>2</w:t>
      </w:r>
      <w:r>
        <w:t>/2) </w:t>
      </w:r>
      <w:r>
        <w:rPr>
          <w:rFonts w:ascii="Symbol" w:eastAsia="Symbol" w:hAnsi="Symbol" w:cs="Symbol"/>
        </w:rPr>
        <w:t></w:t>
      </w:r>
      <w:r>
        <w:t>  (1 + </w:t>
      </w:r>
      <w:r w:rsidR="00F31366">
        <w:rPr>
          <w:noProof/>
          <w:position w:val="-4"/>
        </w:rPr>
        <w:object w:dxaOrig="410" w:dyaOrig="286" w14:anchorId="7E392D73">
          <v:shape id="_x0000_i1037" type="#_x0000_t75" alt="" style="width:6.25pt;height:6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7" DrawAspect="Content" ObjectID="_1732289882" r:id="rId30"/>
        </w:object>
      </w:r>
      <w:r>
        <w:t>)</w:t>
      </w:r>
      <w:r>
        <w:rPr>
          <w:vertAlign w:val="superscript"/>
        </w:rPr>
        <w:t>2</w:t>
      </w:r>
      <w:r>
        <w:t>.</w:t>
      </w:r>
    </w:p>
    <w:p w14:paraId="17E445D3" w14:textId="77777777" w:rsidR="002A272E" w:rsidRDefault="002A272E" w:rsidP="00C4262D">
      <w:pPr>
        <w:pStyle w:val="ARMT-6Analisi"/>
      </w:pPr>
      <w:r>
        <w:t>-</w:t>
      </w:r>
      <w:r>
        <w:tab/>
        <w:t>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bordo</w:t>
      </w:r>
      <w:r>
        <w:rPr>
          <w:rFonts w:eastAsia="Times" w:cs="Times"/>
        </w:rPr>
        <w:t xml:space="preserve"> </w:t>
      </w:r>
      <w:r>
        <w:t>scuro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allora</w:t>
      </w:r>
      <w:r>
        <w:rPr>
          <w:rFonts w:eastAsia="Times" w:cs="Times"/>
        </w:rPr>
        <w:t xml:space="preserve"> </w:t>
      </w:r>
      <w:r>
        <w:t>data</w:t>
      </w:r>
      <w:r>
        <w:rPr>
          <w:rFonts w:eastAsia="Times" w:cs="Times"/>
        </w:rPr>
        <w:t xml:space="preserve"> </w:t>
      </w:r>
      <w:r>
        <w:t>dalla</w:t>
      </w:r>
      <w:r>
        <w:rPr>
          <w:rFonts w:eastAsia="Times" w:cs="Times"/>
        </w:rPr>
        <w:t xml:space="preserve"> </w:t>
      </w:r>
      <w:r>
        <w:t>differenza</w:t>
      </w:r>
      <w:r>
        <w:rPr>
          <w:rFonts w:eastAsia="Times" w:cs="Times"/>
        </w:rPr>
        <w:t xml:space="preserve"> </w:t>
      </w:r>
      <w:r>
        <w:t>(area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grande</w:t>
      </w:r>
      <w:r>
        <w:rPr>
          <w:rFonts w:eastAsia="Times" w:cs="Times"/>
        </w:rPr>
        <w:t xml:space="preserve"> – </w:t>
      </w:r>
      <w:r>
        <w:t>area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stella):</w:t>
      </w:r>
    </w:p>
    <w:p w14:paraId="2B576CDF" w14:textId="77777777" w:rsidR="002A272E" w:rsidRDefault="002A272E" w:rsidP="00C4262D">
      <w:pPr>
        <w:pStyle w:val="ARMT-6Analisi"/>
        <w:rPr>
          <w:rFonts w:eastAsia="Times" w:cs="Times"/>
        </w:rPr>
      </w:pPr>
      <w:r>
        <w:rPr>
          <w:color w:val="FF0000"/>
        </w:rPr>
        <w:tab/>
      </w:r>
      <w:r>
        <w:rPr>
          <w:color w:val="000000"/>
        </w:rPr>
        <w:t>(c</w:t>
      </w:r>
      <w:r>
        <w:rPr>
          <w:color w:val="000000"/>
          <w:vertAlign w:val="superscript"/>
        </w:rPr>
        <w:t>2</w:t>
      </w:r>
      <w:r>
        <w:rPr>
          <w:color w:val="000000"/>
        </w:rPr>
        <w:t>/2) </w:t>
      </w:r>
      <w:r>
        <w:rPr>
          <w:rFonts w:ascii="Symbol" w:eastAsia="Symbol" w:hAnsi="Symbol" w:cs="Symbol"/>
          <w:color w:val="000000"/>
        </w:rPr>
        <w:t></w:t>
      </w:r>
      <w:r>
        <w:rPr>
          <w:color w:val="000000"/>
        </w:rPr>
        <w:t> (1 + </w:t>
      </w:r>
      <w:r w:rsidR="00F31366">
        <w:rPr>
          <w:noProof/>
          <w:position w:val="-4"/>
        </w:rPr>
        <w:object w:dxaOrig="410" w:dyaOrig="286" w14:anchorId="5BE7A5D5">
          <v:shape id="_x0000_i1036" type="#_x0000_t75" alt="" style="width:9.4pt;height:9.4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6" DrawAspect="Content" ObjectID="_1732289883" r:id="rId31"/>
        </w:object>
      </w:r>
      <w:r>
        <w:rPr>
          <w:color w:val="000000"/>
        </w:rPr>
        <w:t>)</w:t>
      </w: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r>
        <w:rPr>
          <w:rFonts w:eastAsia="Times" w:cs="Times"/>
          <w:color w:val="000000"/>
        </w:rPr>
        <w:t>–</w:t>
      </w:r>
      <w:r>
        <w:rPr>
          <w:color w:val="000000"/>
        </w:rPr>
        <w:t> (c</w:t>
      </w:r>
      <w:r>
        <w:rPr>
          <w:color w:val="000000"/>
          <w:vertAlign w:val="superscript"/>
        </w:rPr>
        <w:t>2</w:t>
      </w:r>
      <w:r>
        <w:rPr>
          <w:color w:val="000000"/>
        </w:rPr>
        <w:t> + 4(c</w:t>
      </w:r>
      <w:r>
        <w:rPr>
          <w:color w:val="000000"/>
          <w:vertAlign w:val="superscript"/>
        </w:rPr>
        <w:t>2</w:t>
      </w:r>
      <w:r>
        <w:rPr>
          <w:color w:val="000000"/>
        </w:rPr>
        <w:t>/4)</w:t>
      </w:r>
      <w:r w:rsidR="00F31366">
        <w:rPr>
          <w:noProof/>
          <w:position w:val="-4"/>
        </w:rPr>
        <w:object w:dxaOrig="410" w:dyaOrig="286" w14:anchorId="1212BDBF">
          <v:shape id="_x0000_i1035" type="#_x0000_t75" alt="" style="width:9.4pt;height:9.4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5" DrawAspect="Content" ObjectID="_1732289884" r:id="rId32"/>
        </w:object>
      </w:r>
      <w:r>
        <w:rPr>
          <w:color w:val="000000"/>
        </w:rPr>
        <w:t>) = (c</w:t>
      </w:r>
      <w:r>
        <w:rPr>
          <w:color w:val="000000"/>
          <w:vertAlign w:val="superscript"/>
        </w:rPr>
        <w:t>2</w:t>
      </w:r>
      <w:r>
        <w:rPr>
          <w:color w:val="000000"/>
        </w:rPr>
        <w:t>/2) </w:t>
      </w:r>
      <w:r>
        <w:rPr>
          <w:rFonts w:ascii="Symbol" w:eastAsia="Symbol" w:hAnsi="Symbol" w:cs="Symbol"/>
          <w:color w:val="000000"/>
        </w:rPr>
        <w:t></w:t>
      </w:r>
      <w:r>
        <w:rPr>
          <w:color w:val="000000"/>
        </w:rPr>
        <w:t>(1 + </w:t>
      </w:r>
      <w:r w:rsidR="00F31366">
        <w:rPr>
          <w:noProof/>
          <w:position w:val="-4"/>
        </w:rPr>
        <w:object w:dxaOrig="410" w:dyaOrig="286" w14:anchorId="748B8B42">
          <v:shape id="_x0000_i1034" type="#_x0000_t75" alt="" style="width:9.4pt;height:9.4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4" DrawAspect="Content" ObjectID="_1732289885" r:id="rId33"/>
        </w:object>
      </w:r>
      <w:r>
        <w:rPr>
          <w:color w:val="000000"/>
        </w:rPr>
        <w:t>)</w:t>
      </w: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r>
        <w:rPr>
          <w:rFonts w:eastAsia="Times" w:cs="Times"/>
          <w:color w:val="000000"/>
        </w:rPr>
        <w:t>–</w:t>
      </w:r>
      <w:r>
        <w:rPr>
          <w:color w:val="000000"/>
        </w:rPr>
        <w:t> c</w:t>
      </w:r>
      <w:r>
        <w:rPr>
          <w:color w:val="000000"/>
          <w:vertAlign w:val="superscript"/>
        </w:rPr>
        <w:t>2</w:t>
      </w:r>
      <w:r>
        <w:rPr>
          <w:color w:val="000000"/>
        </w:rPr>
        <w:t>(1 + </w:t>
      </w:r>
      <w:r w:rsidR="00F31366">
        <w:rPr>
          <w:noProof/>
          <w:position w:val="-4"/>
        </w:rPr>
        <w:object w:dxaOrig="410" w:dyaOrig="286" w14:anchorId="1612F7BB">
          <v:shape id="_x0000_i1033" type="#_x0000_t75" alt="" style="width:9.4pt;height:9.4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3" DrawAspect="Content" ObjectID="_1732289886" r:id="rId34"/>
        </w:object>
      </w:r>
      <w:r>
        <w:t>) = (c</w:t>
      </w:r>
      <w:r>
        <w:rPr>
          <w:vertAlign w:val="superscript"/>
        </w:rPr>
        <w:t>2</w:t>
      </w:r>
      <w:r>
        <w:t>/2) </w:t>
      </w:r>
      <w:r>
        <w:rPr>
          <w:rFonts w:ascii="Symbol" w:eastAsia="Symbol" w:hAnsi="Symbol" w:cs="Symbol"/>
        </w:rPr>
        <w:t></w:t>
      </w:r>
      <w:r>
        <w:t> (1 + </w:t>
      </w:r>
      <w:r w:rsidR="00F31366">
        <w:rPr>
          <w:noProof/>
          <w:position w:val="-4"/>
        </w:rPr>
        <w:object w:dxaOrig="410" w:dyaOrig="286" w14:anchorId="0986823D">
          <v:shape id="_x0000_i1032" type="#_x0000_t75" alt="" style="width:9.4pt;height:9.4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2" DrawAspect="Content" ObjectID="_1732289887" r:id="rId35"/>
        </w:object>
      </w:r>
      <w:r>
        <w:t>)[(1 + </w:t>
      </w:r>
      <w:r w:rsidR="00F31366">
        <w:rPr>
          <w:noProof/>
          <w:position w:val="-4"/>
        </w:rPr>
        <w:object w:dxaOrig="410" w:dyaOrig="286" w14:anchorId="3DCF3659">
          <v:shape id="_x0000_i1031" type="#_x0000_t75" alt="" style="width:10pt;height:10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1" DrawAspect="Content" ObjectID="_1732289888" r:id="rId36"/>
        </w:object>
      </w:r>
      <w:r>
        <w:t>) </w:t>
      </w:r>
      <w:r>
        <w:rPr>
          <w:rFonts w:eastAsia="Times" w:cs="Times"/>
        </w:rPr>
        <w:t>–</w:t>
      </w:r>
      <w:r>
        <w:t> 2] =</w:t>
      </w:r>
      <w:r>
        <w:rPr>
          <w:rFonts w:eastAsia="Times" w:cs="Times"/>
        </w:rPr>
        <w:t xml:space="preserve"> </w:t>
      </w:r>
    </w:p>
    <w:p w14:paraId="53F869D9" w14:textId="77777777" w:rsidR="002A272E" w:rsidRDefault="002A272E" w:rsidP="00C4262D">
      <w:pPr>
        <w:pStyle w:val="ARMT-6Analisi"/>
      </w:pPr>
      <w:r>
        <w:tab/>
        <w:t>= (c</w:t>
      </w:r>
      <w:r>
        <w:rPr>
          <w:vertAlign w:val="superscript"/>
        </w:rPr>
        <w:t>2</w:t>
      </w:r>
      <w:r>
        <w:t>/2) </w:t>
      </w:r>
      <w:r>
        <w:rPr>
          <w:rFonts w:ascii="Symbol" w:eastAsia="Symbol" w:hAnsi="Symbol" w:cs="Symbol"/>
        </w:rPr>
        <w:t></w:t>
      </w:r>
      <w:r>
        <w:t> (1 + </w:t>
      </w:r>
      <w:r w:rsidR="00F31366">
        <w:rPr>
          <w:noProof/>
          <w:position w:val="-4"/>
        </w:rPr>
        <w:object w:dxaOrig="410" w:dyaOrig="286" w14:anchorId="257005C6">
          <v:shape id="_x0000_i1030" type="#_x0000_t75" alt="" style="width:10.65pt;height:10.6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30" DrawAspect="Content" ObjectID="_1732289889" r:id="rId37"/>
        </w:object>
      </w:r>
      <w:r>
        <w:t>)(</w:t>
      </w:r>
      <w:r w:rsidR="00F31366">
        <w:rPr>
          <w:noProof/>
          <w:position w:val="-4"/>
        </w:rPr>
        <w:object w:dxaOrig="410" w:dyaOrig="286" w14:anchorId="48365732">
          <v:shape id="_x0000_i1029" type="#_x0000_t75" alt="" style="width:11.25pt;height:11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29" DrawAspect="Content" ObjectID="_1732289890" r:id="rId38"/>
        </w:object>
      </w:r>
      <w:r>
        <w:t>-1) = c</w:t>
      </w:r>
      <w:r>
        <w:rPr>
          <w:vertAlign w:val="superscript"/>
        </w:rPr>
        <w:t>2</w:t>
      </w:r>
      <w:r>
        <w:t> = 400</w:t>
      </w:r>
      <w:r>
        <w:rPr>
          <w:rFonts w:eastAsia="Times" w:cs="Times"/>
        </w:rPr>
        <w:t xml:space="preserve"> </w:t>
      </w:r>
      <w:r>
        <w:t>(in</w:t>
      </w:r>
      <w:r>
        <w:rPr>
          <w:rFonts w:eastAsia="Times" w:cs="Times"/>
        </w:rPr>
        <w:t xml:space="preserve"> </w:t>
      </w:r>
      <w:r>
        <w:t>cm</w:t>
      </w:r>
      <w:r>
        <w:rPr>
          <w:vertAlign w:val="superscript"/>
        </w:rPr>
        <w:t>2</w:t>
      </w:r>
      <w:r>
        <w:t>).</w:t>
      </w:r>
    </w:p>
    <w:p w14:paraId="7C018491" w14:textId="77777777" w:rsidR="002A272E" w:rsidRDefault="002A272E" w:rsidP="00C4262D">
      <w:pPr>
        <w:pStyle w:val="ARMT-4Titolo3"/>
      </w:pPr>
      <w: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</w:p>
    <w:p w14:paraId="6147AD9A" w14:textId="77777777" w:rsidR="002A272E" w:rsidRDefault="002A272E" w:rsidP="00C4262D">
      <w:pPr>
        <w:pStyle w:val="ARMT-7punteggi"/>
      </w:pPr>
      <w:r>
        <w:t>4</w:t>
      </w:r>
      <w:r>
        <w:tab/>
        <w:t>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misure</w:t>
      </w:r>
      <w:r>
        <w:rPr>
          <w:rFonts w:eastAsia="Times" w:cs="Times"/>
        </w:rPr>
        <w:t xml:space="preserve"> </w:t>
      </w:r>
      <w:r>
        <w:t>corrette</w:t>
      </w:r>
      <w:r>
        <w:rPr>
          <w:rFonts w:eastAsia="Times" w:cs="Times"/>
        </w:rPr>
        <w:t xml:space="preserve"> </w:t>
      </w:r>
      <w:r>
        <w:t>(400</w:t>
      </w:r>
      <w:r w:rsidR="00F31366">
        <w:rPr>
          <w:noProof/>
          <w:position w:val="-4"/>
        </w:rPr>
        <w:object w:dxaOrig="410" w:dyaOrig="286" w14:anchorId="10FA9137">
          <v:shape id="_x0000_i1028" type="#_x0000_t75" alt="" style="width:6.25pt;height:6.2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Microsoft" ShapeID="_x0000_i1028" DrawAspect="Content" ObjectID="_1732289891" r:id="rId39"/>
        </w:objec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rPr>
          <w:rFonts w:ascii="Symbol" w:eastAsia="Symbol" w:hAnsi="Symbol" w:cs="Symbol"/>
        </w:rPr>
        <w:t></w:t>
      </w:r>
      <w:r>
        <w:t> 692,82;</w:t>
      </w:r>
      <w:r>
        <w:rPr>
          <w:rFonts w:eastAsia="Times" w:cs="Times"/>
        </w:rPr>
        <w:t xml:space="preserve"> </w:t>
      </w:r>
      <w:r>
        <w:t>400)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cm</w:t>
      </w:r>
      <w:r>
        <w:rPr>
          <w:vertAlign w:val="superscript"/>
        </w:rPr>
        <w:t>2</w:t>
      </w:r>
      <w:r>
        <w:t>,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giustificazione</w:t>
      </w:r>
      <w:r>
        <w:rPr>
          <w:rFonts w:eastAsia="Times" w:cs="Times"/>
        </w:rPr>
        <w:t xml:space="preserve"> </w:t>
      </w:r>
      <w:r>
        <w:t>chiara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completa</w:t>
      </w:r>
    </w:p>
    <w:p w14:paraId="15DBE1C3" w14:textId="77777777" w:rsidR="002A272E" w:rsidRDefault="002A272E" w:rsidP="00C4262D">
      <w:pPr>
        <w:pStyle w:val="ARMT-7punteggi"/>
      </w:pPr>
      <w:r>
        <w:t>3</w:t>
      </w:r>
      <w:r>
        <w:tab/>
        <w:t>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misure</w:t>
      </w:r>
      <w:r>
        <w:rPr>
          <w:rFonts w:eastAsia="Times" w:cs="Times"/>
        </w:rPr>
        <w:t xml:space="preserve"> </w:t>
      </w:r>
      <w:r>
        <w:t>corrette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spiegazioni</w:t>
      </w:r>
      <w:r>
        <w:rPr>
          <w:rFonts w:eastAsia="Times" w:cs="Times"/>
        </w:rPr>
        <w:t xml:space="preserve"> </w:t>
      </w:r>
      <w:r>
        <w:t>insufficienti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mostrano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procedimento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misura</w:t>
      </w:r>
      <w:r>
        <w:rPr>
          <w:rFonts w:eastAsia="Times" w:cs="Times"/>
        </w:rPr>
        <w:t xml:space="preserve"> </w:t>
      </w:r>
      <w:r>
        <w:t>dell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piastrella</w:t>
      </w:r>
    </w:p>
    <w:p w14:paraId="2F70B023" w14:textId="77777777" w:rsidR="002A272E" w:rsidRDefault="002A272E" w:rsidP="00C4262D">
      <w:pPr>
        <w:pStyle w:val="ARMT-7punteggi"/>
        <w:spacing w:before="0"/>
        <w:rPr>
          <w:rFonts w:eastAsia="Times" w:cs="Times"/>
        </w:rPr>
      </w:pPr>
      <w:r>
        <w:tab/>
        <w:t>oppure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misure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spiegazioni</w:t>
      </w:r>
      <w:r>
        <w:rPr>
          <w:rFonts w:eastAsia="Times" w:cs="Times"/>
        </w:rPr>
        <w:t xml:space="preserve"> </w:t>
      </w:r>
      <w:r>
        <w:t>chiare</w:t>
      </w:r>
      <w:r>
        <w:rPr>
          <w:rFonts w:eastAsia="Times" w:cs="Times"/>
        </w:rPr>
        <w:t xml:space="preserve"> </w:t>
      </w:r>
      <w:r>
        <w:t>ma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errore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</w:t>
      </w:r>
    </w:p>
    <w:p w14:paraId="1121EE55" w14:textId="77777777" w:rsidR="002A272E" w:rsidRDefault="002A272E" w:rsidP="00C4262D">
      <w:pPr>
        <w:pStyle w:val="ARMT-7punteggi"/>
        <w:rPr>
          <w:rFonts w:eastAsia="Times" w:cs="Times"/>
        </w:rPr>
      </w:pPr>
      <w:r>
        <w:t>2</w:t>
      </w:r>
      <w:r>
        <w:tab/>
        <w:t>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della</w:t>
      </w:r>
      <w:r>
        <w:rPr>
          <w:rFonts w:eastAsia="Times" w:cs="Times"/>
        </w:rPr>
        <w:t xml:space="preserve"> </w:t>
      </w:r>
      <w:r>
        <w:t>parte</w:t>
      </w:r>
      <w:r>
        <w:rPr>
          <w:rFonts w:eastAsia="Times" w:cs="Times"/>
        </w:rPr>
        <w:t xml:space="preserve"> </w:t>
      </w:r>
      <w:r>
        <w:t>bianca</w:t>
      </w:r>
      <w:r>
        <w:rPr>
          <w:rFonts w:eastAsia="Times" w:cs="Times"/>
        </w:rPr>
        <w:t xml:space="preserve"> </w:t>
      </w:r>
      <w:r>
        <w:t>calcolata</w:t>
      </w:r>
      <w:r>
        <w:rPr>
          <w:rFonts w:eastAsia="Times" w:cs="Times"/>
        </w:rPr>
        <w:t xml:space="preserve"> </w:t>
      </w:r>
      <w:r>
        <w:t>correttamente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giustificata</w:t>
      </w:r>
      <w:r>
        <w:rPr>
          <w:rFonts w:eastAsia="Times" w:cs="Times"/>
        </w:rPr>
        <w:t xml:space="preserve"> </w:t>
      </w:r>
    </w:p>
    <w:p w14:paraId="5DC0EE85" w14:textId="77777777" w:rsidR="002A272E" w:rsidRDefault="002A272E" w:rsidP="00C4262D">
      <w:pPr>
        <w:pStyle w:val="ARMT-7punteggi"/>
      </w:pPr>
      <w:r>
        <w:t>1</w:t>
      </w:r>
      <w:r>
        <w:tab/>
        <w:t>Inizio</w:t>
      </w:r>
      <w:r>
        <w:rPr>
          <w:rFonts w:eastAsia="Times" w:cs="Times"/>
        </w:rPr>
        <w:t xml:space="preserve"> </w:t>
      </w:r>
      <w:r>
        <w:t>corretto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ricerca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dei</w:t>
      </w:r>
      <w:r>
        <w:rPr>
          <w:rFonts w:eastAsia="Times" w:cs="Times"/>
        </w:rPr>
        <w:t xml:space="preserve"> </w:t>
      </w:r>
      <w:r>
        <w:t>triangoli</w:t>
      </w:r>
      <w:r>
        <w:rPr>
          <w:rFonts w:eastAsia="Times" w:cs="Times"/>
        </w:rPr>
        <w:t xml:space="preserve"> </w:t>
      </w:r>
      <w:r>
        <w:t>bianchi</w:t>
      </w:r>
    </w:p>
    <w:p w14:paraId="4D8B54A2" w14:textId="77777777" w:rsidR="002A272E" w:rsidRDefault="002A272E" w:rsidP="00C4262D">
      <w:pPr>
        <w:pStyle w:val="ARMT-7punteggi"/>
      </w:pPr>
      <w:r>
        <w:t>0</w:t>
      </w:r>
      <w:r>
        <w:tab/>
        <w:t>Determinata</w:t>
      </w:r>
      <w:r>
        <w:rPr>
          <w:rFonts w:eastAsia="Times" w:cs="Times"/>
        </w:rPr>
        <w:t xml:space="preserve"> </w:t>
      </w:r>
      <w:r>
        <w:t>solo</w:t>
      </w:r>
      <w:r>
        <w:rPr>
          <w:rFonts w:eastAsia="Times" w:cs="Times"/>
        </w:rPr>
        <w:t xml:space="preserve"> </w:t>
      </w:r>
      <w:r>
        <w:t>l</w:t>
      </w:r>
      <w:r>
        <w:rPr>
          <w:rFonts w:eastAsia="Times" w:cs="Times"/>
        </w:rPr>
        <w:t>’</w:t>
      </w:r>
      <w:r>
        <w:t>area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quadrato</w:t>
      </w:r>
      <w:r>
        <w:rPr>
          <w:rFonts w:eastAsia="Times" w:cs="Times"/>
        </w:rPr>
        <w:t xml:space="preserve"> </w:t>
      </w:r>
      <w:r>
        <w:t>centrale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incomprensione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problema</w:t>
      </w:r>
    </w:p>
    <w:p w14:paraId="753AAF67" w14:textId="77777777" w:rsidR="002A272E" w:rsidRDefault="002A272E" w:rsidP="00C4262D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9,</w:t>
      </w:r>
      <w:r>
        <w:rPr>
          <w:rFonts w:eastAsia="Times"/>
        </w:rPr>
        <w:t xml:space="preserve"> </w:t>
      </w:r>
      <w:r>
        <w:t>10</w:t>
      </w:r>
    </w:p>
    <w:p w14:paraId="6767F97A" w14:textId="474F092E" w:rsidR="00C4262D" w:rsidRDefault="002A272E" w:rsidP="00C4262D">
      <w:pPr>
        <w:pStyle w:val="ARMT-4Titolo3"/>
      </w:pPr>
      <w:r>
        <w:t>Origine:</w:t>
      </w:r>
      <w:r>
        <w:rPr>
          <w:rFonts w:eastAsia="Times"/>
        </w:rPr>
        <w:t xml:space="preserve"> </w:t>
      </w:r>
      <w:r>
        <w:t>Siena</w:t>
      </w:r>
    </w:p>
    <w:p w14:paraId="3E1FF850" w14:textId="77777777" w:rsidR="00C4262D" w:rsidRDefault="00C4262D">
      <w:pPr>
        <w:suppressAutoHyphens w:val="0"/>
        <w:rPr>
          <w:rFonts w:eastAsia="Calibri" w:cs="Times New Roman"/>
          <w:b/>
          <w:szCs w:val="20"/>
          <w:lang w:eastAsia="en-US"/>
        </w:rPr>
      </w:pPr>
      <w:r>
        <w:br w:type="page"/>
      </w:r>
    </w:p>
    <w:p w14:paraId="1ADAAF4A" w14:textId="5EFC2A4E" w:rsidR="002A272E" w:rsidRPr="00C4262D" w:rsidRDefault="002A272E" w:rsidP="00C4262D">
      <w:pPr>
        <w:pStyle w:val="ARMT-1Titolo1"/>
      </w:pPr>
      <w:r w:rsidRPr="00C4262D">
        <w:rPr>
          <w:b/>
          <w:bCs/>
        </w:rPr>
        <w:lastRenderedPageBreak/>
        <w:t>18.</w:t>
      </w:r>
      <w:r w:rsidR="00C4262D" w:rsidRPr="00C4262D">
        <w:rPr>
          <w:b/>
          <w:bCs/>
        </w:rPr>
        <w:tab/>
      </w:r>
      <w:r w:rsidRPr="00C4262D">
        <w:rPr>
          <w:b/>
          <w:bCs/>
        </w:rPr>
        <w:t>IL NUMERO MAGICO</w:t>
      </w:r>
      <w:r w:rsidRPr="00C4262D">
        <w:t xml:space="preserve"> (</w:t>
      </w:r>
      <w:proofErr w:type="spellStart"/>
      <w:r w:rsidRPr="00C4262D">
        <w:t>Cat</w:t>
      </w:r>
      <w:proofErr w:type="spellEnd"/>
      <w:r w:rsidRPr="00C4262D">
        <w:t>. 9, 10)</w:t>
      </w:r>
    </w:p>
    <w:p w14:paraId="528367EC" w14:textId="77777777" w:rsidR="002A272E" w:rsidRDefault="002A272E" w:rsidP="00C4262D">
      <w:pPr>
        <w:pStyle w:val="ARMT-2Enunciato"/>
      </w:pPr>
      <w:r>
        <w:t>Marco</w:t>
      </w:r>
      <w:r>
        <w:rPr>
          <w:rFonts w:eastAsia="Times"/>
        </w:rPr>
        <w:t xml:space="preserve"> </w:t>
      </w:r>
      <w:r>
        <w:t>scopre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«magico»</w:t>
      </w:r>
      <w:r>
        <w:rPr>
          <w:rFonts w:eastAsia="Times"/>
        </w:rPr>
        <w:t xml:space="preserve"> </w:t>
      </w:r>
      <w:r>
        <w:t>perché</w:t>
      </w:r>
      <w:r>
        <w:rPr>
          <w:rFonts w:eastAsia="Times"/>
        </w:rPr>
        <w:t xml:space="preserve"> </w:t>
      </w:r>
      <w:r>
        <w:t>moltiplicandolo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certi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ottengono</w:t>
      </w:r>
      <w:r>
        <w:rPr>
          <w:rFonts w:eastAsia="Times"/>
        </w:rPr>
        <w:t xml:space="preserve"> </w:t>
      </w:r>
      <w:r>
        <w:t>risultati</w:t>
      </w:r>
      <w:r>
        <w:rPr>
          <w:rFonts w:eastAsia="Times"/>
        </w:rPr>
        <w:t xml:space="preserve"> </w:t>
      </w:r>
      <w:r>
        <w:t>molto</w:t>
      </w:r>
      <w:r>
        <w:rPr>
          <w:rFonts w:eastAsia="Times"/>
        </w:rPr>
        <w:t xml:space="preserve"> </w:t>
      </w:r>
      <w:r>
        <w:t>particolari:</w:t>
      </w:r>
    </w:p>
    <w:p w14:paraId="1636B1DD" w14:textId="2A889696" w:rsidR="002A272E" w:rsidRDefault="002A272E" w:rsidP="00C4262D">
      <w:pPr>
        <w:pStyle w:val="ARMT-2Enunciato"/>
        <w:ind w:left="709"/>
      </w:pPr>
      <w:r>
        <w:t>143</w:t>
      </w:r>
      <w:r>
        <w:rPr>
          <w:rFonts w:eastAsia="Times"/>
        </w:rPr>
        <w:t xml:space="preserve"> </w:t>
      </w:r>
      <w:r w:rsidR="00C4262D">
        <w:t>×</w:t>
      </w:r>
      <w:r w:rsidR="00C4262D">
        <w:rPr>
          <w:rFonts w:eastAsia="Times"/>
        </w:rPr>
        <w:t xml:space="preserve"> 21 = 3003</w:t>
      </w:r>
    </w:p>
    <w:p w14:paraId="4B5218B1" w14:textId="7C58D1D2" w:rsidR="002A272E" w:rsidRDefault="002A272E" w:rsidP="00C4262D">
      <w:pPr>
        <w:pStyle w:val="ARMT-2Enunciato"/>
        <w:ind w:left="709"/>
        <w:rPr>
          <w:caps/>
        </w:rPr>
      </w:pPr>
      <w:r>
        <w:t>143</w:t>
      </w:r>
      <w:r>
        <w:rPr>
          <w:rFonts w:eastAsia="Times"/>
        </w:rPr>
        <w:t xml:space="preserve"> </w:t>
      </w:r>
      <w:r w:rsidR="00C4262D">
        <w:rPr>
          <w:caps/>
        </w:rPr>
        <w:t>×</w:t>
      </w:r>
      <w:r w:rsidR="00C4262D">
        <w:rPr>
          <w:rFonts w:eastAsia="Times"/>
          <w:caps/>
        </w:rPr>
        <w:t xml:space="preserve"> 49 = 7007</w:t>
      </w:r>
    </w:p>
    <w:p w14:paraId="278A1AFD" w14:textId="77777777" w:rsidR="002A272E" w:rsidRDefault="002A272E" w:rsidP="00C4262D">
      <w:pPr>
        <w:pStyle w:val="ARMT-2Enunciato"/>
        <w:ind w:left="709"/>
        <w:rPr>
          <w:caps/>
        </w:rPr>
      </w:pPr>
      <w:r>
        <w:rPr>
          <w:caps/>
        </w:rPr>
        <w:t>143</w:t>
      </w:r>
      <w:r>
        <w:rPr>
          <w:rFonts w:eastAsia="Times"/>
          <w:caps/>
        </w:rPr>
        <w:t xml:space="preserve"> </w:t>
      </w:r>
      <w:r>
        <w:rPr>
          <w:caps/>
        </w:rPr>
        <w:t>×</w:t>
      </w:r>
      <w:r>
        <w:rPr>
          <w:rFonts w:eastAsia="Times"/>
          <w:caps/>
        </w:rPr>
        <w:t xml:space="preserve"> </w:t>
      </w:r>
      <w:r>
        <w:rPr>
          <w:caps/>
        </w:rPr>
        <w:t>112</w:t>
      </w:r>
      <w:r>
        <w:rPr>
          <w:rFonts w:eastAsia="Times"/>
          <w:caps/>
        </w:rPr>
        <w:t xml:space="preserve"> </w:t>
      </w:r>
      <w:r>
        <w:rPr>
          <w:caps/>
        </w:rPr>
        <w:t>=</w:t>
      </w:r>
      <w:r>
        <w:rPr>
          <w:rFonts w:eastAsia="Times"/>
          <w:caps/>
        </w:rPr>
        <w:t xml:space="preserve"> </w:t>
      </w:r>
      <w:r>
        <w:rPr>
          <w:caps/>
        </w:rPr>
        <w:t>16016</w:t>
      </w:r>
    </w:p>
    <w:p w14:paraId="783A29D5" w14:textId="77777777" w:rsidR="002A272E" w:rsidRDefault="002A272E" w:rsidP="00C4262D">
      <w:pPr>
        <w:pStyle w:val="ARMT-2Enunciato"/>
        <w:ind w:left="709"/>
        <w:rPr>
          <w:caps/>
        </w:rPr>
      </w:pPr>
      <w:r>
        <w:rPr>
          <w:caps/>
        </w:rPr>
        <w:t>143</w:t>
      </w:r>
      <w:r>
        <w:rPr>
          <w:rFonts w:eastAsia="Times"/>
          <w:caps/>
        </w:rPr>
        <w:t xml:space="preserve"> </w:t>
      </w:r>
      <w:r>
        <w:rPr>
          <w:caps/>
        </w:rPr>
        <w:t>×</w:t>
      </w:r>
      <w:r>
        <w:rPr>
          <w:rFonts w:eastAsia="Times"/>
          <w:caps/>
        </w:rPr>
        <w:t xml:space="preserve"> </w:t>
      </w:r>
      <w:r>
        <w:rPr>
          <w:caps/>
        </w:rPr>
        <w:t>147</w:t>
      </w:r>
      <w:r>
        <w:rPr>
          <w:rFonts w:eastAsia="Times"/>
          <w:caps/>
        </w:rPr>
        <w:t xml:space="preserve"> </w:t>
      </w:r>
      <w:r>
        <w:rPr>
          <w:caps/>
        </w:rPr>
        <w:t>=</w:t>
      </w:r>
      <w:r>
        <w:rPr>
          <w:rFonts w:eastAsia="Times"/>
          <w:caps/>
        </w:rPr>
        <w:t xml:space="preserve"> </w:t>
      </w:r>
      <w:r>
        <w:rPr>
          <w:caps/>
        </w:rPr>
        <w:t>21021</w:t>
      </w:r>
    </w:p>
    <w:p w14:paraId="6A63CCFB" w14:textId="77777777" w:rsidR="002A272E" w:rsidRDefault="002A272E" w:rsidP="00C4262D">
      <w:pPr>
        <w:pStyle w:val="ARMT-2Enunciato"/>
        <w:rPr>
          <w:rFonts w:eastAsia="Times"/>
        </w:rPr>
      </w:pPr>
      <w:r>
        <w:t>Marco</w:t>
      </w:r>
      <w:r>
        <w:rPr>
          <w:rFonts w:eastAsia="Times"/>
        </w:rPr>
        <w:t xml:space="preserve"> </w:t>
      </w:r>
      <w:r>
        <w:t>riesce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trovare</w:t>
      </w:r>
      <w:r>
        <w:rPr>
          <w:rFonts w:eastAsia="Times"/>
        </w:rPr>
        <w:t xml:space="preserve"> </w:t>
      </w:r>
      <w:r>
        <w:t>tutti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che,</w:t>
      </w:r>
      <w:r>
        <w:rPr>
          <w:rFonts w:eastAsia="Times"/>
        </w:rPr>
        <w:t xml:space="preserve"> </w:t>
      </w:r>
      <w:r>
        <w:t>moltiplicati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143,</w:t>
      </w:r>
      <w:r>
        <w:rPr>
          <w:rFonts w:eastAsia="Times"/>
        </w:rPr>
        <w:t xml:space="preserve"> </w:t>
      </w:r>
      <w:r>
        <w:t>danno</w:t>
      </w:r>
      <w:r>
        <w:rPr>
          <w:rFonts w:eastAsia="Times"/>
        </w:rPr>
        <w:t xml:space="preserve"> </w:t>
      </w:r>
      <w:r>
        <w:t>come</w:t>
      </w:r>
      <w:r>
        <w:rPr>
          <w:rFonts w:eastAsia="Times"/>
        </w:rPr>
        <w:t xml:space="preserve"> </w:t>
      </w:r>
      <w:r>
        <w:t>prodotto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cinque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uno</w:t>
      </w:r>
      <w:r>
        <w:rPr>
          <w:rFonts w:eastAsia="Times"/>
        </w:rPr>
        <w:t xml:space="preserve"> </w:t>
      </w:r>
      <w:r>
        <w:t>zero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posto</w:t>
      </w:r>
      <w:r>
        <w:rPr>
          <w:rFonts w:eastAsia="Times"/>
        </w:rPr>
        <w:t xml:space="preserve"> </w:t>
      </w:r>
      <w:r>
        <w:t>centrale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uguali</w:t>
      </w:r>
      <w:r>
        <w:rPr>
          <w:rFonts w:eastAsia="Times"/>
        </w:rPr>
        <w:t xml:space="preserve"> </w:t>
      </w:r>
      <w:r>
        <w:t>posti</w:t>
      </w:r>
      <w:r>
        <w:rPr>
          <w:rFonts w:eastAsia="Times"/>
        </w:rPr>
        <w:t xml:space="preserve"> </w:t>
      </w:r>
      <w:r>
        <w:t>alla</w:t>
      </w:r>
      <w:r>
        <w:rPr>
          <w:rFonts w:eastAsia="Times"/>
        </w:rPr>
        <w:t xml:space="preserve"> </w:t>
      </w:r>
      <w:r>
        <w:t>sinistra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alla</w:t>
      </w:r>
      <w:r>
        <w:rPr>
          <w:rFonts w:eastAsia="Times"/>
        </w:rPr>
        <w:t xml:space="preserve"> </w:t>
      </w:r>
      <w:r>
        <w:t>destra</w:t>
      </w:r>
      <w:r>
        <w:rPr>
          <w:rFonts w:eastAsia="Times"/>
        </w:rPr>
        <w:t xml:space="preserve"> </w:t>
      </w:r>
      <w:r>
        <w:t>dello</w:t>
      </w:r>
      <w:r>
        <w:rPr>
          <w:rFonts w:eastAsia="Times"/>
        </w:rPr>
        <w:t xml:space="preserve"> </w:t>
      </w:r>
      <w:r>
        <w:t>zero.</w:t>
      </w:r>
      <w:r>
        <w:rPr>
          <w:rFonts w:eastAsia="Times"/>
        </w:rPr>
        <w:t xml:space="preserve"> </w:t>
      </w:r>
    </w:p>
    <w:p w14:paraId="11BBBC16" w14:textId="77777777" w:rsidR="002A272E" w:rsidRDefault="002A272E" w:rsidP="00C4262D">
      <w:pPr>
        <w:pStyle w:val="ARMT-3Domande"/>
        <w:rPr>
          <w:caps/>
        </w:rPr>
      </w:pPr>
      <w:r>
        <w:t xml:space="preserve">Quanti sono i numeri di tre cifre che ha trovato Marco? </w:t>
      </w:r>
    </w:p>
    <w:p w14:paraId="6A2B57FB" w14:textId="77777777" w:rsidR="002A272E" w:rsidRDefault="002A272E" w:rsidP="00C4262D">
      <w:pPr>
        <w:pStyle w:val="ARMT-3Domande"/>
      </w:pPr>
      <w:r>
        <w:t>Spiegate</w:t>
      </w:r>
      <w:r>
        <w:rPr>
          <w:rFonts w:eastAsia="Times"/>
        </w:rPr>
        <w:t xml:space="preserve"> </w:t>
      </w:r>
      <w:r>
        <w:t>come</w:t>
      </w:r>
      <w:r>
        <w:rPr>
          <w:rFonts w:eastAsia="Times"/>
        </w:rPr>
        <w:t xml:space="preserve"> </w:t>
      </w:r>
      <w:r>
        <w:t>avete</w:t>
      </w:r>
      <w:r>
        <w:rPr>
          <w:rFonts w:eastAsia="Times"/>
        </w:rPr>
        <w:t xml:space="preserve"> </w:t>
      </w:r>
      <w:r>
        <w:t>trovato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vostra</w:t>
      </w:r>
      <w:r>
        <w:rPr>
          <w:rFonts w:eastAsia="Times"/>
        </w:rPr>
        <w:t xml:space="preserve"> </w:t>
      </w:r>
      <w:r>
        <w:t>risposta.</w:t>
      </w:r>
    </w:p>
    <w:p w14:paraId="1BDB16AC" w14:textId="77777777" w:rsidR="002A272E" w:rsidRDefault="002A272E" w:rsidP="00C4262D">
      <w:pPr>
        <w:pStyle w:val="ARMT-3Titolo2"/>
        <w:rPr>
          <w:rFonts w:eastAsia="Times"/>
        </w:rPr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  <w:r>
        <w:rPr>
          <w:rFonts w:eastAsia="Times"/>
        </w:rPr>
        <w:t xml:space="preserve">  </w:t>
      </w:r>
    </w:p>
    <w:p w14:paraId="3F0179D5" w14:textId="77777777" w:rsidR="002A272E" w:rsidRDefault="002A272E" w:rsidP="00C4262D">
      <w:pPr>
        <w:pStyle w:val="ARMT-4Titolo3"/>
        <w:rPr>
          <w:rFonts w:eastAsia="Times"/>
        </w:rPr>
      </w:pPr>
      <w:r>
        <w:t>Ambito</w:t>
      </w:r>
      <w:r>
        <w:rPr>
          <w:rFonts w:eastAsia="Times"/>
        </w:rPr>
        <w:t xml:space="preserve"> </w:t>
      </w:r>
      <w:r>
        <w:t>concettuale</w:t>
      </w:r>
      <w:r>
        <w:rPr>
          <w:rFonts w:eastAsia="Times"/>
        </w:rPr>
        <w:t xml:space="preserve"> </w:t>
      </w:r>
    </w:p>
    <w:p w14:paraId="36ABC6CF" w14:textId="754F5848" w:rsidR="002A272E" w:rsidRDefault="002A272E" w:rsidP="00C4262D">
      <w:pPr>
        <w:pStyle w:val="ARMT-5Compito"/>
        <w:rPr>
          <w:rFonts w:eastAsia="Times"/>
        </w:rPr>
      </w:pPr>
      <w:r>
        <w:t>Aritmetica:</w:t>
      </w:r>
      <w:r>
        <w:rPr>
          <w:rFonts w:eastAsia="Times"/>
        </w:rPr>
        <w:t xml:space="preserve"> </w:t>
      </w:r>
      <w:r>
        <w:t>cifra-numero,</w:t>
      </w:r>
      <w:r>
        <w:rPr>
          <w:rFonts w:eastAsia="Times"/>
        </w:rPr>
        <w:t xml:space="preserve"> </w:t>
      </w:r>
      <w:r>
        <w:t>notazione</w:t>
      </w:r>
      <w:r>
        <w:rPr>
          <w:rFonts w:eastAsia="Times"/>
        </w:rPr>
        <w:t xml:space="preserve"> </w:t>
      </w:r>
      <w:r>
        <w:t>posizionale</w:t>
      </w:r>
      <w:r>
        <w:rPr>
          <w:rFonts w:eastAsia="Times"/>
        </w:rPr>
        <w:t xml:space="preserve"> </w:t>
      </w:r>
    </w:p>
    <w:p w14:paraId="76F6B249" w14:textId="4E86DD34" w:rsidR="002A272E" w:rsidRDefault="002A272E" w:rsidP="00C4262D">
      <w:pPr>
        <w:pStyle w:val="ARMT-5Compito"/>
        <w:rPr>
          <w:rFonts w:eastAsia="Times"/>
        </w:rPr>
      </w:pPr>
      <w:r>
        <w:t>Algebra:</w:t>
      </w:r>
      <w:r>
        <w:rPr>
          <w:rFonts w:eastAsia="Times"/>
        </w:rPr>
        <w:t xml:space="preserve"> </w:t>
      </w:r>
      <w:r>
        <w:t>calcolo</w:t>
      </w:r>
      <w:r>
        <w:rPr>
          <w:rFonts w:eastAsia="Times"/>
        </w:rPr>
        <w:t xml:space="preserve"> </w:t>
      </w:r>
      <w:r>
        <w:t>letterale</w:t>
      </w:r>
      <w:r>
        <w:rPr>
          <w:rFonts w:eastAsia="Times"/>
        </w:rPr>
        <w:t xml:space="preserve"> </w:t>
      </w:r>
    </w:p>
    <w:p w14:paraId="71229879" w14:textId="77777777" w:rsidR="002A272E" w:rsidRDefault="002A272E" w:rsidP="00C4262D">
      <w:pPr>
        <w:pStyle w:val="ARMT-4Titolo3"/>
        <w:rPr>
          <w:rFonts w:eastAsia="Times"/>
        </w:rPr>
      </w:pPr>
      <w: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  <w:r>
        <w:rPr>
          <w:rFonts w:eastAsia="Times"/>
        </w:rPr>
        <w:t xml:space="preserve"> </w:t>
      </w:r>
    </w:p>
    <w:p w14:paraId="574040D5" w14:textId="77777777" w:rsidR="002A272E" w:rsidRDefault="002A272E" w:rsidP="00C4262D">
      <w:pPr>
        <w:pStyle w:val="ARMT-6Analisi"/>
        <w:rPr>
          <w:rFonts w:eastAsia="Times"/>
        </w:rPr>
      </w:pPr>
      <w:r>
        <w:t>-</w:t>
      </w:r>
      <w:r>
        <w:tab/>
        <w:t>Comprendere</w:t>
      </w:r>
      <w:r>
        <w:rPr>
          <w:rFonts w:eastAsia="Times"/>
        </w:rPr>
        <w:t xml:space="preserve"> </w:t>
      </w:r>
      <w:r>
        <w:t>che,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trovare</w:t>
      </w:r>
      <w:r>
        <w:rPr>
          <w:rFonts w:eastAsia="Times"/>
        </w:rPr>
        <w:t xml:space="preserve"> </w:t>
      </w:r>
      <w:r>
        <w:t>altri</w:t>
      </w:r>
      <w:r>
        <w:rPr>
          <w:rFonts w:eastAsia="Times"/>
        </w:rPr>
        <w:t xml:space="preserve"> </w:t>
      </w:r>
      <w:r>
        <w:t>numeri,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può</w:t>
      </w:r>
      <w:r>
        <w:rPr>
          <w:rFonts w:eastAsia="Times"/>
        </w:rPr>
        <w:t xml:space="preserve"> </w:t>
      </w:r>
      <w:r>
        <w:t>dividere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prodotti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tipo</w:t>
      </w:r>
      <w:r>
        <w:rPr>
          <w:rFonts w:eastAsia="Times"/>
        </w:rPr>
        <w:t xml:space="preserve"> </w:t>
      </w:r>
      <w:r>
        <w:rPr>
          <w:i/>
        </w:rPr>
        <w:t>n</w:t>
      </w:r>
      <w:r>
        <w:t>0</w:t>
      </w:r>
      <w:r>
        <w:rPr>
          <w:i/>
        </w:rPr>
        <w:t>n</w:t>
      </w:r>
      <w:r>
        <w:t>,</w:t>
      </w:r>
      <w:r>
        <w:rPr>
          <w:rFonts w:eastAsia="Times"/>
        </w:rPr>
        <w:t xml:space="preserve"> </w:t>
      </w:r>
      <w:r>
        <w:t>dove</w:t>
      </w:r>
      <w:r>
        <w:rPr>
          <w:rFonts w:eastAsia="Times"/>
        </w:rPr>
        <w:t xml:space="preserve"> </w:t>
      </w:r>
      <w:r>
        <w:rPr>
          <w:i/>
        </w:rPr>
        <w:t>n</w:t>
      </w:r>
      <w:r>
        <w:rPr>
          <w:rFonts w:eastAsia="Times"/>
        </w:rPr>
        <w:t xml:space="preserve"> </w:t>
      </w:r>
      <w:r>
        <w:t>indica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cifre.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esempio</w:t>
      </w:r>
      <w:r>
        <w:rPr>
          <w:rFonts w:eastAsia="Times"/>
        </w:rPr>
        <w:t xml:space="preserve"> </w:t>
      </w:r>
      <w:r>
        <w:t>17017</w:t>
      </w:r>
      <w:r>
        <w:rPr>
          <w:rFonts w:eastAsia="Times"/>
        </w:rPr>
        <w:t xml:space="preserve"> </w:t>
      </w:r>
      <w:r>
        <w:t>: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119,</w:t>
      </w:r>
      <w:r>
        <w:rPr>
          <w:rFonts w:eastAsia="Times"/>
        </w:rPr>
        <w:t xml:space="preserve">  </w:t>
      </w:r>
      <w:r>
        <w:t>15015</w:t>
      </w:r>
      <w:r>
        <w:rPr>
          <w:rFonts w:eastAsia="Times"/>
        </w:rPr>
        <w:t xml:space="preserve"> </w:t>
      </w:r>
      <w:r>
        <w:t>: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105,</w:t>
      </w:r>
      <w:r>
        <w:rPr>
          <w:rFonts w:eastAsia="Times"/>
        </w:rPr>
        <w:t xml:space="preserve">   </w:t>
      </w:r>
      <w:r>
        <w:t>14014</w:t>
      </w:r>
      <w:r>
        <w:rPr>
          <w:rFonts w:eastAsia="Times"/>
        </w:rPr>
        <w:t xml:space="preserve"> </w:t>
      </w:r>
      <w:r>
        <w:t>: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98,</w:t>
      </w:r>
      <w:r>
        <w:rPr>
          <w:rFonts w:eastAsia="Times"/>
        </w:rPr>
        <w:t xml:space="preserve"> </w:t>
      </w:r>
      <w:r>
        <w:t>ma</w:t>
      </w:r>
      <w:r>
        <w:rPr>
          <w:rFonts w:eastAsia="Times"/>
        </w:rPr>
        <w:t xml:space="preserve"> </w:t>
      </w:r>
      <w:r>
        <w:t>98</w:t>
      </w:r>
      <w:r>
        <w:rPr>
          <w:rFonts w:eastAsia="Times"/>
        </w:rPr>
        <w:t xml:space="preserve"> </w:t>
      </w:r>
      <w:r>
        <w:t>non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va</w:t>
      </w:r>
      <w:r>
        <w:rPr>
          <w:rFonts w:eastAsia="Times"/>
        </w:rPr>
        <w:t xml:space="preserve"> </w:t>
      </w:r>
      <w:r>
        <w:t>scartato.</w:t>
      </w:r>
      <w:r>
        <w:rPr>
          <w:rFonts w:eastAsia="Times"/>
        </w:rPr>
        <w:t xml:space="preserve">  </w:t>
      </w:r>
    </w:p>
    <w:p w14:paraId="5704145A" w14:textId="77777777" w:rsidR="002A272E" w:rsidRDefault="002A272E" w:rsidP="00C4262D">
      <w:pPr>
        <w:pStyle w:val="ARMT-6Analisi"/>
        <w:rPr>
          <w:rFonts w:eastAsia="Times"/>
        </w:rPr>
      </w:pPr>
      <w:r>
        <w:t>-</w:t>
      </w:r>
      <w:r>
        <w:tab/>
        <w:t>Rendersi</w:t>
      </w:r>
      <w:r>
        <w:rPr>
          <w:rFonts w:eastAsia="Times"/>
        </w:rPr>
        <w:t xml:space="preserve"> </w:t>
      </w:r>
      <w:r>
        <w:t>conto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procedura</w:t>
      </w:r>
      <w:r>
        <w:rPr>
          <w:rFonts w:eastAsia="Times"/>
        </w:rPr>
        <w:t xml:space="preserve"> </w:t>
      </w:r>
      <w:r>
        <w:t>precedente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molto</w:t>
      </w:r>
      <w:r>
        <w:rPr>
          <w:rFonts w:eastAsia="Times"/>
        </w:rPr>
        <w:t xml:space="preserve"> </w:t>
      </w:r>
      <w:r>
        <w:t>lunga</w:t>
      </w:r>
      <w:r>
        <w:rPr>
          <w:rFonts w:eastAsia="Times"/>
        </w:rPr>
        <w:t xml:space="preserve"> </w:t>
      </w:r>
      <w:r>
        <w:t>perché</w:t>
      </w:r>
      <w:r>
        <w:rPr>
          <w:rFonts w:eastAsia="Times"/>
        </w:rPr>
        <w:t xml:space="preserve"> </w:t>
      </w:r>
      <w:r>
        <w:rPr>
          <w:i/>
        </w:rPr>
        <w:t>n</w:t>
      </w:r>
      <w:r>
        <w:rPr>
          <w:rFonts w:eastAsia="Times"/>
          <w:i/>
        </w:rPr>
        <w:t xml:space="preserve"> </w:t>
      </w:r>
      <w:r>
        <w:t>può</w:t>
      </w:r>
      <w:r>
        <w:rPr>
          <w:rFonts w:eastAsia="Times"/>
        </w:rPr>
        <w:t xml:space="preserve"> </w:t>
      </w:r>
      <w:r>
        <w:t>variare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99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sarebbe</w:t>
      </w:r>
      <w:r>
        <w:rPr>
          <w:rFonts w:eastAsia="Times"/>
        </w:rPr>
        <w:t xml:space="preserve"> </w:t>
      </w:r>
      <w:r>
        <w:t>bene</w:t>
      </w:r>
      <w:r>
        <w:rPr>
          <w:rFonts w:eastAsia="Times"/>
        </w:rPr>
        <w:t xml:space="preserve"> </w:t>
      </w:r>
      <w:r>
        <w:t>capire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quale</w:t>
      </w:r>
      <w:r>
        <w:rPr>
          <w:rFonts w:eastAsia="Times"/>
        </w:rPr>
        <w:t xml:space="preserve"> </w:t>
      </w:r>
      <w:r>
        <w:t>proprietà</w:t>
      </w:r>
      <w:r>
        <w:rPr>
          <w:rFonts w:eastAsia="Times"/>
        </w:rPr>
        <w:t xml:space="preserve"> </w:t>
      </w:r>
      <w:r>
        <w:t>godono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cercati.</w:t>
      </w:r>
      <w:r>
        <w:rPr>
          <w:rFonts w:eastAsia="Times"/>
        </w:rPr>
        <w:t xml:space="preserve"> </w:t>
      </w:r>
    </w:p>
    <w:p w14:paraId="528DACE4" w14:textId="77777777" w:rsidR="002A272E" w:rsidRDefault="002A272E" w:rsidP="00C4262D">
      <w:pPr>
        <w:pStyle w:val="ARMT-6Analisi"/>
        <w:rPr>
          <w:rFonts w:eastAsia="Times"/>
        </w:rPr>
      </w:pPr>
      <w:r>
        <w:t>-</w:t>
      </w:r>
      <w:r>
        <w:tab/>
        <w:t>Osservare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21,</w:t>
      </w:r>
      <w:r>
        <w:rPr>
          <w:rFonts w:eastAsia="Times"/>
        </w:rPr>
        <w:t xml:space="preserve"> </w:t>
      </w:r>
      <w:r>
        <w:t>49,</w:t>
      </w:r>
      <w:r>
        <w:rPr>
          <w:rFonts w:eastAsia="Times"/>
        </w:rPr>
        <w:t xml:space="preserve"> </w:t>
      </w:r>
      <w:r>
        <w:t>112,</w:t>
      </w:r>
      <w:r>
        <w:rPr>
          <w:rFonts w:eastAsia="Times"/>
        </w:rPr>
        <w:t xml:space="preserve"> </w:t>
      </w:r>
      <w:r>
        <w:t>147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comprendere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occorre</w:t>
      </w:r>
      <w:r>
        <w:rPr>
          <w:rFonts w:eastAsia="Times"/>
        </w:rPr>
        <w:t xml:space="preserve"> </w:t>
      </w:r>
      <w:r>
        <w:t>verificare</w:t>
      </w:r>
      <w:r>
        <w:rPr>
          <w:rFonts w:eastAsia="Times"/>
        </w:rPr>
        <w:t xml:space="preserve"> </w:t>
      </w:r>
      <w:r>
        <w:t>tale</w:t>
      </w:r>
      <w:r>
        <w:rPr>
          <w:rFonts w:eastAsia="Times"/>
        </w:rPr>
        <w:t xml:space="preserve"> </w:t>
      </w:r>
      <w:r>
        <w:t>congettura.</w:t>
      </w:r>
      <w:r>
        <w:rPr>
          <w:rFonts w:eastAsia="Times"/>
        </w:rPr>
        <w:t xml:space="preserve"> </w:t>
      </w:r>
    </w:p>
    <w:p w14:paraId="202E8BC2" w14:textId="77777777" w:rsidR="002A272E" w:rsidRDefault="002A272E" w:rsidP="00C4262D">
      <w:pPr>
        <w:pStyle w:val="ARMT-6Analisi"/>
      </w:pPr>
      <w:r>
        <w:t>-</w:t>
      </w:r>
      <w:r>
        <w:tab/>
        <w:t>Occorre</w:t>
      </w:r>
      <w:r>
        <w:rPr>
          <w:rFonts w:eastAsia="Times"/>
        </w:rPr>
        <w:t xml:space="preserve"> </w:t>
      </w:r>
      <w:r>
        <w:t>dunque</w:t>
      </w:r>
      <w:r>
        <w:rPr>
          <w:rFonts w:eastAsia="Times"/>
        </w:rPr>
        <w:t xml:space="preserve"> </w:t>
      </w:r>
      <w:r>
        <w:t>ricercare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rPr>
          <w:i/>
        </w:rPr>
        <w:t>a</w:t>
      </w:r>
      <w:r>
        <w:rPr>
          <w:rFonts w:eastAsia="Times"/>
          <w:i/>
        </w:rPr>
        <w:t xml:space="preserve"> </w:t>
      </w:r>
      <w:r>
        <w:t>tali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143</w:t>
      </w:r>
      <w:r>
        <w:rPr>
          <w:i/>
        </w:rPr>
        <w:t>a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rPr>
          <w:i/>
        </w:rPr>
        <w:t>n</w:t>
      </w:r>
      <w:r>
        <w:t>0</w:t>
      </w:r>
      <w:r>
        <w:rPr>
          <w:i/>
        </w:rPr>
        <w:t>n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1001×</w:t>
      </w:r>
      <w:r>
        <w:rPr>
          <w:i/>
        </w:rPr>
        <w:t>n</w:t>
      </w:r>
      <w:r>
        <w:t>,</w:t>
      </w:r>
      <w:r>
        <w:rPr>
          <w:rFonts w:eastAsia="Times"/>
        </w:rPr>
        <w:t xml:space="preserve"> </w:t>
      </w:r>
      <w:r>
        <w:t>ovvero</w:t>
      </w:r>
      <w:r>
        <w:rPr>
          <w:rFonts w:eastAsia="Times"/>
        </w:rPr>
        <w:t xml:space="preserve"> </w:t>
      </w:r>
      <w:r>
        <w:rPr>
          <w:i/>
        </w:rPr>
        <w:t>a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 w:rsidR="00F31366">
        <w:rPr>
          <w:noProof/>
          <w:position w:val="-18"/>
        </w:rPr>
        <w:object w:dxaOrig="1253" w:dyaOrig="566" w14:anchorId="21486D58">
          <v:shape id="_x0000_i1027" type="#_x0000_t75" alt="" style="width:48.85pt;height:20.0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40" o:title=""/>
            <w10:bordertop space="4"/>
            <w10:borderleft space="7"/>
            <w10:borderbottom space="4"/>
            <w10:borderright space="7"/>
          </v:shape>
          <o:OLEObject Type="Embed" ProgID="Microsoft" ShapeID="_x0000_i1027" DrawAspect="Content" ObjectID="_1732289892" r:id="rId41"/>
        </w:object>
      </w:r>
    </w:p>
    <w:p w14:paraId="34B45EA7" w14:textId="77777777" w:rsidR="002A272E" w:rsidRDefault="002A272E" w:rsidP="00C4262D">
      <w:pPr>
        <w:pStyle w:val="ARMT-6Analisi"/>
      </w:pPr>
      <w:r>
        <w:t>-</w:t>
      </w:r>
      <w:r>
        <w:tab/>
        <w:t>Quindi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ricercare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tutti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7,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rPr>
          <w:rFonts w:eastAsia="Times"/>
          <w:i/>
        </w:rPr>
        <w:t xml:space="preserve"> </w:t>
      </w:r>
      <w:r>
        <w:rPr>
          <w:i/>
        </w:rPr>
        <w:t>n</w:t>
      </w:r>
      <w:r>
        <w:rPr>
          <w:rFonts w:eastAsia="Times"/>
        </w:rPr>
        <w:t xml:space="preserve"> </w:t>
      </w:r>
      <w:r>
        <w:t>strettamente</w:t>
      </w:r>
      <w:r>
        <w:rPr>
          <w:rFonts w:eastAsia="Times"/>
        </w:rPr>
        <w:t xml:space="preserve"> </w:t>
      </w:r>
      <w:r>
        <w:t>compreso</w:t>
      </w:r>
      <w:r>
        <w:rPr>
          <w:rFonts w:eastAsia="Times"/>
        </w:rPr>
        <w:t xml:space="preserve"> </w:t>
      </w:r>
      <w:r>
        <w:t>fra</w:t>
      </w:r>
      <w:r>
        <w:rPr>
          <w:rFonts w:eastAsia="Times"/>
        </w:rPr>
        <w:t xml:space="preserve"> </w:t>
      </w:r>
      <w:r>
        <w:t>15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99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ottenere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cifre;</w:t>
      </w:r>
      <w:r>
        <w:rPr>
          <w:rFonts w:eastAsia="Times"/>
        </w:rPr>
        <w:t xml:space="preserve"> </w:t>
      </w:r>
      <w:r>
        <w:t>essi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cinque</w:t>
      </w:r>
      <w:r>
        <w:rPr>
          <w:rFonts w:eastAsia="Times"/>
        </w:rPr>
        <w:t xml:space="preserve"> </w:t>
      </w:r>
      <w:r>
        <w:t>nella</w:t>
      </w:r>
      <w:r>
        <w:rPr>
          <w:rFonts w:eastAsia="Times"/>
        </w:rPr>
        <w:t xml:space="preserve"> </w:t>
      </w:r>
      <w:r>
        <w:t>prima</w:t>
      </w:r>
      <w:r>
        <w:rPr>
          <w:rFonts w:eastAsia="Times"/>
        </w:rPr>
        <w:t xml:space="preserve"> </w:t>
      </w:r>
      <w:r>
        <w:t>decina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dieci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tutte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altre,</w:t>
      </w:r>
      <w:r>
        <w:rPr>
          <w:rFonts w:eastAsia="Times"/>
        </w:rPr>
        <w:t xml:space="preserve"> </w:t>
      </w:r>
      <w:r>
        <w:t>cioè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cercati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5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8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85.</w:t>
      </w:r>
    </w:p>
    <w:p w14:paraId="06A009F5" w14:textId="77777777" w:rsidR="002A272E" w:rsidRDefault="002A272E" w:rsidP="00C4262D">
      <w:pPr>
        <w:pStyle w:val="ARMT-6Analisi"/>
      </w:pPr>
      <w:r>
        <w:t>Oppure:</w:t>
      </w:r>
      <w:r>
        <w:rPr>
          <w:rFonts w:eastAsia="Times"/>
        </w:rPr>
        <w:t xml:space="preserve"> </w:t>
      </w:r>
      <w:r>
        <w:t>indicate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rPr>
          <w:i/>
        </w:rPr>
        <w:t>y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rPr>
          <w:i/>
        </w:rPr>
        <w:t>n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rPr>
          <w:i/>
        </w:rPr>
        <w:t>x</w:t>
      </w:r>
      <w:r>
        <w:rPr>
          <w:rFonts w:eastAsia="Times"/>
        </w:rPr>
        <w:t xml:space="preserve"> ≠ </w:t>
      </w:r>
      <w:r>
        <w:t>0,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prodotto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forma</w:t>
      </w:r>
      <w:r>
        <w:rPr>
          <w:rFonts w:eastAsia="Times"/>
        </w:rPr>
        <w:t xml:space="preserve"> </w:t>
      </w:r>
      <w:r>
        <w:t>polinomiale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10.000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1.000</w:t>
      </w:r>
      <w:r>
        <w:rPr>
          <w:i/>
        </w:rPr>
        <w:t>y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10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rPr>
          <w:i/>
        </w:rPr>
        <w:t>y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10010</w:t>
      </w:r>
      <w:r>
        <w:rPr>
          <w:rFonts w:eastAsia="Times"/>
        </w:rPr>
        <w:t xml:space="preserve"> 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1001</w:t>
      </w:r>
      <w:r>
        <w:rPr>
          <w:i/>
        </w:rPr>
        <w:t>y</w:t>
      </w:r>
      <w:r>
        <w:rPr>
          <w:rFonts w:eastAsia="Times"/>
        </w:rPr>
        <w:t xml:space="preserve"> </w:t>
      </w:r>
      <w:r>
        <w:t>.</w:t>
      </w:r>
      <w:r>
        <w:rPr>
          <w:rFonts w:eastAsia="Times"/>
        </w:rPr>
        <w:t xml:space="preserve"> </w:t>
      </w:r>
      <w:r>
        <w:t>Riconoscere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10010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1001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rispettivamente</w:t>
      </w:r>
      <w:r>
        <w:rPr>
          <w:rFonts w:eastAsia="Times"/>
        </w:rPr>
        <w:t xml:space="preserve"> </w:t>
      </w:r>
      <w:r>
        <w:t>secondo</w:t>
      </w:r>
      <w:r>
        <w:rPr>
          <w:rFonts w:eastAsia="Times"/>
        </w:rPr>
        <w:t xml:space="preserve"> </w:t>
      </w:r>
      <w:r>
        <w:t>70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7,</w:t>
      </w:r>
      <w:r>
        <w:rPr>
          <w:rFonts w:eastAsia="Times"/>
        </w:rPr>
        <w:t xml:space="preserve"> </w:t>
      </w:r>
      <w:r>
        <w:t>dunque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prodotto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può</w:t>
      </w:r>
      <w:r>
        <w:rPr>
          <w:rFonts w:eastAsia="Times"/>
        </w:rPr>
        <w:t xml:space="preserve"> </w:t>
      </w:r>
      <w:r>
        <w:t>scrivere</w:t>
      </w:r>
      <w:r>
        <w:rPr>
          <w:rFonts w:eastAsia="Times"/>
        </w:rPr>
        <w:t xml:space="preserve"> </w:t>
      </w:r>
      <w:r>
        <w:t>come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(70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7</w:t>
      </w:r>
      <w:r>
        <w:rPr>
          <w:i/>
        </w:rPr>
        <w:t>y</w:t>
      </w:r>
      <w:r>
        <w:t>)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anche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(10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rPr>
          <w:i/>
        </w:rPr>
        <w:t>y</w:t>
      </w:r>
      <w:r>
        <w:t>).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dunque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multiplo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partire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70</w:t>
      </w:r>
      <w:r>
        <w:rPr>
          <w:rFonts w:eastAsia="Times"/>
        </w:rPr>
        <w:t xml:space="preserve"> </w:t>
      </w:r>
      <w:r>
        <w:t>(infatti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70</w:t>
      </w:r>
      <w:r>
        <w:rPr>
          <w:rFonts w:eastAsia="Times"/>
        </w:rPr>
        <w:t xml:space="preserve"> </w:t>
      </w:r>
      <w:r>
        <w:t>=10010,</w:t>
      </w:r>
      <w:r>
        <w:rPr>
          <w:rFonts w:eastAsia="Times"/>
        </w:rPr>
        <w:t xml:space="preserve"> </w:t>
      </w:r>
      <w:r>
        <w:t>143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77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11011,</w:t>
      </w:r>
      <w:r>
        <w:rPr>
          <w:rFonts w:eastAsia="Times"/>
        </w:rPr>
        <w:t>…</w:t>
      </w:r>
      <w:r>
        <w:t>).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cercati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dunque</w:t>
      </w:r>
      <w:r>
        <w:rPr>
          <w:rFonts w:eastAsia="Times"/>
        </w:rPr>
        <w:t xml:space="preserve"> </w:t>
      </w:r>
      <w:r>
        <w:t>tutti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tali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100</w:t>
      </w:r>
      <w:r>
        <w:rPr>
          <w:rFonts w:eastAsia="Times"/>
        </w:rPr>
        <w:t xml:space="preserve"> </w:t>
      </w:r>
      <w:r>
        <w:t>&lt;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(10</w:t>
      </w:r>
      <w:r>
        <w:rPr>
          <w:rFonts w:eastAsia="Times"/>
        </w:rPr>
        <w:t xml:space="preserve"> 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rPr>
          <w:i/>
        </w:rPr>
        <w:t>y</w:t>
      </w:r>
      <w:r>
        <w:t>)</w:t>
      </w:r>
      <w:r>
        <w:rPr>
          <w:rFonts w:eastAsia="Times"/>
        </w:rPr>
        <w:t xml:space="preserve"> </w:t>
      </w:r>
      <w:r>
        <w:t>&lt;</w:t>
      </w:r>
      <w:r>
        <w:rPr>
          <w:rFonts w:eastAsia="Times"/>
        </w:rPr>
        <w:t xml:space="preserve"> </w:t>
      </w:r>
      <w:r>
        <w:t>1000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cui</w:t>
      </w:r>
      <w:r>
        <w:rPr>
          <w:rFonts w:eastAsia="Times"/>
        </w:rPr>
        <w:t xml:space="preserve"> </w:t>
      </w:r>
      <w:r w:rsidR="00F31366">
        <w:rPr>
          <w:noProof/>
          <w:position w:val="-18"/>
        </w:rPr>
        <w:object w:dxaOrig="547" w:dyaOrig="566" w14:anchorId="79BFE4AB">
          <v:shape id="_x0000_i1026" type="#_x0000_t75" alt="" style="width:13.15pt;height:20.0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42" o:title=""/>
            <w10:bordertop space="4"/>
            <w10:borderleft space="7"/>
            <w10:borderbottom space="4"/>
            <w10:borderright space="7"/>
          </v:shape>
          <o:OLEObject Type="Embed" ProgID="Microsoft" ShapeID="_x0000_i1026" DrawAspect="Content" ObjectID="_1732289893" r:id="rId43"/>
        </w:object>
      </w:r>
      <w:r>
        <w:rPr>
          <w:rFonts w:eastAsia="Times"/>
        </w:rPr>
        <w:t xml:space="preserve"> </w:t>
      </w:r>
      <w:r>
        <w:t>&lt;</w:t>
      </w:r>
      <w:r>
        <w:rPr>
          <w:rFonts w:eastAsia="Times"/>
        </w:rPr>
        <w:t xml:space="preserve"> </w:t>
      </w:r>
      <w:r>
        <w:t>(10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rPr>
          <w:i/>
        </w:rPr>
        <w:t>y</w:t>
      </w:r>
      <w:r>
        <w:t>)</w:t>
      </w:r>
      <w:r>
        <w:rPr>
          <w:rFonts w:eastAsia="Times"/>
        </w:rPr>
        <w:t xml:space="preserve"> </w:t>
      </w:r>
      <w:r>
        <w:t>&lt;</w:t>
      </w:r>
      <w:r>
        <w:rPr>
          <w:rFonts w:eastAsia="Times"/>
        </w:rPr>
        <w:t xml:space="preserve"> </w:t>
      </w:r>
      <w:r w:rsidR="00F31366">
        <w:rPr>
          <w:noProof/>
          <w:position w:val="-18"/>
        </w:rPr>
        <w:object w:dxaOrig="666" w:dyaOrig="566" w14:anchorId="34DBFDF0">
          <v:shape id="_x0000_i1025" type="#_x0000_t75" alt="" style="width:18.8pt;height:20.05pt;mso-width-percent:0;mso-height-percent:0;mso-width-percent:0;mso-height-percent:0" o:ole="" o:bordertopcolor="this" o:borderleftcolor="this" o:borderbottomcolor="this" o:borderrightcolor="this" filled="t">
            <v:fill color2="black"/>
            <v:imagedata r:id="rId44" o:title=""/>
            <w10:bordertop space="4"/>
            <w10:borderleft space="7"/>
            <w10:borderbottom space="4"/>
            <w10:borderright space="7"/>
          </v:shape>
          <o:OLEObject Type="Embed" ProgID="Microsoft" ShapeID="_x0000_i1025" DrawAspect="Content" ObjectID="_1732289894" r:id="rId45"/>
        </w:object>
      </w:r>
      <w:r>
        <w:t>,</w:t>
      </w:r>
      <w:r>
        <w:rPr>
          <w:rFonts w:eastAsia="Times"/>
        </w:rPr>
        <w:t xml:space="preserve"> </w:t>
      </w:r>
      <w:r>
        <w:t>cioè</w:t>
      </w:r>
      <w:r>
        <w:rPr>
          <w:rFonts w:eastAsia="Times"/>
        </w:rPr>
        <w:t xml:space="preserve"> </w:t>
      </w:r>
      <w:r>
        <w:t>(10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rPr>
          <w:i/>
        </w:rPr>
        <w:t>y</w:t>
      </w:r>
      <w:r>
        <w:t>)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naturale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maggiore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14.</w:t>
      </w:r>
      <w:r>
        <w:rPr>
          <w:rFonts w:eastAsia="Times"/>
        </w:rPr>
        <w:t xml:space="preserve"> </w:t>
      </w:r>
      <w:r>
        <w:t>Allora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1,</w:t>
      </w:r>
      <w:r>
        <w:rPr>
          <w:rFonts w:eastAsia="Times"/>
        </w:rPr>
        <w:t xml:space="preserve"> </w:t>
      </w:r>
      <w:r>
        <w:rPr>
          <w:i/>
        </w:rPr>
        <w:t>y</w:t>
      </w:r>
      <w:r>
        <w:rPr>
          <w:rFonts w:eastAsia="Times"/>
        </w:rPr>
        <w:t xml:space="preserve"> </w:t>
      </w:r>
      <w:r>
        <w:t>varia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5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9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dunque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ottengono</w:t>
      </w:r>
      <w:r>
        <w:rPr>
          <w:rFonts w:eastAsia="Times"/>
        </w:rPr>
        <w:t xml:space="preserve"> </w:t>
      </w:r>
      <w:r>
        <w:t>cinque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(7×15,</w:t>
      </w:r>
      <w:r>
        <w:rPr>
          <w:rFonts w:eastAsia="Times"/>
        </w:rPr>
        <w:t xml:space="preserve"> </w:t>
      </w:r>
      <w:r>
        <w:t>7×16,</w:t>
      </w:r>
      <w:r>
        <w:rPr>
          <w:rFonts w:eastAsia="Times"/>
        </w:rPr>
        <w:t xml:space="preserve"> </w:t>
      </w:r>
      <w:r>
        <w:t>7×17,</w:t>
      </w:r>
      <w:r>
        <w:rPr>
          <w:rFonts w:eastAsia="Times"/>
        </w:rPr>
        <w:t xml:space="preserve"> </w:t>
      </w:r>
      <w:r>
        <w:t>7×18,</w:t>
      </w:r>
      <w:r>
        <w:rPr>
          <w:rFonts w:eastAsia="Times"/>
        </w:rPr>
        <w:t xml:space="preserve"> </w:t>
      </w:r>
      <w:r>
        <w:t>7×19),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=2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ottengono</w:t>
      </w:r>
      <w:r>
        <w:rPr>
          <w:rFonts w:eastAsia="Times"/>
        </w:rPr>
        <w:t xml:space="preserve"> </w:t>
      </w:r>
      <w:r>
        <w:t>dieci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(7×20,</w:t>
      </w:r>
      <w:r>
        <w:rPr>
          <w:rFonts w:eastAsia="Times"/>
        </w:rPr>
        <w:t xml:space="preserve"> </w:t>
      </w:r>
      <w:r>
        <w:t>7×21,</w:t>
      </w:r>
      <w:r>
        <w:rPr>
          <w:rFonts w:eastAsia="Times"/>
        </w:rPr>
        <w:t>…</w:t>
      </w:r>
      <w:r>
        <w:t>,</w:t>
      </w:r>
      <w:r>
        <w:rPr>
          <w:rFonts w:eastAsia="Times"/>
        </w:rPr>
        <w:t xml:space="preserve"> </w:t>
      </w:r>
      <w:r>
        <w:t>7×29)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così</w:t>
      </w:r>
      <w:r>
        <w:rPr>
          <w:rFonts w:eastAsia="Times"/>
        </w:rPr>
        <w:t xml:space="preserve"> </w:t>
      </w:r>
      <w:r>
        <w:t>via</w:t>
      </w:r>
      <w:r>
        <w:rPr>
          <w:rFonts w:eastAsia="Times"/>
        </w:rPr>
        <w:t xml:space="preserve"> </w:t>
      </w:r>
      <w:r>
        <w:t>fino</w:t>
      </w:r>
      <w:r>
        <w:rPr>
          <w:rFonts w:eastAsia="Times"/>
        </w:rPr>
        <w:t xml:space="preserve"> </w:t>
      </w:r>
      <w:r>
        <w:t>ai</w:t>
      </w:r>
      <w:r>
        <w:rPr>
          <w:rFonts w:eastAsia="Times"/>
        </w:rPr>
        <w:t xml:space="preserve"> </w:t>
      </w:r>
      <w:r>
        <w:t>dieci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ottengono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 </w:t>
      </w:r>
      <w:r>
        <w:rPr>
          <w:i/>
        </w:rPr>
        <w:t>x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9</w:t>
      </w:r>
      <w:r>
        <w:rPr>
          <w:rFonts w:eastAsia="Times"/>
        </w:rPr>
        <w:t xml:space="preserve"> </w:t>
      </w:r>
      <w:r>
        <w:t>(7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90,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91,</w:t>
      </w:r>
      <w:r>
        <w:rPr>
          <w:rFonts w:eastAsia="Times"/>
        </w:rPr>
        <w:t xml:space="preserve"> …</w:t>
      </w:r>
      <w:r>
        <w:t>7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99).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cercati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5</w:t>
      </w:r>
      <w:r>
        <w:rPr>
          <w:rFonts w:eastAsia="Times"/>
        </w:rPr>
        <w:t xml:space="preserve"> </w:t>
      </w:r>
      <w:r>
        <w:t>+</w:t>
      </w:r>
      <w:r>
        <w:rPr>
          <w:rFonts w:eastAsia="Times"/>
        </w:rPr>
        <w:t xml:space="preserve"> </w:t>
      </w:r>
      <w:r>
        <w:t>8</w:t>
      </w:r>
      <w:r>
        <w:rPr>
          <w:rFonts w:eastAsia="Times"/>
        </w:rPr>
        <w:t xml:space="preserve"> </w:t>
      </w:r>
      <w:r>
        <w:t>×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</w:t>
      </w:r>
      <w:r>
        <w:t>=</w:t>
      </w:r>
      <w:r>
        <w:rPr>
          <w:rFonts w:eastAsia="Times"/>
        </w:rPr>
        <w:t xml:space="preserve"> </w:t>
      </w:r>
      <w:r>
        <w:t>85.</w:t>
      </w:r>
    </w:p>
    <w:p w14:paraId="44AAB4F3" w14:textId="77777777" w:rsidR="002A272E" w:rsidRDefault="002A272E" w:rsidP="00C4262D">
      <w:pPr>
        <w:pStyle w:val="ARMT-6Analisi"/>
        <w:rPr>
          <w:rFonts w:eastAsia="Times"/>
        </w:rPr>
      </w:pPr>
      <w:r>
        <w:t>Oppure,</w:t>
      </w:r>
      <w:r>
        <w:rPr>
          <w:rFonts w:eastAsia="Times"/>
        </w:rPr>
        <w:t xml:space="preserve"> </w:t>
      </w:r>
      <w:r>
        <w:t>indicare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  <w:i/>
        </w:rPr>
        <w:t xml:space="preserve"> </w:t>
      </w:r>
      <w:r>
        <w:rPr>
          <w:i/>
        </w:rPr>
        <w:t>n</w:t>
      </w:r>
      <w:r>
        <w:rPr>
          <w:rFonts w:eastAsia="Times"/>
          <w:i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situato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sinistra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destra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risultato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cinque</w:t>
      </w:r>
      <w:r>
        <w:rPr>
          <w:rFonts w:eastAsia="Times"/>
          <w:color w:val="1F497D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avente</w:t>
      </w:r>
      <w:r>
        <w:rPr>
          <w:rFonts w:eastAsia="Times"/>
        </w:rPr>
        <w:t xml:space="preserve"> </w:t>
      </w:r>
      <w:r>
        <w:t>uno</w:t>
      </w:r>
      <w:r>
        <w:rPr>
          <w:rFonts w:eastAsia="Times"/>
        </w:rPr>
        <w:t xml:space="preserve"> </w:t>
      </w:r>
      <w:r>
        <w:t>0</w:t>
      </w:r>
      <w:r>
        <w:rPr>
          <w:rFonts w:eastAsia="Times"/>
        </w:rPr>
        <w:t xml:space="preserve"> </w:t>
      </w:r>
      <w:r>
        <w:t>al</w:t>
      </w:r>
      <w:r>
        <w:rPr>
          <w:rFonts w:eastAsia="Times"/>
        </w:rPr>
        <w:t xml:space="preserve"> </w:t>
      </w:r>
      <w:r>
        <w:t>posto</w:t>
      </w:r>
      <w:r>
        <w:rPr>
          <w:rFonts w:eastAsia="Times"/>
        </w:rPr>
        <w:t xml:space="preserve"> </w:t>
      </w:r>
      <w:r>
        <w:t>centrale.</w:t>
      </w:r>
      <w:r>
        <w:rPr>
          <w:rFonts w:eastAsia="Times"/>
        </w:rPr>
        <w:t xml:space="preserve"> </w:t>
      </w:r>
      <w:r>
        <w:t>Questo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rPr>
          <w:i/>
        </w:rPr>
        <w:t>n</w:t>
      </w:r>
      <w:r>
        <w:t>0</w:t>
      </w:r>
      <w:r>
        <w:rPr>
          <w:i/>
        </w:rPr>
        <w:t>n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uguale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(1001) </w:t>
      </w:r>
      <w:r>
        <w:rPr>
          <w:i/>
        </w:rPr>
        <w:t>n</w:t>
      </w:r>
      <w:r>
        <w:rPr>
          <w:rFonts w:eastAsia="Times"/>
          <w:i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deve</w:t>
      </w:r>
      <w:r>
        <w:rPr>
          <w:rFonts w:eastAsia="Times"/>
        </w:rPr>
        <w:t xml:space="preserve"> </w:t>
      </w:r>
      <w:r>
        <w:t>essere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multiplo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143.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1001 = 7 × 143,</w:t>
      </w: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deduce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  <w:color w:val="1F497D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della</w:t>
      </w:r>
      <w:r>
        <w:rPr>
          <w:rFonts w:eastAsia="Times"/>
        </w:rPr>
        <w:t xml:space="preserve"> </w:t>
      </w:r>
      <w:r>
        <w:t>forma</w:t>
      </w:r>
      <w:r>
        <w:rPr>
          <w:rFonts w:eastAsia="Times"/>
        </w:rPr>
        <w:t xml:space="preserve"> </w:t>
      </w:r>
      <w:r>
        <w:t>7</w:t>
      </w:r>
      <w:r>
        <w:rPr>
          <w:i/>
        </w:rPr>
        <w:t>n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cercati.</w:t>
      </w:r>
      <w:r>
        <w:rPr>
          <w:rFonts w:eastAsia="Times"/>
        </w:rPr>
        <w:t xml:space="preserve"> </w:t>
      </w:r>
    </w:p>
    <w:p w14:paraId="63ECA9EA" w14:textId="77777777" w:rsidR="002A272E" w:rsidRDefault="002A272E" w:rsidP="00C4262D">
      <w:pPr>
        <w:pStyle w:val="ARMT-6Analisi"/>
      </w:pPr>
      <w:r>
        <w:tab/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rPr>
          <w:i/>
        </w:rPr>
        <w:t>n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moltiplicati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danno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cifre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gli</w:t>
      </w:r>
      <w:r>
        <w:rPr>
          <w:rFonts w:eastAsia="Times"/>
        </w:rPr>
        <w:t xml:space="preserve"> </w:t>
      </w:r>
      <w:r>
        <w:t>interi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15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99</w:t>
      </w:r>
      <w:r>
        <w:rPr>
          <w:rFonts w:eastAsia="Times"/>
        </w:rPr>
        <w:t xml:space="preserve"> </w:t>
      </w:r>
      <w:r>
        <w:t>(7 × 14 = 98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7 × 99 = 693).</w:t>
      </w:r>
      <w:r>
        <w:rPr>
          <w:rFonts w:eastAsia="Times"/>
        </w:rPr>
        <w:t xml:space="preserve"> </w:t>
      </w:r>
      <w:r>
        <w:t>Marco</w:t>
      </w:r>
      <w:r>
        <w:rPr>
          <w:rFonts w:eastAsia="Times"/>
        </w:rPr>
        <w:t xml:space="preserve"> </w:t>
      </w:r>
      <w:r>
        <w:t>ha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potuto</w:t>
      </w:r>
      <w:r>
        <w:rPr>
          <w:rFonts w:eastAsia="Times"/>
        </w:rPr>
        <w:t xml:space="preserve"> </w:t>
      </w:r>
      <w:r>
        <w:t>trovare</w:t>
      </w:r>
      <w:r>
        <w:rPr>
          <w:rFonts w:eastAsia="Times"/>
        </w:rPr>
        <w:t xml:space="preserve"> </w:t>
      </w:r>
      <w:r>
        <w:t>85</w:t>
      </w:r>
      <w:r>
        <w:rPr>
          <w:rFonts w:eastAsia="Times"/>
        </w:rPr>
        <w:t xml:space="preserve"> </w:t>
      </w:r>
      <w:r>
        <w:t>numeri,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105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693,</w:t>
      </w:r>
      <w:r>
        <w:rPr>
          <w:rFonts w:eastAsia="Times"/>
        </w:rPr>
        <w:t xml:space="preserve"> </w:t>
      </w:r>
      <w:r>
        <w:t>tutti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7.</w:t>
      </w:r>
    </w:p>
    <w:p w14:paraId="093F5578" w14:textId="12A94FB4" w:rsidR="002A272E" w:rsidRDefault="002A272E" w:rsidP="00C4262D">
      <w:pPr>
        <w:pStyle w:val="ARMT-4Titolo3"/>
        <w:rPr>
          <w:rFonts w:eastAsia="Times"/>
        </w:rPr>
      </w:pPr>
      <w:r>
        <w:t>Attribuzione</w:t>
      </w:r>
      <w:r>
        <w:rPr>
          <w:rFonts w:eastAsia="Times"/>
        </w:rPr>
        <w:t xml:space="preserve"> </w:t>
      </w:r>
      <w:r w:rsidR="00C4262D">
        <w:t>dei</w:t>
      </w:r>
      <w:r w:rsidR="00C4262D">
        <w:rPr>
          <w:rFonts w:eastAsia="Times"/>
        </w:rPr>
        <w:t xml:space="preserve"> punteggi</w:t>
      </w:r>
      <w:r>
        <w:rPr>
          <w:rFonts w:eastAsia="Times"/>
        </w:rPr>
        <w:t xml:space="preserve"> </w:t>
      </w:r>
    </w:p>
    <w:p w14:paraId="5DBE9FCE" w14:textId="77777777" w:rsidR="002A272E" w:rsidRDefault="002A272E" w:rsidP="00C4262D">
      <w:pPr>
        <w:pStyle w:val="ARMT-7punteggi"/>
        <w:rPr>
          <w:rFonts w:eastAsia="Times"/>
        </w:rPr>
      </w:pPr>
      <w:r>
        <w:t>4</w:t>
      </w:r>
      <w:r>
        <w:tab/>
        <w:t>Risposta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(85</w:t>
      </w:r>
      <w:r>
        <w:rPr>
          <w:rFonts w:eastAsia="Times"/>
        </w:rPr>
        <w:t xml:space="preserve"> </w:t>
      </w:r>
      <w:r>
        <w:t>numeri)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esauriente</w:t>
      </w:r>
      <w:r>
        <w:rPr>
          <w:rFonts w:eastAsia="Times"/>
        </w:rPr>
        <w:t xml:space="preserve"> </w:t>
      </w:r>
    </w:p>
    <w:p w14:paraId="7505790D" w14:textId="77777777" w:rsidR="002A272E" w:rsidRDefault="002A272E" w:rsidP="00C4262D">
      <w:pPr>
        <w:pStyle w:val="ARMT-7punteggi"/>
        <w:rPr>
          <w:rFonts w:eastAsia="Times"/>
        </w:rPr>
      </w:pPr>
      <w:r>
        <w:t>3</w:t>
      </w:r>
      <w:r>
        <w:tab/>
        <w:t>Risposta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incompleta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deduzione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numeri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multipli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7</w:t>
      </w:r>
      <w:r>
        <w:rPr>
          <w:rFonts w:eastAsia="Times"/>
        </w:rPr>
        <w:t xml:space="preserve"> </w:t>
      </w:r>
      <w:r>
        <w:t>soltanto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partire</w:t>
      </w:r>
      <w:r>
        <w:rPr>
          <w:rFonts w:eastAsia="Times"/>
        </w:rPr>
        <w:t xml:space="preserve"> </w:t>
      </w:r>
      <w:r>
        <w:t>da</w:t>
      </w:r>
      <w:r>
        <w:rPr>
          <w:rFonts w:eastAsia="Times"/>
        </w:rPr>
        <w:t xml:space="preserve"> </w:t>
      </w:r>
      <w:r>
        <w:t>alcuni</w:t>
      </w:r>
      <w:r>
        <w:rPr>
          <w:rFonts w:eastAsia="Times"/>
        </w:rPr>
        <w:t xml:space="preserve"> </w:t>
      </w:r>
      <w:r>
        <w:t>esempi</w:t>
      </w:r>
      <w:r>
        <w:rPr>
          <w:rFonts w:eastAsia="Times"/>
        </w:rPr>
        <w:t xml:space="preserve"> </w:t>
      </w:r>
    </w:p>
    <w:p w14:paraId="6E01D20B" w14:textId="77777777" w:rsidR="002A272E" w:rsidRDefault="002A272E" w:rsidP="00C4262D">
      <w:pPr>
        <w:pStyle w:val="ARMT-7punteggi"/>
        <w:rPr>
          <w:rFonts w:eastAsia="Times"/>
        </w:rPr>
      </w:pPr>
      <w:r>
        <w:t>2</w:t>
      </w:r>
      <w:r>
        <w:tab/>
        <w:t>Risposta</w:t>
      </w:r>
      <w:r>
        <w:rPr>
          <w:rFonts w:eastAsia="Times"/>
        </w:rPr>
        <w:t xml:space="preserve"> </w:t>
      </w:r>
      <w:r>
        <w:t>compresa</w:t>
      </w:r>
      <w:r>
        <w:rPr>
          <w:rFonts w:eastAsia="Times"/>
        </w:rPr>
        <w:t xml:space="preserve"> </w:t>
      </w:r>
      <w:r>
        <w:t>fra</w:t>
      </w:r>
      <w:r>
        <w:rPr>
          <w:rFonts w:eastAsia="Times"/>
        </w:rPr>
        <w:t xml:space="preserve"> </w:t>
      </w:r>
      <w:r>
        <w:t>80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90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causa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errore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conteggio</w:t>
      </w:r>
      <w:r>
        <w:rPr>
          <w:rFonts w:eastAsia="Times"/>
        </w:rPr>
        <w:t xml:space="preserve"> </w:t>
      </w:r>
      <w:r>
        <w:t>ma</w:t>
      </w:r>
      <w:r>
        <w:rPr>
          <w:rFonts w:eastAsia="Times"/>
        </w:rPr>
        <w:t xml:space="preserve"> </w:t>
      </w:r>
      <w:r>
        <w:t>procedura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</w:p>
    <w:p w14:paraId="56E3E69B" w14:textId="77777777" w:rsidR="002A272E" w:rsidRDefault="002A272E" w:rsidP="00C4262D">
      <w:pPr>
        <w:pStyle w:val="ARMT-7punteggi"/>
      </w:pPr>
      <w:r>
        <w:t>1</w:t>
      </w:r>
      <w:r>
        <w:tab/>
        <w:t>Inizio</w:t>
      </w:r>
      <w:r>
        <w:rPr>
          <w:rFonts w:eastAsia="Times"/>
        </w:rPr>
        <w:t xml:space="preserve"> </w:t>
      </w:r>
      <w:r>
        <w:t>corretto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ricerca</w:t>
      </w:r>
    </w:p>
    <w:p w14:paraId="0012B6D5" w14:textId="77777777" w:rsidR="002A272E" w:rsidRDefault="002A272E" w:rsidP="00C4262D">
      <w:pPr>
        <w:pStyle w:val="ARMT-7punteggi"/>
      </w:pPr>
      <w:r>
        <w:t>0</w:t>
      </w:r>
      <w:r>
        <w:tab/>
        <w:t>Incomprensione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problema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indicati</w:t>
      </w:r>
      <w:r>
        <w:rPr>
          <w:rFonts w:eastAsia="Times"/>
        </w:rPr>
        <w:t xml:space="preserve"> </w:t>
      </w:r>
      <w:r>
        <w:t>solo</w:t>
      </w:r>
      <w:r>
        <w:rPr>
          <w:rFonts w:eastAsia="Times"/>
        </w:rPr>
        <w:t xml:space="preserve"> </w:t>
      </w:r>
      <w:r>
        <w:t>alcuni</w:t>
      </w:r>
      <w:r>
        <w:rPr>
          <w:rFonts w:eastAsia="Times"/>
        </w:rPr>
        <w:t xml:space="preserve"> </w:t>
      </w:r>
      <w:r>
        <w:t>esempi</w:t>
      </w:r>
    </w:p>
    <w:p w14:paraId="42701489" w14:textId="2A715EF6" w:rsidR="00C4262D" w:rsidRDefault="002A272E" w:rsidP="00C4262D">
      <w:pPr>
        <w:pStyle w:val="ARMT-4Titolo3"/>
        <w:tabs>
          <w:tab w:val="left" w:pos="1701"/>
        </w:tabs>
        <w:rPr>
          <w:rFonts w:eastAsia="Times"/>
        </w:rPr>
      </w:pPr>
      <w:r>
        <w:t>Livello:</w:t>
      </w:r>
      <w:r>
        <w:rPr>
          <w:rFonts w:eastAsia="Times"/>
        </w:rPr>
        <w:t xml:space="preserve"> </w:t>
      </w:r>
      <w:r>
        <w:t>9,</w:t>
      </w:r>
      <w:r>
        <w:rPr>
          <w:rFonts w:eastAsia="Times"/>
        </w:rPr>
        <w:t xml:space="preserve"> </w:t>
      </w:r>
      <w:r>
        <w:t>10</w:t>
      </w:r>
      <w:r>
        <w:rPr>
          <w:rFonts w:eastAsia="Times"/>
        </w:rPr>
        <w:t xml:space="preserve"> </w:t>
      </w:r>
      <w:r w:rsidR="00C4262D">
        <w:rPr>
          <w:rFonts w:eastAsia="Times"/>
        </w:rPr>
        <w:tab/>
      </w:r>
      <w:r>
        <w:t>Origine:</w:t>
      </w:r>
      <w:r>
        <w:rPr>
          <w:rFonts w:eastAsia="Times"/>
        </w:rPr>
        <w:t xml:space="preserve"> </w:t>
      </w:r>
      <w:r>
        <w:t>Parma</w:t>
      </w:r>
    </w:p>
    <w:p w14:paraId="5A54CEBE" w14:textId="77777777" w:rsidR="00C4262D" w:rsidRDefault="00C4262D">
      <w:pPr>
        <w:suppressAutoHyphens w:val="0"/>
        <w:rPr>
          <w:rFonts w:eastAsia="Times" w:cs="Times New Roman"/>
          <w:b/>
          <w:szCs w:val="20"/>
          <w:lang w:eastAsia="en-US"/>
        </w:rPr>
      </w:pPr>
      <w:r>
        <w:rPr>
          <w:rFonts w:eastAsia="Times"/>
        </w:rPr>
        <w:br w:type="page"/>
      </w:r>
    </w:p>
    <w:p w14:paraId="60D09BF1" w14:textId="47F4BEA9" w:rsidR="002A272E" w:rsidRDefault="002A272E" w:rsidP="00C4262D">
      <w:pPr>
        <w:pStyle w:val="ARMT-2Enunciato"/>
      </w:pPr>
      <w:r w:rsidRPr="00856538">
        <w:rPr>
          <w:b/>
          <w:bCs/>
        </w:rPr>
        <w:lastRenderedPageBreak/>
        <w:t>19. IL CALCOLO DI KAPREKAR</w:t>
      </w:r>
      <w:r w:rsidR="00C4262D" w:rsidRPr="00856538">
        <w:rPr>
          <w:b/>
          <w:bCs/>
          <w:vertAlign w:val="superscript"/>
        </w:rPr>
        <w:t>1</w:t>
      </w:r>
      <w:r>
        <w:t xml:space="preserve"> (</w:t>
      </w:r>
      <w:proofErr w:type="spellStart"/>
      <w:r>
        <w:t>Cat</w:t>
      </w:r>
      <w:proofErr w:type="spellEnd"/>
      <w:r>
        <w:t>. 10)</w:t>
      </w:r>
    </w:p>
    <w:p w14:paraId="3DFB5407" w14:textId="77777777" w:rsidR="002A272E" w:rsidRDefault="002A272E" w:rsidP="00C4262D">
      <w:pPr>
        <w:pStyle w:val="ARMT-2Enunciato"/>
      </w:pPr>
      <w:r>
        <w:t>Il</w:t>
      </w:r>
      <w:r>
        <w:rPr>
          <w:rFonts w:eastAsia="Times"/>
        </w:rPr>
        <w:t xml:space="preserve"> </w:t>
      </w:r>
      <w:r>
        <w:t>matematico</w:t>
      </w:r>
      <w:r>
        <w:rPr>
          <w:rFonts w:eastAsia="Times"/>
        </w:rPr>
        <w:t xml:space="preserve"> </w:t>
      </w:r>
      <w:proofErr w:type="spellStart"/>
      <w:r>
        <w:t>Kaprekar</w:t>
      </w:r>
      <w:proofErr w:type="spellEnd"/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</w:t>
      </w:r>
      <w:r>
        <w:t>ben</w:t>
      </w:r>
      <w:r>
        <w:rPr>
          <w:rFonts w:eastAsia="Times"/>
        </w:rPr>
        <w:t xml:space="preserve"> </w:t>
      </w:r>
      <w:r>
        <w:t>conosciuto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sua</w:t>
      </w:r>
      <w:r>
        <w:rPr>
          <w:rFonts w:eastAsia="Times"/>
        </w:rPr>
        <w:t xml:space="preserve"> </w:t>
      </w:r>
      <w:r>
        <w:t>abilità</w:t>
      </w:r>
      <w:r>
        <w:rPr>
          <w:rFonts w:eastAsia="Times"/>
        </w:rPr>
        <w:t xml:space="preserve"> </w:t>
      </w:r>
      <w:r>
        <w:t>nel</w:t>
      </w:r>
      <w:r>
        <w:rPr>
          <w:rFonts w:eastAsia="Times"/>
        </w:rPr>
        <w:t xml:space="preserve"> </w:t>
      </w:r>
      <w:r>
        <w:t>calcolo.</w:t>
      </w:r>
      <w:r>
        <w:rPr>
          <w:rFonts w:eastAsia="Times"/>
        </w:rPr>
        <w:t xml:space="preserve"> </w:t>
      </w:r>
      <w:r>
        <w:t>Egli</w:t>
      </w:r>
      <w:r>
        <w:rPr>
          <w:rFonts w:eastAsia="Times"/>
        </w:rPr>
        <w:t xml:space="preserve"> </w:t>
      </w:r>
      <w:r>
        <w:t>ama</w:t>
      </w:r>
      <w:r>
        <w:rPr>
          <w:rFonts w:eastAsia="Times"/>
        </w:rPr>
        <w:t xml:space="preserve"> </w:t>
      </w:r>
      <w:r>
        <w:t>proporre</w:t>
      </w:r>
      <w:r>
        <w:rPr>
          <w:rFonts w:eastAsia="Times"/>
        </w:rPr>
        <w:t xml:space="preserve"> </w:t>
      </w:r>
      <w:r>
        <w:t>ad</w:t>
      </w:r>
      <w:r>
        <w:rPr>
          <w:rFonts w:eastAsia="Times"/>
        </w:rPr>
        <w:t xml:space="preserve"> </w:t>
      </w:r>
      <w:r>
        <w:t>ogni</w:t>
      </w:r>
      <w:r>
        <w:rPr>
          <w:rFonts w:eastAsia="Times"/>
        </w:rPr>
        <w:t xml:space="preserve"> </w:t>
      </w:r>
      <w:r>
        <w:t>suo</w:t>
      </w:r>
      <w:r>
        <w:rPr>
          <w:rFonts w:eastAsia="Times"/>
        </w:rPr>
        <w:t xml:space="preserve"> </w:t>
      </w:r>
      <w:r>
        <w:t>nuovo</w:t>
      </w:r>
      <w:r>
        <w:rPr>
          <w:rFonts w:eastAsia="Times"/>
        </w:rPr>
        <w:t xml:space="preserve"> </w:t>
      </w:r>
      <w:r>
        <w:t>allievo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gioco</w:t>
      </w:r>
      <w:r>
        <w:rPr>
          <w:rFonts w:eastAsia="Times"/>
        </w:rPr>
        <w:t xml:space="preserve"> </w:t>
      </w:r>
      <w:r>
        <w:t>seguente:</w:t>
      </w:r>
    </w:p>
    <w:p w14:paraId="6DD36476" w14:textId="77777777" w:rsidR="002A272E" w:rsidRDefault="002A272E" w:rsidP="00C4262D">
      <w:pPr>
        <w:pStyle w:val="ARMT-2Enunciato"/>
        <w:rPr>
          <w:rFonts w:eastAsia="Times"/>
          <w:i/>
        </w:rPr>
      </w:pPr>
      <w:r>
        <w:rPr>
          <w:i/>
        </w:rPr>
        <w:t>«Pensa</w:t>
      </w:r>
      <w:r>
        <w:rPr>
          <w:rFonts w:eastAsia="Times"/>
          <w:i/>
        </w:rPr>
        <w:t xml:space="preserve"> </w:t>
      </w:r>
      <w:r>
        <w:rPr>
          <w:i/>
        </w:rPr>
        <w:t>un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di</w:t>
      </w:r>
      <w:r>
        <w:rPr>
          <w:rFonts w:eastAsia="Times"/>
          <w:i/>
        </w:rPr>
        <w:t xml:space="preserve"> </w:t>
      </w:r>
      <w:r>
        <w:rPr>
          <w:i/>
        </w:rPr>
        <w:t>tre</w:t>
      </w:r>
      <w:r>
        <w:rPr>
          <w:rFonts w:eastAsia="Times"/>
          <w:i/>
        </w:rPr>
        <w:t xml:space="preserve"> </w:t>
      </w:r>
      <w:r>
        <w:rPr>
          <w:i/>
        </w:rPr>
        <w:t>cifre</w:t>
      </w:r>
      <w:r>
        <w:rPr>
          <w:rFonts w:eastAsia="Times"/>
          <w:i/>
        </w:rPr>
        <w:t xml:space="preserve"> </w:t>
      </w:r>
      <w:r>
        <w:rPr>
          <w:i/>
        </w:rPr>
        <w:t>tutte</w:t>
      </w:r>
      <w:r>
        <w:rPr>
          <w:rFonts w:eastAsia="Times"/>
          <w:i/>
        </w:rPr>
        <w:t xml:space="preserve"> </w:t>
      </w:r>
      <w:r>
        <w:rPr>
          <w:i/>
        </w:rPr>
        <w:t>diverse.</w:t>
      </w:r>
      <w:r>
        <w:rPr>
          <w:rFonts w:eastAsia="Times"/>
          <w:i/>
        </w:rPr>
        <w:t xml:space="preserve"> </w:t>
      </w:r>
      <w:r>
        <w:rPr>
          <w:i/>
        </w:rPr>
        <w:t>Scrivi</w:t>
      </w:r>
      <w:r>
        <w:rPr>
          <w:rFonts w:eastAsia="Times"/>
          <w:i/>
        </w:rPr>
        <w:t xml:space="preserve"> </w:t>
      </w:r>
      <w:r>
        <w:rPr>
          <w:i/>
        </w:rPr>
        <w:t>il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più</w:t>
      </w:r>
      <w:r>
        <w:rPr>
          <w:rFonts w:eastAsia="Times"/>
          <w:i/>
        </w:rPr>
        <w:t xml:space="preserve"> </w:t>
      </w:r>
      <w:r>
        <w:rPr>
          <w:i/>
        </w:rPr>
        <w:t>grande</w:t>
      </w:r>
      <w:r>
        <w:rPr>
          <w:rFonts w:eastAsia="Times"/>
          <w:i/>
        </w:rPr>
        <w:t xml:space="preserve"> </w:t>
      </w:r>
      <w:r>
        <w:rPr>
          <w:i/>
        </w:rPr>
        <w:t>che</w:t>
      </w:r>
      <w:r>
        <w:rPr>
          <w:rFonts w:eastAsia="Times"/>
          <w:i/>
        </w:rPr>
        <w:t xml:space="preserve"> </w:t>
      </w:r>
      <w:r>
        <w:rPr>
          <w:i/>
        </w:rPr>
        <w:t>puoi</w:t>
      </w:r>
      <w:r>
        <w:rPr>
          <w:rFonts w:eastAsia="Times"/>
          <w:i/>
        </w:rPr>
        <w:t xml:space="preserve"> </w:t>
      </w:r>
      <w:r>
        <w:rPr>
          <w:i/>
        </w:rPr>
        <w:t>formare</w:t>
      </w:r>
      <w:r>
        <w:rPr>
          <w:rFonts w:eastAsia="Times"/>
          <w:i/>
        </w:rPr>
        <w:t xml:space="preserve"> </w:t>
      </w:r>
      <w:r>
        <w:rPr>
          <w:i/>
        </w:rPr>
        <w:t>con</w:t>
      </w:r>
      <w:r>
        <w:rPr>
          <w:rFonts w:eastAsia="Times"/>
          <w:i/>
        </w:rPr>
        <w:t xml:space="preserve"> </w:t>
      </w:r>
      <w:r>
        <w:rPr>
          <w:i/>
        </w:rPr>
        <w:t>queste</w:t>
      </w:r>
      <w:r>
        <w:rPr>
          <w:rFonts w:eastAsia="Times"/>
          <w:i/>
        </w:rPr>
        <w:t xml:space="preserve"> </w:t>
      </w:r>
      <w:r>
        <w:rPr>
          <w:i/>
        </w:rPr>
        <w:t>tre</w:t>
      </w:r>
      <w:r>
        <w:rPr>
          <w:rFonts w:eastAsia="Times"/>
          <w:i/>
        </w:rPr>
        <w:t xml:space="preserve"> </w:t>
      </w:r>
      <w:r>
        <w:rPr>
          <w:i/>
        </w:rPr>
        <w:t>cifre,</w:t>
      </w:r>
      <w:r>
        <w:rPr>
          <w:rFonts w:eastAsia="Times"/>
          <w:i/>
        </w:rPr>
        <w:t xml:space="preserve"> </w:t>
      </w:r>
      <w:r>
        <w:rPr>
          <w:i/>
        </w:rPr>
        <w:t>poi</w:t>
      </w:r>
      <w:r>
        <w:rPr>
          <w:rFonts w:eastAsia="Times"/>
          <w:i/>
        </w:rPr>
        <w:t xml:space="preserve"> </w:t>
      </w:r>
      <w:r>
        <w:rPr>
          <w:i/>
        </w:rPr>
        <w:t>scrivi</w:t>
      </w:r>
      <w:r>
        <w:rPr>
          <w:rFonts w:eastAsia="Times"/>
          <w:i/>
        </w:rPr>
        <w:t xml:space="preserve"> </w:t>
      </w:r>
      <w:r>
        <w:rPr>
          <w:i/>
        </w:rPr>
        <w:t>il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più</w:t>
      </w:r>
      <w:r>
        <w:rPr>
          <w:rFonts w:eastAsia="Times"/>
          <w:i/>
        </w:rPr>
        <w:t xml:space="preserve"> </w:t>
      </w:r>
      <w:r>
        <w:rPr>
          <w:i/>
        </w:rPr>
        <w:t>piccolo.</w:t>
      </w:r>
      <w:r>
        <w:rPr>
          <w:rFonts w:eastAsia="Times"/>
          <w:i/>
        </w:rPr>
        <w:t xml:space="preserve"> </w:t>
      </w:r>
      <w:r>
        <w:rPr>
          <w:i/>
        </w:rPr>
        <w:t>Fai</w:t>
      </w:r>
      <w:r>
        <w:rPr>
          <w:rFonts w:eastAsia="Times"/>
          <w:i/>
        </w:rPr>
        <w:t xml:space="preserve"> </w:t>
      </w:r>
      <w:r>
        <w:rPr>
          <w:i/>
        </w:rPr>
        <w:t>la</w:t>
      </w:r>
      <w:r>
        <w:rPr>
          <w:rFonts w:eastAsia="Times"/>
          <w:i/>
        </w:rPr>
        <w:t xml:space="preserve"> </w:t>
      </w:r>
      <w:r>
        <w:rPr>
          <w:i/>
        </w:rPr>
        <w:t>differenza</w:t>
      </w:r>
      <w:r>
        <w:rPr>
          <w:rFonts w:eastAsia="Times"/>
          <w:i/>
        </w:rPr>
        <w:t xml:space="preserve"> </w:t>
      </w:r>
      <w:r>
        <w:rPr>
          <w:i/>
        </w:rPr>
        <w:t>dei</w:t>
      </w:r>
      <w:r>
        <w:rPr>
          <w:rFonts w:eastAsia="Times"/>
          <w:i/>
        </w:rPr>
        <w:t xml:space="preserve"> </w:t>
      </w:r>
      <w:r>
        <w:rPr>
          <w:i/>
        </w:rPr>
        <w:t>due.</w:t>
      </w:r>
      <w:r>
        <w:rPr>
          <w:rFonts w:eastAsia="Times"/>
          <w:i/>
        </w:rPr>
        <w:t xml:space="preserve"> </w:t>
      </w:r>
      <w:r>
        <w:rPr>
          <w:i/>
        </w:rPr>
        <w:t>Con</w:t>
      </w:r>
      <w:r>
        <w:rPr>
          <w:rFonts w:eastAsia="Times"/>
          <w:i/>
        </w:rPr>
        <w:t xml:space="preserve"> </w:t>
      </w:r>
      <w:r>
        <w:rPr>
          <w:i/>
        </w:rPr>
        <w:t>il</w:t>
      </w:r>
      <w:r>
        <w:rPr>
          <w:rFonts w:eastAsia="Times"/>
          <w:i/>
        </w:rPr>
        <w:t xml:space="preserve"> </w:t>
      </w:r>
      <w:r>
        <w:rPr>
          <w:i/>
        </w:rPr>
        <w:t>numero</w:t>
      </w:r>
      <w:r>
        <w:rPr>
          <w:rFonts w:eastAsia="Times"/>
          <w:i/>
        </w:rPr>
        <w:t xml:space="preserve"> </w:t>
      </w:r>
      <w:r>
        <w:rPr>
          <w:i/>
        </w:rPr>
        <w:t>ottenuto</w:t>
      </w:r>
      <w:r>
        <w:rPr>
          <w:rFonts w:eastAsia="Times"/>
          <w:i/>
        </w:rPr>
        <w:t xml:space="preserve"> </w:t>
      </w:r>
      <w:r>
        <w:rPr>
          <w:i/>
        </w:rPr>
        <w:t>ricomincia.</w:t>
      </w:r>
      <w:r>
        <w:rPr>
          <w:rFonts w:eastAsia="Times"/>
          <w:i/>
        </w:rPr>
        <w:t xml:space="preserve"> </w:t>
      </w:r>
      <w:r>
        <w:rPr>
          <w:i/>
        </w:rPr>
        <w:t>Ripeti</w:t>
      </w:r>
      <w:r>
        <w:rPr>
          <w:rFonts w:eastAsia="Times"/>
          <w:i/>
        </w:rPr>
        <w:t xml:space="preserve"> </w:t>
      </w:r>
      <w:r>
        <w:rPr>
          <w:i/>
        </w:rPr>
        <w:t>questa</w:t>
      </w:r>
      <w:r>
        <w:rPr>
          <w:rFonts w:eastAsia="Times"/>
          <w:i/>
        </w:rPr>
        <w:t xml:space="preserve"> </w:t>
      </w:r>
      <w:r>
        <w:rPr>
          <w:i/>
        </w:rPr>
        <w:t>operazione</w:t>
      </w:r>
      <w:r>
        <w:rPr>
          <w:rFonts w:eastAsia="Times"/>
          <w:i/>
        </w:rPr>
        <w:t xml:space="preserve"> </w:t>
      </w:r>
      <w:r>
        <w:rPr>
          <w:i/>
        </w:rPr>
        <w:t>cinque</w:t>
      </w:r>
      <w:r>
        <w:rPr>
          <w:rFonts w:eastAsia="Times"/>
          <w:i/>
        </w:rPr>
        <w:t xml:space="preserve"> </w:t>
      </w:r>
      <w:r>
        <w:rPr>
          <w:i/>
        </w:rPr>
        <w:t>volte.</w:t>
      </w:r>
      <w:r>
        <w:rPr>
          <w:rFonts w:eastAsia="Times"/>
          <w:i/>
        </w:rPr>
        <w:t xml:space="preserve"> </w:t>
      </w:r>
      <w:r>
        <w:rPr>
          <w:i/>
        </w:rPr>
        <w:t>Nell</w:t>
      </w:r>
      <w:r>
        <w:rPr>
          <w:rFonts w:eastAsia="Times"/>
          <w:i/>
        </w:rPr>
        <w:t>’</w:t>
      </w:r>
      <w:r>
        <w:rPr>
          <w:i/>
        </w:rPr>
        <w:t>attesa</w:t>
      </w:r>
      <w:r>
        <w:rPr>
          <w:rFonts w:eastAsia="Times"/>
          <w:i/>
        </w:rPr>
        <w:t xml:space="preserve"> </w:t>
      </w:r>
      <w:r>
        <w:rPr>
          <w:i/>
        </w:rPr>
        <w:t>io</w:t>
      </w:r>
      <w:r>
        <w:rPr>
          <w:rFonts w:eastAsia="Times"/>
          <w:i/>
        </w:rPr>
        <w:t xml:space="preserve"> </w:t>
      </w:r>
      <w:r>
        <w:rPr>
          <w:i/>
        </w:rPr>
        <w:t>scrivo</w:t>
      </w:r>
      <w:r>
        <w:rPr>
          <w:rFonts w:eastAsia="Times"/>
          <w:i/>
        </w:rPr>
        <w:t xml:space="preserve"> </w:t>
      </w:r>
      <w:r>
        <w:rPr>
          <w:i/>
        </w:rPr>
        <w:t>su</w:t>
      </w:r>
      <w:r>
        <w:rPr>
          <w:rFonts w:eastAsia="Times"/>
          <w:i/>
        </w:rPr>
        <w:t xml:space="preserve"> </w:t>
      </w:r>
      <w:r>
        <w:rPr>
          <w:i/>
        </w:rPr>
        <w:t>questo</w:t>
      </w:r>
      <w:r>
        <w:rPr>
          <w:rFonts w:eastAsia="Times"/>
          <w:i/>
        </w:rPr>
        <w:t xml:space="preserve"> </w:t>
      </w:r>
      <w:r>
        <w:rPr>
          <w:i/>
        </w:rPr>
        <w:t>foglio</w:t>
      </w:r>
      <w:r>
        <w:rPr>
          <w:rFonts w:eastAsia="Times"/>
          <w:i/>
        </w:rPr>
        <w:t xml:space="preserve"> </w:t>
      </w:r>
      <w:r>
        <w:rPr>
          <w:i/>
        </w:rPr>
        <w:t>il</w:t>
      </w:r>
      <w:r>
        <w:rPr>
          <w:rFonts w:eastAsia="Times"/>
          <w:i/>
        </w:rPr>
        <w:t xml:space="preserve"> </w:t>
      </w:r>
      <w:r>
        <w:rPr>
          <w:i/>
        </w:rPr>
        <w:t>risultato</w:t>
      </w:r>
      <w:r>
        <w:rPr>
          <w:rFonts w:eastAsia="Times"/>
          <w:i/>
        </w:rPr>
        <w:t xml:space="preserve"> </w:t>
      </w:r>
      <w:r>
        <w:rPr>
          <w:i/>
        </w:rPr>
        <w:t>che</w:t>
      </w:r>
      <w:r>
        <w:rPr>
          <w:rFonts w:eastAsia="Times"/>
          <w:i/>
        </w:rPr>
        <w:t xml:space="preserve"> </w:t>
      </w:r>
      <w:r>
        <w:rPr>
          <w:i/>
        </w:rPr>
        <w:t>troverai».</w:t>
      </w:r>
      <w:r>
        <w:rPr>
          <w:rFonts w:eastAsia="Times"/>
          <w:i/>
        </w:rPr>
        <w:t xml:space="preserve"> </w:t>
      </w:r>
    </w:p>
    <w:p w14:paraId="61C1ED7D" w14:textId="77777777" w:rsidR="002A272E" w:rsidRDefault="002A272E" w:rsidP="00C4262D">
      <w:pPr>
        <w:pStyle w:val="ARMT-2Enunciato"/>
      </w:pPr>
      <w:r>
        <w:t>In</w:t>
      </w:r>
      <w:r>
        <w:rPr>
          <w:rFonts w:eastAsia="Times"/>
        </w:rPr>
        <w:t xml:space="preserve"> </w:t>
      </w:r>
      <w:r>
        <w:t>effetti,</w:t>
      </w:r>
      <w:r>
        <w:rPr>
          <w:rFonts w:eastAsia="Times"/>
        </w:rPr>
        <w:t xml:space="preserve"> </w:t>
      </w:r>
      <w:proofErr w:type="spellStart"/>
      <w:r>
        <w:t>Kaprekar</w:t>
      </w:r>
      <w:proofErr w:type="spellEnd"/>
      <w:r>
        <w:rPr>
          <w:rFonts w:eastAsia="Times"/>
        </w:rPr>
        <w:t xml:space="preserve"> </w:t>
      </w:r>
      <w:r>
        <w:t>riesce</w:t>
      </w:r>
      <w:r>
        <w:rPr>
          <w:rFonts w:eastAsia="Times"/>
        </w:rPr>
        <w:t xml:space="preserve"> </w:t>
      </w:r>
      <w:r>
        <w:t>sempre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prevedere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risultato</w:t>
      </w:r>
      <w:r>
        <w:rPr>
          <w:rFonts w:eastAsia="Times"/>
        </w:rPr>
        <w:t xml:space="preserve"> </w:t>
      </w:r>
      <w:r>
        <w:t>corretto.</w:t>
      </w:r>
    </w:p>
    <w:p w14:paraId="67C0C088" w14:textId="77777777" w:rsidR="002A272E" w:rsidRDefault="002A272E" w:rsidP="00C4262D">
      <w:pPr>
        <w:pStyle w:val="ARMT-3Domande"/>
      </w:pPr>
      <w:r>
        <w:t xml:space="preserve">Qual è il numero che </w:t>
      </w:r>
      <w:proofErr w:type="spellStart"/>
      <w:r>
        <w:t>Kaprekar</w:t>
      </w:r>
      <w:proofErr w:type="spellEnd"/>
      <w:r>
        <w:t xml:space="preserve"> scrive sul suo foglio?</w:t>
      </w:r>
    </w:p>
    <w:p w14:paraId="68A6FF5D" w14:textId="77777777" w:rsidR="002A272E" w:rsidRDefault="002A272E" w:rsidP="00C4262D">
      <w:pPr>
        <w:pStyle w:val="ARMT-3Domande"/>
      </w:pPr>
      <w:r>
        <w:t>Spiegate perché si trova sempre lo stesso numero.</w:t>
      </w:r>
    </w:p>
    <w:p w14:paraId="699F8A72" w14:textId="77777777" w:rsidR="002A272E" w:rsidRDefault="002A272E" w:rsidP="00C4262D">
      <w:pPr>
        <w:pStyle w:val="ARMT-3Titolo2"/>
      </w:pPr>
      <w:r>
        <w:t>Analisi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priori</w:t>
      </w:r>
    </w:p>
    <w:p w14:paraId="288F1454" w14:textId="77777777" w:rsidR="002A272E" w:rsidRDefault="002A272E" w:rsidP="00C4262D">
      <w:pPr>
        <w:pStyle w:val="ARMT-4Titolo3"/>
      </w:pPr>
      <w:r>
        <w:rPr>
          <w:rFonts w:cs="Helvetica"/>
        </w:rPr>
        <w:t>Ambito</w:t>
      </w:r>
      <w:r>
        <w:rPr>
          <w:rFonts w:eastAsia="Times"/>
        </w:rPr>
        <w:t xml:space="preserve"> </w:t>
      </w:r>
      <w:r>
        <w:t>concettuale</w:t>
      </w:r>
    </w:p>
    <w:p w14:paraId="140B96FC" w14:textId="18F2AF96" w:rsidR="002A272E" w:rsidRDefault="002A272E" w:rsidP="00C4262D">
      <w:pPr>
        <w:pStyle w:val="ARMT-5Compito"/>
        <w:rPr>
          <w:rFonts w:eastAsia="Times"/>
        </w:rPr>
      </w:pPr>
      <w:r>
        <w:t>Aritmetica/</w:t>
      </w:r>
      <w:r w:rsidR="00C4262D">
        <w:t>Numerazione: scomposizione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intero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base</w:t>
      </w:r>
      <w:r>
        <w:rPr>
          <w:rFonts w:eastAsia="Times"/>
        </w:rPr>
        <w:t xml:space="preserve"> </w:t>
      </w:r>
      <w:r>
        <w:t>10;</w:t>
      </w:r>
      <w:r>
        <w:rPr>
          <w:rFonts w:eastAsia="Times"/>
        </w:rPr>
        <w:t xml:space="preserve"> </w:t>
      </w:r>
      <w:r>
        <w:t>divisibilità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9</w:t>
      </w:r>
      <w:r>
        <w:rPr>
          <w:rFonts w:eastAsia="Times"/>
        </w:rPr>
        <w:t xml:space="preserve"> </w:t>
      </w:r>
    </w:p>
    <w:p w14:paraId="1BAC0B6E" w14:textId="233A0964" w:rsidR="002A272E" w:rsidRDefault="002A272E" w:rsidP="00C4262D">
      <w:pPr>
        <w:pStyle w:val="ARMT-5Compito"/>
      </w:pPr>
      <w:r>
        <w:t>Algebra/Funzioni:</w:t>
      </w:r>
      <w:r>
        <w:rPr>
          <w:rFonts w:eastAsia="Times"/>
        </w:rPr>
        <w:t xml:space="preserve"> </w:t>
      </w:r>
      <w:r>
        <w:t>definizione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algoritmo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calcolo;</w:t>
      </w:r>
      <w:r>
        <w:rPr>
          <w:rFonts w:eastAsia="Times"/>
        </w:rPr>
        <w:t xml:space="preserve"> </w:t>
      </w:r>
      <w:r>
        <w:t>relazione</w:t>
      </w:r>
      <w:r>
        <w:rPr>
          <w:rFonts w:eastAsia="Times"/>
        </w:rPr>
        <w:t xml:space="preserve"> </w:t>
      </w:r>
      <w:r>
        <w:t>oggetto-immagine;</w:t>
      </w:r>
      <w:r>
        <w:rPr>
          <w:rFonts w:eastAsia="Times"/>
        </w:rPr>
        <w:t xml:space="preserve"> </w:t>
      </w:r>
      <w:r>
        <w:t>valore</w:t>
      </w:r>
      <w:r>
        <w:rPr>
          <w:rFonts w:eastAsia="Times"/>
        </w:rPr>
        <w:t xml:space="preserve"> </w:t>
      </w:r>
      <w:r>
        <w:t>costante</w:t>
      </w:r>
    </w:p>
    <w:p w14:paraId="323F322F" w14:textId="77777777" w:rsidR="002A272E" w:rsidRDefault="002A272E" w:rsidP="00C4262D">
      <w:pPr>
        <w:pStyle w:val="ARMT-4Titolo3"/>
      </w:pPr>
      <w:r>
        <w:rPr>
          <w:rFonts w:cs="Helvetica"/>
        </w:rPr>
        <w:t>Analisi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compito</w:t>
      </w:r>
    </w:p>
    <w:p w14:paraId="3D7509E5" w14:textId="77777777" w:rsidR="002A272E" w:rsidRDefault="002A272E" w:rsidP="00C4262D">
      <w:pPr>
        <w:pStyle w:val="ARMT-6Analisi"/>
        <w:rPr>
          <w:rFonts w:eastAsia="Times" w:cs="Times"/>
        </w:rPr>
      </w:pPr>
      <w:r>
        <w:t>-</w:t>
      </w:r>
      <w:r>
        <w:tab/>
        <w:t>Comprendere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proofErr w:type="spellStart"/>
      <w:r>
        <w:t>Kaprekar</w:t>
      </w:r>
      <w:proofErr w:type="spellEnd"/>
      <w:r>
        <w:rPr>
          <w:rFonts w:eastAsia="Times" w:cs="Times"/>
        </w:rPr>
        <w:t xml:space="preserve"> </w:t>
      </w:r>
      <w:r>
        <w:t>può</w:t>
      </w:r>
      <w:r>
        <w:rPr>
          <w:rFonts w:eastAsia="Times" w:cs="Times"/>
        </w:rPr>
        <w:t xml:space="preserve"> </w:t>
      </w:r>
      <w:r>
        <w:t>conoscere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anticipo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risultato,</w:t>
      </w:r>
      <w:r>
        <w:rPr>
          <w:rFonts w:eastAsia="Times" w:cs="Times"/>
        </w:rPr>
        <w:t xml:space="preserve"> </w:t>
      </w:r>
      <w:r>
        <w:t>questo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unico,</w:t>
      </w:r>
      <w:r>
        <w:rPr>
          <w:rFonts w:eastAsia="Times" w:cs="Times"/>
        </w:rPr>
        <w:t xml:space="preserve"> </w:t>
      </w:r>
      <w:r>
        <w:t>facile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determinare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solo</w:t>
      </w:r>
      <w:r>
        <w:rPr>
          <w:rFonts w:eastAsia="Times" w:cs="Times"/>
        </w:rPr>
        <w:t xml:space="preserve"> </w:t>
      </w:r>
      <w:r>
        <w:t>esempio.</w:t>
      </w:r>
      <w:r>
        <w:rPr>
          <w:rFonts w:eastAsia="Times" w:cs="Times"/>
        </w:rPr>
        <w:t xml:space="preserve"> </w:t>
      </w:r>
    </w:p>
    <w:p w14:paraId="4E096158" w14:textId="77777777" w:rsidR="002A272E" w:rsidRDefault="002A272E" w:rsidP="00C4262D">
      <w:pPr>
        <w:pStyle w:val="ARMT-6Analisi"/>
      </w:pPr>
      <w:r>
        <w:t>-</w:t>
      </w:r>
      <w:r>
        <w:tab/>
        <w:t>Indicare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K(</w:t>
      </w:r>
      <w:r>
        <w:rPr>
          <w:i/>
        </w:rPr>
        <w:t>n</w:t>
      </w:r>
      <w:r>
        <w:t>)</w:t>
      </w:r>
      <w:r>
        <w:rPr>
          <w:rFonts w:eastAsia="Times" w:cs="Times"/>
        </w:rPr>
        <w:t xml:space="preserve"> </w:t>
      </w:r>
      <w:r>
        <w:t>(o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>’</w:t>
      </w:r>
      <w:r>
        <w:t>altra</w:t>
      </w:r>
      <w:r>
        <w:rPr>
          <w:rFonts w:eastAsia="Times" w:cs="Times"/>
        </w:rPr>
        <w:t xml:space="preserve"> </w:t>
      </w:r>
      <w:r>
        <w:t>notazione)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risultato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rPr>
          <w:i/>
        </w:rPr>
        <w:t>n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proofErr w:type="spellStart"/>
      <w:r>
        <w:t>Kaprekar</w:t>
      </w:r>
      <w:proofErr w:type="spellEnd"/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dare</w:t>
      </w:r>
      <w:r>
        <w:rPr>
          <w:rFonts w:eastAsia="Times" w:cs="Times"/>
        </w:rPr>
        <w:t xml:space="preserve"> </w:t>
      </w:r>
      <w:r>
        <w:t>un</w:t>
      </w:r>
      <w:r>
        <w:rPr>
          <w:rFonts w:eastAsia="Times" w:cs="Times"/>
        </w:rPr>
        <w:t xml:space="preserve"> </w:t>
      </w:r>
      <w:r>
        <w:t>esempio:</w:t>
      </w:r>
    </w:p>
    <w:p w14:paraId="58E84DED" w14:textId="77777777" w:rsidR="002A272E" w:rsidRDefault="002A272E" w:rsidP="00C4262D">
      <w:pPr>
        <w:pStyle w:val="ARMT-6Analisi"/>
      </w:pPr>
      <w:r>
        <w:tab/>
        <w:t>K(819) = 981 </w:t>
      </w:r>
      <w:r>
        <w:rPr>
          <w:rFonts w:eastAsia="Times" w:cs="Times"/>
        </w:rPr>
        <w:t>–</w:t>
      </w:r>
      <w:r>
        <w:t> 189 = 792.</w:t>
      </w:r>
    </w:p>
    <w:p w14:paraId="63025895" w14:textId="7CACD7F3" w:rsidR="002A272E" w:rsidRDefault="002A272E" w:rsidP="00C4262D">
      <w:pPr>
        <w:pStyle w:val="ARMT-6Analisi"/>
      </w:pPr>
      <w:r>
        <w:t>-</w:t>
      </w:r>
      <w:r>
        <w:tab/>
        <w:t>Applicare</w:t>
      </w:r>
      <w:r>
        <w:rPr>
          <w:rFonts w:eastAsia="Times" w:cs="Times"/>
        </w:rPr>
        <w:t xml:space="preserve"> </w:t>
      </w:r>
      <w:r>
        <w:t>ancora</w:t>
      </w:r>
      <w:r>
        <w:rPr>
          <w:rFonts w:eastAsia="Times" w:cs="Times"/>
        </w:rPr>
        <w:t xml:space="preserve"> </w:t>
      </w:r>
      <w:r>
        <w:t>quattro</w:t>
      </w:r>
      <w:r>
        <w:rPr>
          <w:rFonts w:eastAsia="Times" w:cs="Times"/>
        </w:rPr>
        <w:t xml:space="preserve"> </w:t>
      </w:r>
      <w:r>
        <w:t>volte</w:t>
      </w:r>
      <w:r>
        <w:rPr>
          <w:rFonts w:eastAsia="Times" w:cs="Times"/>
        </w:rPr>
        <w:t xml:space="preserve"> </w:t>
      </w:r>
      <w:r>
        <w:t>questo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</w:t>
      </w:r>
      <w:r>
        <w:t>ai</w:t>
      </w:r>
      <w:r>
        <w:rPr>
          <w:rFonts w:eastAsia="Times" w:cs="Times"/>
        </w:rPr>
        <w:t xml:space="preserve"> </w:t>
      </w:r>
      <w:r>
        <w:t>risultati</w:t>
      </w:r>
      <w:r>
        <w:rPr>
          <w:rFonts w:eastAsia="Times" w:cs="Times"/>
        </w:rPr>
        <w:t xml:space="preserve"> </w:t>
      </w:r>
      <w:r w:rsidR="00C4262D">
        <w:t>successivi:</w:t>
      </w:r>
      <w:r>
        <w:rPr>
          <w:rFonts w:eastAsia="Times" w:cs="Times"/>
        </w:rPr>
        <w:t xml:space="preserve"> </w:t>
      </w:r>
      <w:r>
        <w:t>K(792) = 693 ;</w:t>
      </w:r>
      <w:r>
        <w:rPr>
          <w:rFonts w:eastAsia="Times" w:cs="Times"/>
        </w:rPr>
        <w:t xml:space="preserve"> </w:t>
      </w:r>
      <w:r>
        <w:t>K(693) = 594 ;</w:t>
      </w:r>
      <w:r>
        <w:rPr>
          <w:rFonts w:eastAsia="Times" w:cs="Times"/>
        </w:rPr>
        <w:t xml:space="preserve"> </w:t>
      </w:r>
      <w:r>
        <w:t>K(594) = 495 ;</w:t>
      </w:r>
      <w:r>
        <w:rPr>
          <w:rFonts w:eastAsia="Times" w:cs="Times"/>
        </w:rPr>
        <w:t xml:space="preserve"> </w:t>
      </w:r>
      <w:r>
        <w:t>K(495) = 495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concludere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proofErr w:type="spellStart"/>
      <w:r>
        <w:t>Kaprekar</w:t>
      </w:r>
      <w:proofErr w:type="spellEnd"/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495.</w:t>
      </w:r>
    </w:p>
    <w:p w14:paraId="6C0D4403" w14:textId="77777777" w:rsidR="002A272E" w:rsidRDefault="002A272E" w:rsidP="00C4262D">
      <w:pPr>
        <w:pStyle w:val="ARMT-6Analisi"/>
      </w:pPr>
      <w:r>
        <w:t>-</w:t>
      </w:r>
      <w:r>
        <w:tab/>
        <w:t>Per</w:t>
      </w:r>
      <w:r>
        <w:rPr>
          <w:rFonts w:eastAsia="Times" w:cs="Times"/>
        </w:rPr>
        <w:t xml:space="preserve"> </w:t>
      </w:r>
      <w:r>
        <w:t>rispondere</w:t>
      </w:r>
      <w:r>
        <w:rPr>
          <w:rFonts w:eastAsia="Times" w:cs="Times"/>
        </w:rPr>
        <w:t xml:space="preserve"> </w:t>
      </w:r>
      <w:r>
        <w:t>alla</w:t>
      </w:r>
      <w:r>
        <w:rPr>
          <w:rFonts w:eastAsia="Times" w:cs="Times"/>
        </w:rPr>
        <w:t xml:space="preserve"> </w:t>
      </w:r>
      <w:r>
        <w:t>seconda</w:t>
      </w:r>
      <w:r>
        <w:rPr>
          <w:rFonts w:eastAsia="Times" w:cs="Times"/>
        </w:rPr>
        <w:t xml:space="preserve"> </w:t>
      </w:r>
      <w:r>
        <w:t>richiesta,</w:t>
      </w:r>
      <w:r>
        <w:rPr>
          <w:rFonts w:eastAsia="Times" w:cs="Times"/>
        </w:rPr>
        <w:t xml:space="preserve"> </w:t>
      </w:r>
      <w:r>
        <w:t>dopo</w:t>
      </w:r>
      <w:r>
        <w:rPr>
          <w:rFonts w:eastAsia="Times" w:cs="Times"/>
        </w:rPr>
        <w:t xml:space="preserve"> </w:t>
      </w:r>
      <w:r>
        <w:t>aver</w:t>
      </w:r>
      <w:r>
        <w:rPr>
          <w:rFonts w:eastAsia="Times" w:cs="Times"/>
        </w:rPr>
        <w:t xml:space="preserve"> </w:t>
      </w:r>
      <w:r>
        <w:t>applicato</w:t>
      </w:r>
      <w:r>
        <w:rPr>
          <w:rFonts w:eastAsia="Times" w:cs="Times"/>
        </w:rPr>
        <w:t xml:space="preserve"> </w:t>
      </w:r>
      <w:r>
        <w:t>K</w:t>
      </w:r>
      <w:r>
        <w:rPr>
          <w:rFonts w:eastAsia="Times" w:cs="Times"/>
        </w:rPr>
        <w:t xml:space="preserve"> </w:t>
      </w:r>
      <w:r>
        <w:t>su</w:t>
      </w:r>
      <w:r>
        <w:rPr>
          <w:rFonts w:eastAsia="Times" w:cs="Times"/>
        </w:rPr>
        <w:t xml:space="preserve"> </w:t>
      </w:r>
      <w:r>
        <w:t>qualche</w:t>
      </w:r>
      <w:r>
        <w:rPr>
          <w:rFonts w:eastAsia="Times" w:cs="Times"/>
        </w:rPr>
        <w:t xml:space="preserve"> </w:t>
      </w:r>
      <w:r>
        <w:t>esempio,</w:t>
      </w:r>
      <w:r>
        <w:rPr>
          <w:rFonts w:eastAsia="Times" w:cs="Times"/>
        </w:rPr>
        <w:t xml:space="preserve"> </w:t>
      </w:r>
      <w:r>
        <w:t>osservare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risultati</w:t>
      </w:r>
      <w:r>
        <w:rPr>
          <w:rFonts w:eastAsia="Times" w:cs="Times"/>
        </w:rPr>
        <w:t xml:space="preserve"> </w:t>
      </w:r>
      <w:r>
        <w:t>successivi</w:t>
      </w:r>
      <w:r>
        <w:rPr>
          <w:rFonts w:eastAsia="Times" w:cs="Times"/>
        </w:rPr>
        <w:t xml:space="preserve"> </w:t>
      </w:r>
      <w:r>
        <w:t>hanno</w:t>
      </w:r>
      <w:r>
        <w:rPr>
          <w:rFonts w:eastAsia="Times" w:cs="Times"/>
        </w:rPr>
        <w:t xml:space="preserve"> </w:t>
      </w:r>
      <w:r>
        <w:t>9</w:t>
      </w:r>
      <w:r>
        <w:rPr>
          <w:rFonts w:eastAsia="Times" w:cs="Times"/>
        </w:rPr>
        <w:t xml:space="preserve"> </w:t>
      </w:r>
      <w:r>
        <w:t>come</w:t>
      </w:r>
      <w:r>
        <w:rPr>
          <w:rFonts w:eastAsia="Times" w:cs="Times"/>
        </w:rPr>
        <w:t xml:space="preserve"> </w:t>
      </w:r>
      <w:r>
        <w:t>cifra</w:t>
      </w:r>
      <w:r>
        <w:rPr>
          <w:rFonts w:eastAsia="Times" w:cs="Times"/>
        </w:rPr>
        <w:t xml:space="preserve"> </w:t>
      </w:r>
      <w:r>
        <w:t>centrale,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divisibili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9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somma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cifre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centinaia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delle</w:t>
      </w:r>
      <w:r>
        <w:rPr>
          <w:rFonts w:eastAsia="Times" w:cs="Times"/>
        </w:rPr>
        <w:t xml:space="preserve"> </w:t>
      </w:r>
      <w:r>
        <w:t>unità</w:t>
      </w:r>
      <w:r>
        <w:rPr>
          <w:rFonts w:eastAsia="Times" w:cs="Times"/>
        </w:rPr>
        <w:t xml:space="preserve"> </w:t>
      </w:r>
      <w:r>
        <w:t>vale</w:t>
      </w:r>
      <w:r>
        <w:rPr>
          <w:rFonts w:eastAsia="Times" w:cs="Times"/>
        </w:rPr>
        <w:t xml:space="preserve"> </w:t>
      </w:r>
      <w:r>
        <w:t>sempre</w:t>
      </w:r>
      <w:r>
        <w:rPr>
          <w:rFonts w:eastAsia="Times" w:cs="Times"/>
        </w:rPr>
        <w:t xml:space="preserve"> </w:t>
      </w:r>
      <w:r>
        <w:t>9.</w:t>
      </w:r>
    </w:p>
    <w:p w14:paraId="53F718E8" w14:textId="4D86E427" w:rsidR="002A272E" w:rsidRDefault="002A272E" w:rsidP="00C4262D">
      <w:pPr>
        <w:pStyle w:val="ARMT-6Analisi"/>
      </w:pPr>
      <w:r>
        <w:t>-</w:t>
      </w:r>
      <w:r>
        <w:tab/>
        <w:t>Considerare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>
        <w:t>risultati</w:t>
      </w:r>
      <w:r>
        <w:rPr>
          <w:rFonts w:eastAsia="Times" w:cs="Times"/>
        </w:rPr>
        <w:t xml:space="preserve"> </w:t>
      </w:r>
      <w:r>
        <w:t>successivi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numeri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hanno</w:t>
      </w:r>
      <w:r>
        <w:rPr>
          <w:rFonts w:eastAsia="Times" w:cs="Times"/>
        </w:rPr>
        <w:t xml:space="preserve"> </w:t>
      </w:r>
      <w:r>
        <w:t>9</w:t>
      </w:r>
      <w:r>
        <w:rPr>
          <w:rFonts w:eastAsia="Times" w:cs="Times"/>
        </w:rPr>
        <w:t xml:space="preserve"> </w:t>
      </w:r>
      <w:r>
        <w:t>al</w:t>
      </w:r>
      <w:r>
        <w:rPr>
          <w:rFonts w:eastAsia="Times" w:cs="Times"/>
        </w:rPr>
        <w:t xml:space="preserve"> </w:t>
      </w:r>
      <w:r>
        <w:t>centro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due</w:t>
      </w:r>
      <w:r>
        <w:rPr>
          <w:rFonts w:eastAsia="Times" w:cs="Times"/>
        </w:rPr>
        <w:t xml:space="preserve"> </w:t>
      </w:r>
      <w:r>
        <w:t>altre</w:t>
      </w:r>
      <w:r>
        <w:rPr>
          <w:rFonts w:eastAsia="Times" w:cs="Times"/>
        </w:rPr>
        <w:t xml:space="preserve"> </w:t>
      </w:r>
      <w:r>
        <w:t>cifre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volta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volta</w:t>
      </w:r>
      <w:r>
        <w:rPr>
          <w:rFonts w:eastAsia="Times" w:cs="Times"/>
        </w:rPr>
        <w:t xml:space="preserve"> </w:t>
      </w:r>
      <w:r>
        <w:t>1-8;</w:t>
      </w:r>
      <w:r>
        <w:rPr>
          <w:rFonts w:eastAsia="Times" w:cs="Times"/>
        </w:rPr>
        <w:t xml:space="preserve"> </w:t>
      </w:r>
      <w:r>
        <w:t>2-7:</w:t>
      </w:r>
      <w:r>
        <w:rPr>
          <w:rFonts w:eastAsia="Times" w:cs="Times"/>
        </w:rPr>
        <w:t xml:space="preserve"> </w:t>
      </w:r>
      <w:r>
        <w:t>3-6;</w:t>
      </w:r>
      <w:r>
        <w:rPr>
          <w:rFonts w:eastAsia="Times" w:cs="Times"/>
        </w:rPr>
        <w:t xml:space="preserve"> </w:t>
      </w:r>
      <w:r>
        <w:t>4-5.</w:t>
      </w:r>
      <w:r>
        <w:rPr>
          <w:rFonts w:eastAsia="Times" w:cs="Times"/>
        </w:rPr>
        <w:t xml:space="preserve"> </w:t>
      </w:r>
      <w:r>
        <w:t>Rendersi</w:t>
      </w:r>
      <w:r>
        <w:rPr>
          <w:rFonts w:eastAsia="Times" w:cs="Times"/>
        </w:rPr>
        <w:t xml:space="preserve"> </w:t>
      </w:r>
      <w:r>
        <w:t>conto</w:t>
      </w:r>
      <w:r>
        <w:rPr>
          <w:rFonts w:eastAsia="Times" w:cs="Times"/>
        </w:rPr>
        <w:t xml:space="preserve"> </w:t>
      </w:r>
      <w:r>
        <w:t>che,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come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definito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proofErr w:type="spellStart"/>
      <w:r>
        <w:t>Kaprekar</w:t>
      </w:r>
      <w:proofErr w:type="spellEnd"/>
      <w:r>
        <w:t>,</w:t>
      </w:r>
      <w:r>
        <w:rPr>
          <w:rFonts w:eastAsia="Times" w:cs="Times"/>
        </w:rPr>
        <w:t xml:space="preserve"> </w:t>
      </w:r>
      <w:r>
        <w:t>ogni</w:t>
      </w:r>
      <w:r>
        <w:rPr>
          <w:rFonts w:eastAsia="Times" w:cs="Times"/>
        </w:rPr>
        <w:t xml:space="preserve"> </w:t>
      </w:r>
      <w:r>
        <w:t>coppia</w:t>
      </w:r>
      <w:r>
        <w:rPr>
          <w:rFonts w:eastAsia="Times" w:cs="Times"/>
        </w:rPr>
        <w:t xml:space="preserve"> </w:t>
      </w:r>
      <w:r>
        <w:t>x9y</w:t>
      </w:r>
      <w:r>
        <w:rPr>
          <w:rFonts w:eastAsia="Times" w:cs="Times"/>
        </w:rPr>
        <w:t xml:space="preserve"> </w:t>
      </w:r>
      <w:r>
        <w:t>porta</w:t>
      </w:r>
      <w:r>
        <w:rPr>
          <w:rFonts w:eastAsia="Times" w:cs="Times"/>
        </w:rPr>
        <w:t xml:space="preserve"> </w:t>
      </w:r>
      <w:r>
        <w:t>allo</w:t>
      </w:r>
      <w:r>
        <w:rPr>
          <w:rFonts w:eastAsia="Times" w:cs="Times"/>
        </w:rPr>
        <w:t xml:space="preserve"> </w:t>
      </w:r>
      <w:r>
        <w:t>stesso</w:t>
      </w:r>
      <w:r>
        <w:rPr>
          <w:rFonts w:eastAsia="Times" w:cs="Times"/>
        </w:rPr>
        <w:t xml:space="preserve"> </w:t>
      </w:r>
      <w:r>
        <w:t>risultato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y9x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basta</w:t>
      </w:r>
      <w:r>
        <w:rPr>
          <w:rFonts w:eastAsia="Times" w:cs="Times"/>
        </w:rPr>
        <w:t xml:space="preserve"> </w:t>
      </w:r>
      <w:r>
        <w:t>effettuare</w:t>
      </w:r>
      <w:r>
        <w:rPr>
          <w:rFonts w:eastAsia="Times" w:cs="Times"/>
        </w:rPr>
        <w:t xml:space="preserve"> </w:t>
      </w:r>
      <w:r>
        <w:t>i</w:t>
      </w:r>
      <w:r>
        <w:rPr>
          <w:rFonts w:eastAsia="Times" w:cs="Times"/>
        </w:rPr>
        <w:t xml:space="preserve"> </w:t>
      </w:r>
      <w:r w:rsidR="00C4262D">
        <w:t>calcoli</w:t>
      </w:r>
      <w:r w:rsidR="00C4262D">
        <w:rPr>
          <w:rFonts w:eastAsia="Times" w:cs="Times"/>
        </w:rPr>
        <w:t xml:space="preserve"> per</w:t>
      </w:r>
      <w:r>
        <w:rPr>
          <w:rFonts w:eastAsia="Times" w:cs="Times"/>
        </w:rPr>
        <w:t xml:space="preserve"> </w:t>
      </w:r>
      <w:r>
        <w:t>quattro</w:t>
      </w:r>
      <w:r>
        <w:rPr>
          <w:rFonts w:eastAsia="Times" w:cs="Times"/>
        </w:rPr>
        <w:t xml:space="preserve"> </w:t>
      </w:r>
      <w:r>
        <w:t>casi.</w:t>
      </w:r>
    </w:p>
    <w:p w14:paraId="498352D3" w14:textId="77777777" w:rsidR="002A272E" w:rsidRDefault="002A272E" w:rsidP="00C4262D">
      <w:pPr>
        <w:pStyle w:val="ARMT-6Analisi"/>
      </w:pPr>
      <w:r>
        <w:t>-</w:t>
      </w:r>
      <w:r>
        <w:tab/>
      </w:r>
      <w:r>
        <w:rPr>
          <w:rFonts w:eastAsia="Times" w:cs="Times"/>
        </w:rPr>
        <w:t xml:space="preserve"> </w:t>
      </w:r>
      <w:r>
        <w:t>Procedere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modo</w:t>
      </w:r>
      <w:r>
        <w:rPr>
          <w:rFonts w:eastAsia="Times" w:cs="Times"/>
        </w:rPr>
        <w:t xml:space="preserve"> </w:t>
      </w:r>
      <w:r>
        <w:t>sistematico</w:t>
      </w:r>
      <w:r>
        <w:rPr>
          <w:rFonts w:eastAsia="Times" w:cs="Times"/>
        </w:rPr>
        <w:t xml:space="preserve"> </w:t>
      </w:r>
      <w:r>
        <w:t>iniziando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esempio</w:t>
      </w:r>
      <w:r>
        <w:rPr>
          <w:rFonts w:eastAsia="Times" w:cs="Times"/>
        </w:rPr>
        <w:t xml:space="preserve"> </w:t>
      </w:r>
      <w:r>
        <w:t>da</w:t>
      </w:r>
      <w:r>
        <w:rPr>
          <w:rFonts w:eastAsia="Times" w:cs="Times"/>
        </w:rPr>
        <w:t xml:space="preserve"> </w:t>
      </w:r>
      <w:r>
        <w:t>198,</w:t>
      </w:r>
      <w:r>
        <w:rPr>
          <w:rFonts w:eastAsia="Times" w:cs="Times"/>
        </w:rPr>
        <w:t xml:space="preserve"> </w:t>
      </w:r>
      <w:r>
        <w:t>trovare</w:t>
      </w:r>
      <w:r>
        <w:rPr>
          <w:rFonts w:eastAsia="Times" w:cs="Times"/>
        </w:rPr>
        <w:t xml:space="preserve"> </w:t>
      </w:r>
      <w:r>
        <w:t>quindi</w:t>
      </w:r>
      <w:r>
        <w:rPr>
          <w:rFonts w:eastAsia="Times" w:cs="Times"/>
        </w:rPr>
        <w:t xml:space="preserve"> </w:t>
      </w:r>
      <w:r>
        <w:t>792</w:t>
      </w:r>
      <w:r>
        <w:rPr>
          <w:rFonts w:eastAsia="Times" w:cs="Times"/>
        </w:rPr>
        <w:t xml:space="preserve"> </w:t>
      </w:r>
      <w:r>
        <w:t>poi</w:t>
      </w:r>
      <w:r>
        <w:rPr>
          <w:rFonts w:eastAsia="Times" w:cs="Times"/>
        </w:rPr>
        <w:t xml:space="preserve"> </w:t>
      </w:r>
      <w:r>
        <w:t>693,</w:t>
      </w:r>
      <w:r>
        <w:rPr>
          <w:rFonts w:eastAsia="Times" w:cs="Times"/>
        </w:rPr>
        <w:t xml:space="preserve"> </w:t>
      </w:r>
      <w:r>
        <w:t>poi</w:t>
      </w:r>
      <w:r>
        <w:rPr>
          <w:rFonts w:eastAsia="Times" w:cs="Times"/>
        </w:rPr>
        <w:t xml:space="preserve"> </w:t>
      </w:r>
      <w:r>
        <w:t>ancora</w:t>
      </w:r>
      <w:r>
        <w:rPr>
          <w:rFonts w:eastAsia="Times" w:cs="Times"/>
        </w:rPr>
        <w:t xml:space="preserve"> </w:t>
      </w:r>
      <w:r>
        <w:t>594</w:t>
      </w:r>
      <w:r>
        <w:rPr>
          <w:rFonts w:eastAsia="Times" w:cs="Times"/>
        </w:rPr>
        <w:t xml:space="preserve"> </w:t>
      </w:r>
      <w:r>
        <w:t>ed</w:t>
      </w:r>
      <w:r>
        <w:rPr>
          <w:rFonts w:eastAsia="Times" w:cs="Times"/>
        </w:rPr>
        <w:t xml:space="preserve"> </w:t>
      </w:r>
      <w:r>
        <w:t>infine</w:t>
      </w:r>
      <w:r>
        <w:rPr>
          <w:rFonts w:eastAsia="Times" w:cs="Times"/>
        </w:rPr>
        <w:t xml:space="preserve"> </w:t>
      </w:r>
      <w:r>
        <w:t>495.</w:t>
      </w:r>
      <w:r>
        <w:rPr>
          <w:rFonts w:eastAsia="Times" w:cs="Times"/>
        </w:rPr>
        <w:t xml:space="preserve"> </w:t>
      </w:r>
      <w:r>
        <w:t>Applicare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procedimento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297,</w:t>
      </w:r>
      <w:r>
        <w:rPr>
          <w:rFonts w:eastAsia="Times" w:cs="Times"/>
        </w:rPr>
        <w:t xml:space="preserve"> </w:t>
      </w:r>
      <w:r>
        <w:t>396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495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concludere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495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proofErr w:type="spellStart"/>
      <w:r>
        <w:t>Kaprekar</w:t>
      </w:r>
      <w:proofErr w:type="spellEnd"/>
      <w:r>
        <w:t>.</w:t>
      </w:r>
    </w:p>
    <w:p w14:paraId="4E0D3AA0" w14:textId="77777777" w:rsidR="002A272E" w:rsidRDefault="002A272E" w:rsidP="00C4262D">
      <w:pPr>
        <w:pStyle w:val="ARMT-6Analisi"/>
      </w:pPr>
      <w:r>
        <w:rPr>
          <w:rFonts w:eastAsia="Times" w:cs="Times"/>
        </w:rPr>
        <w:t xml:space="preserve"> </w:t>
      </w:r>
      <w:r>
        <w:t>-</w:t>
      </w:r>
      <w:r>
        <w:tab/>
        <w:t>Oppure,</w:t>
      </w:r>
      <w:r>
        <w:rPr>
          <w:rFonts w:eastAsia="Times" w:cs="Times"/>
        </w:rPr>
        <w:t xml:space="preserve"> </w:t>
      </w:r>
      <w:r>
        <w:t>indicando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rPr>
          <w:i/>
        </w:rPr>
        <w:t>a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più</w:t>
      </w:r>
      <w:r>
        <w:rPr>
          <w:rFonts w:eastAsia="Times" w:cs="Times"/>
        </w:rPr>
        <w:t xml:space="preserve"> </w:t>
      </w:r>
      <w:r>
        <w:t>grande</w:t>
      </w:r>
      <w:r>
        <w:rPr>
          <w:rFonts w:eastAsia="Times" w:cs="Times"/>
        </w:rPr>
        <w:t xml:space="preserve"> </w:t>
      </w:r>
      <w:r>
        <w:t>cifra</w:t>
      </w:r>
      <w:r>
        <w:rPr>
          <w:rFonts w:eastAsia="Times" w:cs="Times"/>
        </w:rPr>
        <w:t xml:space="preserve"> </w:t>
      </w:r>
      <w:r>
        <w:t>del</w:t>
      </w:r>
      <w:r>
        <w:rPr>
          <w:rFonts w:eastAsia="Times" w:cs="Times"/>
        </w:rPr>
        <w:t xml:space="preserve"> </w:t>
      </w:r>
      <w:r>
        <w:t>numero</w:t>
      </w:r>
      <w:r>
        <w:rPr>
          <w:rFonts w:eastAsia="Times" w:cs="Times"/>
        </w:rPr>
        <w:t xml:space="preserve"> </w:t>
      </w:r>
      <w:r>
        <w:rPr>
          <w:i/>
        </w:rPr>
        <w:t>n</w:t>
      </w:r>
      <w:r>
        <w:t>,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rPr>
          <w:i/>
        </w:rPr>
        <w:t>b</w:t>
      </w:r>
      <w:r>
        <w:rPr>
          <w:rFonts w:eastAsia="Times" w:cs="Times"/>
        </w:rPr>
        <w:t xml:space="preserve"> </w:t>
      </w:r>
      <w:r>
        <w:t>quella</w:t>
      </w:r>
      <w:r>
        <w:rPr>
          <w:rFonts w:eastAsia="Times" w:cs="Times"/>
        </w:rPr>
        <w:t xml:space="preserve"> </w:t>
      </w:r>
      <w:r>
        <w:t>intermedia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con</w:t>
      </w:r>
      <w:r>
        <w:rPr>
          <w:rFonts w:eastAsia="Times" w:cs="Times"/>
        </w:rPr>
        <w:t xml:space="preserve"> </w:t>
      </w:r>
      <w:r>
        <w:rPr>
          <w:i/>
        </w:rPr>
        <w:t>c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più</w:t>
      </w:r>
      <w:r>
        <w:rPr>
          <w:rFonts w:eastAsia="Times" w:cs="Times"/>
        </w:rPr>
        <w:t xml:space="preserve"> </w:t>
      </w:r>
      <w:r>
        <w:t>piccola,</w:t>
      </w:r>
      <w:r>
        <w:rPr>
          <w:rFonts w:eastAsia="Times" w:cs="Times"/>
        </w:rPr>
        <w:t xml:space="preserve"> </w:t>
      </w:r>
      <w:r>
        <w:t>scrivere</w:t>
      </w:r>
      <w:r>
        <w:rPr>
          <w:rFonts w:eastAsia="Times" w:cs="Times"/>
        </w:rPr>
        <w:t xml:space="preserve"> </w:t>
      </w:r>
      <w:r>
        <w:t>formalmente</w:t>
      </w:r>
      <w:r>
        <w:rPr>
          <w:rFonts w:eastAsia="Times" w:cs="Times"/>
        </w:rPr>
        <w:t xml:space="preserve"> </w:t>
      </w:r>
      <w:r>
        <w:t>K(</w:t>
      </w:r>
      <w:r>
        <w:rPr>
          <w:i/>
        </w:rPr>
        <w:t>n</w:t>
      </w:r>
      <w:r>
        <w:t>) = (100</w:t>
      </w:r>
      <w:r>
        <w:rPr>
          <w:i/>
        </w:rPr>
        <w:t>a</w:t>
      </w:r>
      <w:r>
        <w:t> + 10</w:t>
      </w:r>
      <w:r>
        <w:rPr>
          <w:i/>
        </w:rPr>
        <w:t>b</w:t>
      </w:r>
      <w:r>
        <w:t> + </w:t>
      </w:r>
      <w:r>
        <w:rPr>
          <w:i/>
        </w:rPr>
        <w:t>c</w:t>
      </w:r>
      <w:r>
        <w:t>) </w:t>
      </w:r>
      <w:r>
        <w:rPr>
          <w:rFonts w:eastAsia="Times" w:cs="Times"/>
        </w:rPr>
        <w:t>–</w:t>
      </w:r>
      <w:r>
        <w:t> (100</w:t>
      </w:r>
      <w:r>
        <w:rPr>
          <w:i/>
        </w:rPr>
        <w:t>c</w:t>
      </w:r>
      <w:r>
        <w:t> + 10</w:t>
      </w:r>
      <w:r>
        <w:rPr>
          <w:i/>
        </w:rPr>
        <w:t>b</w:t>
      </w:r>
      <w:r>
        <w:t> + </w:t>
      </w:r>
      <w:r>
        <w:rPr>
          <w:i/>
        </w:rPr>
        <w:t>a</w:t>
      </w:r>
      <w:r>
        <w:t>) = 99</w:t>
      </w:r>
      <w:r>
        <w:rPr>
          <w:rFonts w:eastAsia="Times" w:cs="Times"/>
        </w:rPr>
        <w:t xml:space="preserve"> </w:t>
      </w:r>
      <w:r>
        <w:t>(</w:t>
      </w:r>
      <w:r>
        <w:rPr>
          <w:i/>
        </w:rPr>
        <w:t>a </w:t>
      </w:r>
      <w:r>
        <w:rPr>
          <w:rFonts w:eastAsia="Times" w:cs="Times"/>
          <w:i/>
        </w:rPr>
        <w:t>–</w:t>
      </w:r>
      <w:r>
        <w:rPr>
          <w:i/>
        </w:rPr>
        <w:t> c</w:t>
      </w:r>
      <w:r>
        <w:t>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dedurne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è</w:t>
      </w:r>
      <w:r>
        <w:rPr>
          <w:rFonts w:eastAsia="Times" w:cs="Times"/>
        </w:rPr>
        <w:t xml:space="preserve"> </w:t>
      </w:r>
      <w:r>
        <w:t>divisibile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99.</w:t>
      </w:r>
    </w:p>
    <w:p w14:paraId="6C8EDB06" w14:textId="77777777" w:rsidR="002A272E" w:rsidRDefault="002A272E" w:rsidP="00C4262D">
      <w:pPr>
        <w:pStyle w:val="ARMT-6Analisi"/>
      </w:pPr>
      <w:r>
        <w:t>-</w:t>
      </w:r>
      <w:r>
        <w:rPr>
          <w:rFonts w:eastAsia="Times" w:cs="Times"/>
        </w:rPr>
        <w:t xml:space="preserve"> </w:t>
      </w:r>
      <w:r>
        <w:tab/>
        <w:t>Osservare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rPr>
          <w:i/>
        </w:rPr>
        <w:t>a </w:t>
      </w:r>
      <w:r>
        <w:rPr>
          <w:rFonts w:eastAsia="Times" w:cs="Times"/>
          <w:i/>
        </w:rPr>
        <w:t>–</w:t>
      </w:r>
      <w:r>
        <w:rPr>
          <w:i/>
        </w:rPr>
        <w:t> c</w:t>
      </w:r>
      <w:r>
        <w:t> </w:t>
      </w:r>
      <w:r>
        <w:rPr>
          <w:rFonts w:eastAsia="Times" w:cs="Times"/>
        </w:rPr>
        <w:t>≥</w:t>
      </w:r>
      <w:r>
        <w:t> 2</w:t>
      </w:r>
      <w:r>
        <w:rPr>
          <w:rFonts w:eastAsia="Times" w:cs="Times"/>
        </w:rPr>
        <w:t xml:space="preserve"> </w:t>
      </w:r>
      <w:r>
        <w:t>(poiché</w:t>
      </w:r>
      <w:r>
        <w:rPr>
          <w:rFonts w:eastAsia="Times" w:cs="Times"/>
        </w:rPr>
        <w:t xml:space="preserve"> </w:t>
      </w:r>
      <w:r>
        <w:t>c</w:t>
      </w:r>
      <w:r>
        <w:rPr>
          <w:rFonts w:eastAsia="Times" w:cs="Times"/>
        </w:rPr>
        <w:t>’</w:t>
      </w:r>
      <w:r>
        <w:t>è</w:t>
      </w:r>
      <w:r>
        <w:rPr>
          <w:rFonts w:eastAsia="Times" w:cs="Times"/>
        </w:rPr>
        <w:t xml:space="preserve"> </w:t>
      </w:r>
      <w:r>
        <w:rPr>
          <w:i/>
        </w:rPr>
        <w:t>b</w:t>
      </w:r>
      <w:r>
        <w:rPr>
          <w:rFonts w:eastAsia="Times" w:cs="Times"/>
        </w:rPr>
        <w:t xml:space="preserve"> </w:t>
      </w:r>
      <w:r>
        <w:t>tra</w:t>
      </w:r>
      <w:r>
        <w:rPr>
          <w:rFonts w:eastAsia="Times" w:cs="Times"/>
        </w:rPr>
        <w:t xml:space="preserve"> </w:t>
      </w:r>
      <w:r>
        <w:t>essi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3</w:t>
      </w:r>
      <w:r>
        <w:rPr>
          <w:rFonts w:eastAsia="Times" w:cs="Times"/>
        </w:rPr>
        <w:t xml:space="preserve"> </w:t>
      </w:r>
      <w:r>
        <w:t>cifre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differenti)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ci</w:t>
      </w:r>
      <w:r>
        <w:rPr>
          <w:rFonts w:eastAsia="Times" w:cs="Times"/>
        </w:rPr>
        <w:t xml:space="preserve"> </w:t>
      </w:r>
      <w:r>
        <w:t>sono</w:t>
      </w:r>
      <w:r>
        <w:rPr>
          <w:rFonts w:eastAsia="Times" w:cs="Times"/>
        </w:rPr>
        <w:t xml:space="preserve"> </w:t>
      </w:r>
      <w:r>
        <w:t>solo</w:t>
      </w:r>
      <w:r>
        <w:rPr>
          <w:rFonts w:eastAsia="Times" w:cs="Times"/>
        </w:rPr>
        <w:t xml:space="preserve"> </w:t>
      </w:r>
      <w:r>
        <w:t>8</w:t>
      </w:r>
      <w:r>
        <w:rPr>
          <w:rFonts w:eastAsia="Times" w:cs="Times"/>
        </w:rPr>
        <w:t xml:space="preserve"> </w:t>
      </w:r>
      <w:r>
        <w:t>multipli</w:t>
      </w:r>
      <w:r>
        <w:rPr>
          <w:rFonts w:eastAsia="Times" w:cs="Times"/>
        </w:rPr>
        <w:t xml:space="preserve"> </w:t>
      </w:r>
      <w:r>
        <w:t>possibili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99</w:t>
      </w:r>
      <w:r>
        <w:rPr>
          <w:rFonts w:eastAsia="Times" w:cs="Times"/>
        </w:rPr>
        <w:t xml:space="preserve"> </w:t>
      </w:r>
      <w:r>
        <w:t>come</w:t>
      </w:r>
      <w:r>
        <w:rPr>
          <w:rFonts w:eastAsia="Times" w:cs="Times"/>
        </w:rPr>
        <w:t xml:space="preserve"> </w:t>
      </w:r>
      <w:r>
        <w:t>valori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K(</w:t>
      </w:r>
      <w:r>
        <w:rPr>
          <w:i/>
        </w:rPr>
        <w:t>n</w:t>
      </w:r>
      <w:r>
        <w:t>).</w:t>
      </w:r>
    </w:p>
    <w:p w14:paraId="3F755949" w14:textId="77777777" w:rsidR="002A272E" w:rsidRDefault="002A272E" w:rsidP="00C4262D">
      <w:pPr>
        <w:pStyle w:val="ARMT-6Analisi"/>
      </w:pPr>
      <w:r>
        <w:t>-</w:t>
      </w:r>
      <w:r>
        <w:rPr>
          <w:rFonts w:eastAsia="Times" w:cs="Times"/>
        </w:rPr>
        <w:t xml:space="preserve"> </w:t>
      </w:r>
      <w:r>
        <w:tab/>
        <w:t>Calcolare</w:t>
      </w:r>
      <w:r>
        <w:rPr>
          <w:rFonts w:eastAsia="Times" w:cs="Times"/>
        </w:rPr>
        <w:t xml:space="preserve"> </w:t>
      </w:r>
      <w:r>
        <w:t>questi</w:t>
      </w:r>
      <w:r>
        <w:rPr>
          <w:rFonts w:eastAsia="Times" w:cs="Times"/>
        </w:rPr>
        <w:t xml:space="preserve"> </w:t>
      </w:r>
      <w:r>
        <w:t>8</w:t>
      </w:r>
      <w:r>
        <w:rPr>
          <w:rFonts w:eastAsia="Times" w:cs="Times"/>
        </w:rPr>
        <w:t xml:space="preserve"> </w:t>
      </w:r>
      <w:r>
        <w:t>multipli</w:t>
      </w:r>
      <w:r>
        <w:rPr>
          <w:rFonts w:eastAsia="Times" w:cs="Times"/>
        </w:rPr>
        <w:t xml:space="preserve"> </w:t>
      </w:r>
      <w:r>
        <w:t>(moltiplicare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100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sottrarre</w:t>
      </w:r>
      <w:r>
        <w:rPr>
          <w:rFonts w:eastAsia="Times" w:cs="Times"/>
        </w:rPr>
        <w:t xml:space="preserve"> </w:t>
      </w:r>
      <w:r>
        <w:t>il</w:t>
      </w:r>
      <w:r>
        <w:rPr>
          <w:rFonts w:eastAsia="Times" w:cs="Times"/>
        </w:rPr>
        <w:t xml:space="preserve"> </w:t>
      </w:r>
      <w:r>
        <w:t>fattore)</w:t>
      </w:r>
      <w:r>
        <w:rPr>
          <w:rFonts w:eastAsia="Times" w:cs="Times"/>
        </w:rPr>
        <w:t xml:space="preserve"> </w:t>
      </w:r>
      <w:r>
        <w:t>e</w:t>
      </w:r>
      <w:r>
        <w:rPr>
          <w:rFonts w:eastAsia="Times" w:cs="Times"/>
        </w:rPr>
        <w:t xml:space="preserve"> </w:t>
      </w:r>
      <w:r>
        <w:t>applicare</w:t>
      </w:r>
      <w:r>
        <w:rPr>
          <w:rFonts w:eastAsia="Times" w:cs="Times"/>
        </w:rPr>
        <w:t xml:space="preserve"> </w:t>
      </w:r>
      <w:r>
        <w:t>a</w:t>
      </w:r>
      <w:r>
        <w:rPr>
          <w:rFonts w:eastAsia="Times" w:cs="Times"/>
        </w:rPr>
        <w:t xml:space="preserve"> </w:t>
      </w:r>
      <w:r>
        <w:t>ciascun</w:t>
      </w:r>
      <w:r>
        <w:rPr>
          <w:rFonts w:eastAsia="Times" w:cs="Times"/>
        </w:rPr>
        <w:t xml:space="preserve"> </w:t>
      </w:r>
      <w:r>
        <w:t>4</w:t>
      </w:r>
      <w:r>
        <w:rPr>
          <w:rFonts w:eastAsia="Times" w:cs="Times"/>
        </w:rPr>
        <w:t xml:space="preserve"> </w:t>
      </w:r>
      <w:r>
        <w:t>volte</w:t>
      </w:r>
      <w:r>
        <w:rPr>
          <w:rFonts w:eastAsia="Times" w:cs="Times"/>
        </w:rPr>
        <w:t xml:space="preserve"> </w:t>
      </w:r>
      <w:r>
        <w:t>successivamente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funzione</w:t>
      </w:r>
      <w:r>
        <w:rPr>
          <w:rFonts w:eastAsia="Times" w:cs="Times"/>
        </w:rPr>
        <w:t xml:space="preserve"> </w:t>
      </w:r>
      <w:r>
        <w:t>K.</w:t>
      </w:r>
      <w:r>
        <w:rPr>
          <w:rFonts w:eastAsia="Times" w:cs="Times"/>
        </w:rPr>
        <w:t xml:space="preserve"> </w:t>
      </w:r>
      <w:r>
        <w:t>Compilare</w:t>
      </w:r>
      <w:r>
        <w:rPr>
          <w:rFonts w:eastAsia="Times" w:cs="Times"/>
        </w:rPr>
        <w:t xml:space="preserve"> </w:t>
      </w:r>
      <w:r>
        <w:t>la</w:t>
      </w:r>
      <w:r>
        <w:rPr>
          <w:rFonts w:eastAsia="Times" w:cs="Times"/>
        </w:rPr>
        <w:t xml:space="preserve"> </w:t>
      </w:r>
      <w:r>
        <w:t>tabella</w:t>
      </w:r>
      <w:r>
        <w:rPr>
          <w:rFonts w:eastAsia="Times" w:cs="Times"/>
        </w:rPr>
        <w:t xml:space="preserve"> </w:t>
      </w:r>
      <w:r>
        <w:t>di</w:t>
      </w:r>
      <w:r>
        <w:rPr>
          <w:rFonts w:eastAsia="Times" w:cs="Times"/>
        </w:rPr>
        <w:t xml:space="preserve"> </w:t>
      </w:r>
      <w:r>
        <w:t>calcolo</w:t>
      </w:r>
      <w:r>
        <w:rPr>
          <w:rFonts w:eastAsia="Times" w:cs="Times"/>
        </w:rPr>
        <w:t xml:space="preserve"> </w:t>
      </w:r>
      <w:r>
        <w:t>seguente</w:t>
      </w:r>
      <w:r>
        <w:rPr>
          <w:rFonts w:eastAsia="Times" w:cs="Times"/>
        </w:rPr>
        <w:t xml:space="preserve"> </w:t>
      </w:r>
      <w:r>
        <w:t>osservando</w:t>
      </w:r>
      <w:r>
        <w:rPr>
          <w:rFonts w:eastAsia="Times" w:cs="Times"/>
        </w:rPr>
        <w:t xml:space="preserve"> </w:t>
      </w:r>
      <w:r>
        <w:t>che</w:t>
      </w:r>
      <w:r>
        <w:rPr>
          <w:rFonts w:eastAsia="Times" w:cs="Times"/>
        </w:rPr>
        <w:t xml:space="preserve"> </w:t>
      </w:r>
      <w:r>
        <w:t>occorre</w:t>
      </w:r>
      <w:r>
        <w:rPr>
          <w:rFonts w:eastAsia="Times" w:cs="Times"/>
        </w:rPr>
        <w:t xml:space="preserve"> </w:t>
      </w:r>
      <w:r>
        <w:t>calcolare</w:t>
      </w:r>
      <w:r>
        <w:rPr>
          <w:rFonts w:eastAsia="Times" w:cs="Times"/>
        </w:rPr>
        <w:t xml:space="preserve"> </w:t>
      </w:r>
      <w:r>
        <w:t>K</w:t>
      </w:r>
      <w:r>
        <w:rPr>
          <w:rFonts w:eastAsia="Times" w:cs="Times"/>
        </w:rPr>
        <w:t xml:space="preserve"> </w:t>
      </w:r>
      <w:r>
        <w:t>per</w:t>
      </w:r>
      <w:r>
        <w:rPr>
          <w:rFonts w:eastAsia="Times" w:cs="Times"/>
        </w:rPr>
        <w:t xml:space="preserve"> </w:t>
      </w:r>
      <w:r>
        <w:t>8</w:t>
      </w:r>
      <w:r>
        <w:rPr>
          <w:rFonts w:eastAsia="Times" w:cs="Times"/>
        </w:rPr>
        <w:t xml:space="preserve"> </w:t>
      </w:r>
      <w:r>
        <w:t>volte: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590"/>
        <w:gridCol w:w="1528"/>
        <w:gridCol w:w="1631"/>
      </w:tblGrid>
      <w:tr w:rsidR="002A272E" w14:paraId="162FA4E6" w14:textId="7777777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F12C6" w14:textId="77777777" w:rsidR="002A272E" w:rsidRDefault="002A272E" w:rsidP="00C4262D">
            <w:pPr>
              <w:pStyle w:val="ARMT-6Analisi"/>
              <w:spacing w:before="0"/>
            </w:pPr>
            <w:r>
              <w:rPr>
                <w:rFonts w:eastAsia="Cambria"/>
              </w:rPr>
              <w:t>K(</w:t>
            </w:r>
            <w:r>
              <w:rPr>
                <w:rFonts w:eastAsia="Cambria"/>
                <w:i/>
              </w:rPr>
              <w:t>n</w:t>
            </w:r>
            <w:r>
              <w:rPr>
                <w:rFonts w:eastAsia="Cambria"/>
              </w:rPr>
              <w:t>) :</w:t>
            </w:r>
            <w:r>
              <w:rPr>
                <w:rFonts w:eastAsia="Times" w:cs="Times"/>
              </w:rPr>
              <w:t xml:space="preserve"> </w:t>
            </w:r>
            <w:r>
              <w:t>multipli</w:t>
            </w:r>
            <w:r>
              <w:rPr>
                <w:rFonts w:eastAsia="Times" w:cs="Times"/>
                <w:i/>
              </w:rPr>
              <w:t xml:space="preserve"> </w:t>
            </w:r>
            <w:r>
              <w:rPr>
                <w:rFonts w:eastAsia="Cambria"/>
              </w:rPr>
              <w:t>di</w:t>
            </w:r>
            <w:r>
              <w:rPr>
                <w:rFonts w:eastAsia="Times" w:cs="Times"/>
              </w:rPr>
              <w:t xml:space="preserve"> </w:t>
            </w:r>
            <w: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F3D2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K(</w:t>
            </w:r>
            <w:r>
              <w:rPr>
                <w:rFonts w:eastAsia="Cambria"/>
                <w:i/>
              </w:rPr>
              <w:t>n</w:t>
            </w:r>
            <w:r>
              <w:rPr>
                <w:rFonts w:eastAsia="Cambria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9A7A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K(</w:t>
            </w:r>
            <w:r>
              <w:rPr>
                <w:rFonts w:eastAsia="Cambria"/>
                <w:i/>
              </w:rPr>
              <w:t>n</w:t>
            </w:r>
            <w:r>
              <w:rPr>
                <w:rFonts w:eastAsia="Cambria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1656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K(</w:t>
            </w:r>
            <w:r>
              <w:rPr>
                <w:rFonts w:eastAsia="Cambria"/>
                <w:i/>
              </w:rPr>
              <w:t>n</w:t>
            </w:r>
            <w:r>
              <w:rPr>
                <w:rFonts w:eastAsia="Cambria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96D0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</w:t>
            </w:r>
            <w:r>
              <w:rPr>
                <w:rFonts w:ascii="Symbol" w:eastAsia="Symbol" w:hAnsi="Symbol" w:cs="Symbol"/>
              </w:rPr>
              <w:t></w:t>
            </w:r>
            <w:r>
              <w:rPr>
                <w:rFonts w:eastAsia="Cambria"/>
              </w:rPr>
              <w:t>K(</w:t>
            </w:r>
            <w:r>
              <w:rPr>
                <w:rFonts w:eastAsia="Cambria"/>
                <w:i/>
              </w:rPr>
              <w:t>n</w:t>
            </w:r>
            <w:r>
              <w:rPr>
                <w:rFonts w:eastAsia="Cambria"/>
              </w:rPr>
              <w:t>)</w:t>
            </w:r>
          </w:p>
        </w:tc>
      </w:tr>
      <w:tr w:rsidR="002A272E" w14:paraId="320C020D" w14:textId="7777777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BE6E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2 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eastAsia="Cambria"/>
              </w:rPr>
              <w:t> 99 = 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689C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792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2308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693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B536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594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A126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</w:tr>
      <w:tr w:rsidR="002A272E" w14:paraId="009FC2B7" w14:textId="7777777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7EFF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3 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eastAsia="Cambria"/>
              </w:rPr>
              <w:t> 99 = 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C10C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693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BCFA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594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7B7EE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2210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</w:tr>
      <w:tr w:rsidR="002A272E" w14:paraId="4B18D82A" w14:textId="7777777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A68C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4 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eastAsia="Cambria"/>
              </w:rPr>
              <w:t> 99 = 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07F4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594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D85E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8399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66F7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</w:tr>
      <w:tr w:rsidR="002A272E" w14:paraId="7584417F" w14:textId="7777777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9336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5 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eastAsia="Cambria"/>
              </w:rPr>
              <w:t> 99 = 495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2AD3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C0EF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7A53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9267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</w:tr>
      <w:tr w:rsidR="002A272E" w14:paraId="1A660CA9" w14:textId="7777777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9B4C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6 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eastAsia="Cambria"/>
              </w:rPr>
              <w:t> 99 = 594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9DAF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0BC8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BCE4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4A60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</w:tr>
      <w:tr w:rsidR="002A272E" w14:paraId="235092A3" w14:textId="7777777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06352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7 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eastAsia="Cambria"/>
              </w:rPr>
              <w:t> 99 = 693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15E9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594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4C4E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432C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CC1E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</w:tr>
      <w:tr w:rsidR="002A272E" w14:paraId="25DD0225" w14:textId="7777777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34E1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8 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eastAsia="Cambria"/>
              </w:rPr>
              <w:t> 99 = 792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8863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693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FFF9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594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F4A2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CA62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</w:tr>
      <w:tr w:rsidR="002A272E" w14:paraId="68FC04D2" w14:textId="77777777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8188A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9 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eastAsia="Cambria"/>
              </w:rPr>
              <w:t> 99 = 891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2A79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792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0A3E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693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E5C3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594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196C" w14:textId="77777777" w:rsidR="002A272E" w:rsidRDefault="002A272E" w:rsidP="00C4262D">
            <w:pPr>
              <w:pStyle w:val="ARMT-6Analisi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495</w:t>
            </w:r>
          </w:p>
        </w:tc>
      </w:tr>
    </w:tbl>
    <w:p w14:paraId="0A77CBA4" w14:textId="77777777" w:rsidR="002A272E" w:rsidRDefault="002A272E" w:rsidP="00C4262D">
      <w:pPr>
        <w:pStyle w:val="ARMT-4Titolo3"/>
      </w:pPr>
      <w:r>
        <w:rPr>
          <w:rFonts w:cs="Helvetica"/>
        </w:rPr>
        <w:t>Attribuzione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punteggi</w:t>
      </w:r>
    </w:p>
    <w:p w14:paraId="30CC15A4" w14:textId="77777777" w:rsidR="002A272E" w:rsidRDefault="002A272E" w:rsidP="00C4262D">
      <w:pPr>
        <w:pStyle w:val="ARMT-7punteggi"/>
        <w:rPr>
          <w:rFonts w:eastAsia="Times"/>
        </w:rPr>
      </w:pPr>
      <w:r>
        <w:t>4</w:t>
      </w:r>
      <w:r>
        <w:rPr>
          <w:rFonts w:eastAsia="Times"/>
        </w:rPr>
        <w:t xml:space="preserve"> </w:t>
      </w:r>
      <w:r>
        <w:tab/>
        <w:t>Risposta</w:t>
      </w:r>
      <w:r>
        <w:rPr>
          <w:rFonts w:eastAsia="Times"/>
        </w:rPr>
        <w:t xml:space="preserve"> </w:t>
      </w:r>
      <w:r>
        <w:t>corretta</w:t>
      </w:r>
      <w:r>
        <w:rPr>
          <w:rFonts w:eastAsia="Times"/>
        </w:rPr>
        <w:t xml:space="preserve"> </w:t>
      </w:r>
      <w:r>
        <w:t>(495)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indicazione</w:t>
      </w:r>
      <w:r>
        <w:rPr>
          <w:rFonts w:eastAsia="Times"/>
        </w:rPr>
        <w:t xml:space="preserve"> </w:t>
      </w:r>
      <w:r>
        <w:t>chiara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precisa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regolarità</w:t>
      </w:r>
      <w:r>
        <w:rPr>
          <w:rFonts w:eastAsia="Times"/>
        </w:rPr>
        <w:t xml:space="preserve"> </w:t>
      </w:r>
      <w:r>
        <w:t>individuate</w:t>
      </w:r>
      <w:r>
        <w:rPr>
          <w:rFonts w:eastAsia="Times"/>
        </w:rPr>
        <w:t xml:space="preserve"> </w:t>
      </w:r>
      <w:r>
        <w:t>sulla</w:t>
      </w:r>
      <w:r>
        <w:rPr>
          <w:rFonts w:eastAsia="Times"/>
        </w:rPr>
        <w:t xml:space="preserve"> </w:t>
      </w:r>
      <w:r>
        <w:t>base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più</w:t>
      </w:r>
      <w:r>
        <w:rPr>
          <w:rFonts w:eastAsia="Times"/>
        </w:rPr>
        <w:t xml:space="preserve"> </w:t>
      </w:r>
      <w:r>
        <w:t>esempi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procedimento</w:t>
      </w:r>
      <w:r>
        <w:rPr>
          <w:rFonts w:eastAsia="Times"/>
        </w:rPr>
        <w:t xml:space="preserve"> </w:t>
      </w:r>
      <w:r>
        <w:t>seguito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dettaglio</w:t>
      </w:r>
      <w:r>
        <w:rPr>
          <w:rFonts w:eastAsia="Times"/>
        </w:rPr>
        <w:t xml:space="preserve"> </w:t>
      </w:r>
      <w:r>
        <w:t>dei</w:t>
      </w:r>
      <w:r>
        <w:rPr>
          <w:rFonts w:eastAsia="Times"/>
        </w:rPr>
        <w:t xml:space="preserve"> </w:t>
      </w:r>
      <w:r>
        <w:t>calcoli</w:t>
      </w:r>
      <w:r>
        <w:rPr>
          <w:rFonts w:eastAsia="Times"/>
        </w:rPr>
        <w:t xml:space="preserve"> </w:t>
      </w:r>
    </w:p>
    <w:p w14:paraId="2066FDDC" w14:textId="77777777" w:rsidR="002A272E" w:rsidRDefault="002A272E" w:rsidP="00C4262D">
      <w:pPr>
        <w:pStyle w:val="ARMT-7punteggi"/>
      </w:pPr>
      <w:r>
        <w:t>3</w:t>
      </w:r>
      <w:r>
        <w:tab/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495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spiegazioni</w:t>
      </w:r>
      <w:r>
        <w:rPr>
          <w:rFonts w:eastAsia="Times"/>
        </w:rPr>
        <w:t xml:space="preserve"> </w:t>
      </w:r>
      <w:r>
        <w:t>poco</w:t>
      </w:r>
      <w:r>
        <w:rPr>
          <w:rFonts w:eastAsia="Times"/>
        </w:rPr>
        <w:t xml:space="preserve"> </w:t>
      </w:r>
      <w:r>
        <w:t>chiare</w:t>
      </w:r>
    </w:p>
    <w:p w14:paraId="2A25AD20" w14:textId="77777777" w:rsidR="002A272E" w:rsidRDefault="002A272E" w:rsidP="00C4262D">
      <w:pPr>
        <w:pStyle w:val="ARMT-7punteggi"/>
        <w:spacing w:before="0"/>
      </w:pPr>
      <w:r>
        <w:tab/>
        <w:t>oppure</w:t>
      </w:r>
      <w:r>
        <w:rPr>
          <w:rFonts w:eastAsia="Times"/>
        </w:rPr>
        <w:t xml:space="preserve"> </w:t>
      </w:r>
      <w:r>
        <w:t>mostrati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calcoli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una</w:t>
      </w:r>
      <w:r>
        <w:rPr>
          <w:rFonts w:eastAsia="Times"/>
        </w:rPr>
        <w:t xml:space="preserve"> </w:t>
      </w:r>
      <w:r>
        <w:t>tabella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commenti</w:t>
      </w:r>
    </w:p>
    <w:p w14:paraId="026F740E" w14:textId="77777777" w:rsidR="002A272E" w:rsidRDefault="002A272E" w:rsidP="00C4262D">
      <w:pPr>
        <w:pStyle w:val="ARMT-7punteggi"/>
        <w:rPr>
          <w:rFonts w:eastAsia="Times"/>
        </w:rPr>
      </w:pPr>
      <w:r>
        <w:t>2</w:t>
      </w:r>
      <w:r>
        <w:tab/>
        <w:t>Il</w:t>
      </w:r>
      <w:r>
        <w:rPr>
          <w:rFonts w:eastAsia="Times"/>
        </w:rPr>
        <w:t xml:space="preserve"> </w:t>
      </w:r>
      <w:r>
        <w:t>risultato</w:t>
      </w:r>
      <w:r>
        <w:rPr>
          <w:rFonts w:eastAsia="Times"/>
        </w:rPr>
        <w:t xml:space="preserve"> </w:t>
      </w:r>
      <w:r>
        <w:t>495</w:t>
      </w:r>
      <w:r>
        <w:rPr>
          <w:rFonts w:eastAsia="Times"/>
        </w:rPr>
        <w:t xml:space="preserve"> </w:t>
      </w:r>
      <w:r>
        <w:t>spiegato</w:t>
      </w:r>
      <w:r>
        <w:rPr>
          <w:rFonts w:eastAsia="Times"/>
        </w:rPr>
        <w:t xml:space="preserve"> </w:t>
      </w:r>
      <w:r>
        <w:t>tramite</w:t>
      </w:r>
      <w:r>
        <w:rPr>
          <w:rFonts w:eastAsia="Times"/>
        </w:rPr>
        <w:t xml:space="preserve"> </w:t>
      </w:r>
      <w:r>
        <w:t>uno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esempi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osservazione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enunciato</w:t>
      </w:r>
      <w:r>
        <w:rPr>
          <w:rFonts w:eastAsia="Times"/>
        </w:rPr>
        <w:t xml:space="preserve"> </w:t>
      </w:r>
      <w:r>
        <w:t>permette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supporre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unicità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risultato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quindi</w:t>
      </w:r>
      <w:r>
        <w:rPr>
          <w:rFonts w:eastAsia="Times"/>
        </w:rPr>
        <w:t xml:space="preserve"> </w:t>
      </w:r>
      <w:r>
        <w:t>un</w:t>
      </w:r>
      <w:r>
        <w:rPr>
          <w:rFonts w:eastAsia="Times"/>
        </w:rPr>
        <w:t xml:space="preserve"> </w:t>
      </w:r>
      <w:r>
        <w:t>solo</w:t>
      </w:r>
      <w:r>
        <w:rPr>
          <w:rFonts w:eastAsia="Times"/>
        </w:rPr>
        <w:t xml:space="preserve"> </w:t>
      </w:r>
      <w:r>
        <w:t>calcolo</w:t>
      </w:r>
      <w:r>
        <w:rPr>
          <w:rFonts w:eastAsia="Times"/>
        </w:rPr>
        <w:t xml:space="preserve"> </w:t>
      </w:r>
      <w:r>
        <w:t>consente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ottenerlo</w:t>
      </w:r>
      <w:r>
        <w:rPr>
          <w:rFonts w:eastAsia="Times"/>
        </w:rPr>
        <w:t xml:space="preserve"> </w:t>
      </w:r>
    </w:p>
    <w:p w14:paraId="08C3DEE2" w14:textId="77777777" w:rsidR="002A272E" w:rsidRDefault="002A272E" w:rsidP="00C4262D">
      <w:pPr>
        <w:pStyle w:val="ARMT-7punteggi"/>
        <w:spacing w:before="0"/>
      </w:pPr>
      <w:r>
        <w:tab/>
        <w:t>oppure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495</w:t>
      </w:r>
      <w:r>
        <w:rPr>
          <w:rFonts w:eastAsia="Times"/>
        </w:rPr>
        <w:t xml:space="preserve"> </w:t>
      </w:r>
      <w:r>
        <w:t>ottenuto</w:t>
      </w:r>
      <w:r>
        <w:rPr>
          <w:rFonts w:eastAsia="Times"/>
        </w:rPr>
        <w:t xml:space="preserve"> </w:t>
      </w:r>
      <w:r>
        <w:t>dopo</w:t>
      </w:r>
      <w:r>
        <w:rPr>
          <w:rFonts w:eastAsia="Times"/>
        </w:rPr>
        <w:t xml:space="preserve"> </w:t>
      </w:r>
      <w:r>
        <w:t>più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tre</w:t>
      </w:r>
      <w:r>
        <w:rPr>
          <w:rFonts w:eastAsia="Times"/>
        </w:rPr>
        <w:t xml:space="preserve"> </w:t>
      </w:r>
      <w:r>
        <w:t>tentativi</w:t>
      </w:r>
      <w:r>
        <w:rPr>
          <w:rFonts w:eastAsia="Times"/>
        </w:rPr>
        <w:t xml:space="preserve"> </w:t>
      </w:r>
      <w:r>
        <w:t>e</w:t>
      </w:r>
      <w:r>
        <w:rPr>
          <w:rFonts w:eastAsia="Times"/>
        </w:rPr>
        <w:t xml:space="preserve"> </w:t>
      </w:r>
      <w:r>
        <w:t>l</w:t>
      </w:r>
      <w:r>
        <w:rPr>
          <w:rFonts w:eastAsia="Times"/>
        </w:rPr>
        <w:t>’</w:t>
      </w:r>
      <w:r>
        <w:t>osservazione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ci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buone</w:t>
      </w:r>
      <w:r>
        <w:rPr>
          <w:rFonts w:eastAsia="Times"/>
        </w:rPr>
        <w:t xml:space="preserve"> </w:t>
      </w:r>
      <w:r>
        <w:t>possibilità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r>
        <w:t>questo</w:t>
      </w:r>
      <w:r>
        <w:rPr>
          <w:rFonts w:eastAsia="Times"/>
        </w:rPr>
        <w:t xml:space="preserve"> </w:t>
      </w:r>
      <w:r>
        <w:t>sia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numero</w:t>
      </w:r>
      <w:r>
        <w:rPr>
          <w:rFonts w:eastAsia="Times"/>
        </w:rPr>
        <w:t xml:space="preserve"> </w:t>
      </w:r>
      <w:r>
        <w:t>che</w:t>
      </w:r>
      <w:r>
        <w:rPr>
          <w:rFonts w:eastAsia="Times"/>
        </w:rPr>
        <w:t xml:space="preserve"> </w:t>
      </w:r>
      <w:proofErr w:type="spellStart"/>
      <w:r>
        <w:t>Kaprekar</w:t>
      </w:r>
      <w:proofErr w:type="spellEnd"/>
      <w:r>
        <w:rPr>
          <w:rFonts w:eastAsia="Times"/>
        </w:rPr>
        <w:t xml:space="preserve"> </w:t>
      </w:r>
      <w:r>
        <w:t>scrive</w:t>
      </w:r>
    </w:p>
    <w:p w14:paraId="5D4A3482" w14:textId="77777777" w:rsidR="002A272E" w:rsidRDefault="002A272E" w:rsidP="00C4262D">
      <w:pPr>
        <w:pStyle w:val="ARMT-7punteggi"/>
      </w:pPr>
      <w:r>
        <w:lastRenderedPageBreak/>
        <w:t>1</w:t>
      </w:r>
      <w:r>
        <w:tab/>
        <w:t>Il</w:t>
      </w:r>
      <w:r>
        <w:rPr>
          <w:rFonts w:eastAsia="Times"/>
        </w:rPr>
        <w:t xml:space="preserve"> </w:t>
      </w:r>
      <w:r>
        <w:t>risultato</w:t>
      </w:r>
      <w:r>
        <w:rPr>
          <w:rFonts w:eastAsia="Times"/>
        </w:rPr>
        <w:t xml:space="preserve"> </w:t>
      </w:r>
      <w:r>
        <w:t>495</w:t>
      </w:r>
      <w:r>
        <w:rPr>
          <w:rFonts w:eastAsia="Times"/>
        </w:rPr>
        <w:t xml:space="preserve"> </w:t>
      </w:r>
      <w:r>
        <w:t>senza</w:t>
      </w:r>
      <w:r>
        <w:rPr>
          <w:rFonts w:eastAsia="Times"/>
        </w:rPr>
        <w:t xml:space="preserve"> </w:t>
      </w:r>
      <w:r>
        <w:t>spiegazioni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con</w:t>
      </w:r>
      <w:r>
        <w:rPr>
          <w:rFonts w:eastAsia="Times"/>
        </w:rPr>
        <w:t xml:space="preserve"> </w:t>
      </w:r>
      <w:r>
        <w:t>uno</w:t>
      </w:r>
      <w:r>
        <w:rPr>
          <w:rFonts w:eastAsia="Times"/>
        </w:rPr>
        <w:t xml:space="preserve"> </w:t>
      </w:r>
      <w:r>
        <w:t>o</w:t>
      </w:r>
      <w:r>
        <w:rPr>
          <w:rFonts w:eastAsia="Times"/>
        </w:rPr>
        <w:t xml:space="preserve"> </w:t>
      </w:r>
      <w:r>
        <w:t>due</w:t>
      </w:r>
      <w:r>
        <w:rPr>
          <w:rFonts w:eastAsia="Times"/>
        </w:rPr>
        <w:t xml:space="preserve"> </w:t>
      </w:r>
      <w:r>
        <w:t>esempi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calcolo</w:t>
      </w:r>
    </w:p>
    <w:p w14:paraId="02CD36BD" w14:textId="77777777" w:rsidR="002A272E" w:rsidRDefault="002A272E" w:rsidP="00C4262D">
      <w:pPr>
        <w:pStyle w:val="ARMT-7punteggi"/>
      </w:pPr>
      <w:r>
        <w:t>0</w:t>
      </w:r>
      <w:r>
        <w:tab/>
        <w:t>Incomprensione</w:t>
      </w:r>
      <w:r>
        <w:rPr>
          <w:rFonts w:eastAsia="Times"/>
        </w:rPr>
        <w:t xml:space="preserve"> </w:t>
      </w:r>
      <w:r>
        <w:t>del</w:t>
      </w:r>
      <w:r>
        <w:rPr>
          <w:rFonts w:eastAsia="Times"/>
        </w:rPr>
        <w:t xml:space="preserve"> </w:t>
      </w:r>
      <w:r>
        <w:t>problema</w:t>
      </w:r>
    </w:p>
    <w:p w14:paraId="15B99AD9" w14:textId="77777777" w:rsidR="002A272E" w:rsidRDefault="002A272E" w:rsidP="00C4262D">
      <w:pPr>
        <w:pStyle w:val="ARMT-4Titolo3"/>
      </w:pPr>
      <w:r>
        <w:t>Livello:</w:t>
      </w:r>
      <w:r>
        <w:rPr>
          <w:rFonts w:eastAsia="Times"/>
        </w:rPr>
        <w:t xml:space="preserve"> </w:t>
      </w:r>
      <w:r>
        <w:t>10</w:t>
      </w:r>
    </w:p>
    <w:p w14:paraId="0C76346E" w14:textId="77777777" w:rsidR="002A272E" w:rsidRDefault="002A272E" w:rsidP="00C4262D">
      <w:pPr>
        <w:pStyle w:val="ARMT-4Titolo3"/>
      </w:pPr>
      <w:r>
        <w:t>Origine:</w:t>
      </w:r>
      <w:r>
        <w:rPr>
          <w:rFonts w:eastAsia="Times"/>
        </w:rPr>
        <w:t xml:space="preserve"> </w:t>
      </w:r>
      <w:proofErr w:type="spellStart"/>
      <w:r>
        <w:t>gp</w:t>
      </w:r>
      <w:proofErr w:type="spellEnd"/>
      <w:r>
        <w:rPr>
          <w:rFonts w:eastAsia="Times"/>
        </w:rPr>
        <w:t xml:space="preserve"> </w:t>
      </w:r>
      <w:r>
        <w:t>funzioni</w:t>
      </w:r>
    </w:p>
    <w:sectPr w:rsidR="002A272E" w:rsidSect="005210D3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247" w:right="907" w:bottom="851" w:left="90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5E8B" w14:textId="77777777" w:rsidR="00F31366" w:rsidRDefault="00F31366">
      <w:r>
        <w:separator/>
      </w:r>
    </w:p>
  </w:endnote>
  <w:endnote w:type="continuationSeparator" w:id="0">
    <w:p w14:paraId="47EFCD7E" w14:textId="77777777" w:rsidR="00F31366" w:rsidRDefault="00F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53E7" w14:textId="77777777" w:rsidR="005210D3" w:rsidRDefault="005210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896E" w14:textId="77777777" w:rsidR="005210D3" w:rsidRDefault="005210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8B1" w14:textId="77777777" w:rsidR="005210D3" w:rsidRDefault="00521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D678" w14:textId="77777777" w:rsidR="00F31366" w:rsidRDefault="00F31366">
      <w:r>
        <w:separator/>
      </w:r>
    </w:p>
  </w:footnote>
  <w:footnote w:type="continuationSeparator" w:id="0">
    <w:p w14:paraId="065F005C" w14:textId="77777777" w:rsidR="00F31366" w:rsidRDefault="00F3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6C4C" w14:textId="77777777" w:rsidR="00DA2027" w:rsidRDefault="00DA20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F7F2" w14:textId="5BF81F48" w:rsidR="002A272E" w:rsidRPr="00AD2CDB" w:rsidRDefault="002A272E" w:rsidP="00AD2CDB">
    <w:pPr>
      <w:pBdr>
        <w:bottom w:val="single" w:sz="4" w:space="1" w:color="000000"/>
      </w:pBdr>
      <w:tabs>
        <w:tab w:val="center" w:pos="3969"/>
        <w:tab w:val="center" w:pos="6521"/>
        <w:tab w:val="center" w:pos="8505"/>
        <w:tab w:val="right" w:pos="9923"/>
      </w:tabs>
      <w:spacing w:after="240"/>
      <w:ind w:right="140"/>
      <w:jc w:val="both"/>
      <w:rPr>
        <w:rFonts w:cs="Times New Roman"/>
        <w:sz w:val="16"/>
      </w:rPr>
    </w:pPr>
    <w:r w:rsidRPr="00AD2CDB">
      <w:rPr>
        <w:rFonts w:cs="Times New Roman"/>
        <w:b/>
      </w:rPr>
      <w:t>20</w:t>
    </w:r>
    <w:r w:rsidRPr="00AD2CDB">
      <w:rPr>
        <w:rFonts w:cs="Times New Roman"/>
        <w:b/>
        <w:vertAlign w:val="superscript"/>
      </w:rPr>
      <w:t>0</w:t>
    </w:r>
    <w:r w:rsidRPr="00AD2CDB">
      <w:rPr>
        <w:rFonts w:eastAsia="Times" w:cs="Times New Roman"/>
        <w:b/>
      </w:rPr>
      <w:t xml:space="preserve"> </w:t>
    </w:r>
    <w:r w:rsidRPr="00AD2CDB">
      <w:rPr>
        <w:rFonts w:cs="Times New Roman"/>
        <w:b/>
      </w:rPr>
      <w:t>RMT</w:t>
    </w:r>
    <w:r w:rsidRPr="00AD2CDB">
      <w:rPr>
        <w:rFonts w:eastAsia="Times" w:cs="Times New Roman"/>
        <w:b/>
      </w:rPr>
      <w:t xml:space="preserve"> </w:t>
    </w:r>
    <w:r w:rsidRPr="00AD2CDB">
      <w:rPr>
        <w:rFonts w:cs="Times New Roman"/>
        <w:b/>
      </w:rPr>
      <w:tab/>
      <w:t>PROVA</w:t>
    </w:r>
    <w:r w:rsidRPr="00AD2CDB">
      <w:rPr>
        <w:rFonts w:eastAsia="Times" w:cs="Times New Roman"/>
        <w:b/>
      </w:rPr>
      <w:t xml:space="preserve"> </w:t>
    </w:r>
    <w:r w:rsidRPr="00AD2CDB">
      <w:rPr>
        <w:rFonts w:cs="Times New Roman"/>
        <w:b/>
      </w:rPr>
      <w:t>II</w:t>
    </w:r>
    <w:r w:rsidRPr="00AD2CDB">
      <w:rPr>
        <w:rFonts w:eastAsia="Times" w:cs="Times New Roman"/>
        <w:b/>
      </w:rPr>
      <w:t xml:space="preserve"> </w:t>
    </w:r>
    <w:r w:rsidRPr="00AD2CDB">
      <w:rPr>
        <w:rFonts w:cs="Times New Roman"/>
        <w:b/>
      </w:rPr>
      <w:tab/>
    </w:r>
    <w:r w:rsidRPr="00AD2CDB">
      <w:rPr>
        <w:rFonts w:cs="Times New Roman"/>
      </w:rPr>
      <w:t>marzo - aprile</w:t>
    </w:r>
    <w:r w:rsidRPr="00AD2CDB">
      <w:rPr>
        <w:rFonts w:eastAsia="Times" w:cs="Times New Roman"/>
      </w:rPr>
      <w:t xml:space="preserve"> </w:t>
    </w:r>
    <w:r w:rsidRPr="00AD2CDB">
      <w:rPr>
        <w:rFonts w:cs="Times New Roman"/>
      </w:rPr>
      <w:t>2012</w:t>
    </w:r>
    <w:r w:rsidRPr="00AD2CDB">
      <w:rPr>
        <w:rFonts w:cs="Times New Roman"/>
      </w:rPr>
      <w:tab/>
    </w:r>
    <w:r w:rsidRPr="00AD2CDB">
      <w:rPr>
        <w:rFonts w:eastAsia="Times" w:cs="Times New Roman"/>
      </w:rPr>
      <w:t xml:space="preserve"> </w:t>
    </w:r>
    <w:r w:rsidRPr="00AD2CDB">
      <w:rPr>
        <w:rFonts w:cs="Times New Roman"/>
        <w:sz w:val="16"/>
      </w:rPr>
      <w:t>©ARMT</w:t>
    </w:r>
    <w:r w:rsidRPr="00AD2CDB">
      <w:rPr>
        <w:rFonts w:eastAsia="Times" w:cs="Times New Roman"/>
        <w:sz w:val="16"/>
      </w:rPr>
      <w:t xml:space="preserve"> </w:t>
    </w:r>
    <w:r w:rsidRPr="00AD2CDB">
      <w:rPr>
        <w:rFonts w:cs="Times New Roman"/>
        <w:sz w:val="16"/>
      </w:rPr>
      <w:t>2012</w:t>
    </w:r>
    <w:r w:rsidRPr="00AD2CDB">
      <w:rPr>
        <w:rFonts w:cs="Times New Roman"/>
        <w:sz w:val="16"/>
      </w:rPr>
      <w:tab/>
    </w:r>
    <w:r w:rsidRPr="00AD2CDB">
      <w:rPr>
        <w:rFonts w:cs="Times New Roman"/>
      </w:rPr>
      <w:fldChar w:fldCharType="begin"/>
    </w:r>
    <w:r w:rsidRPr="00AD2CDB">
      <w:rPr>
        <w:rFonts w:cs="Times New Roman"/>
      </w:rPr>
      <w:instrText xml:space="preserve"> PAGE </w:instrText>
    </w:r>
    <w:r w:rsidRPr="00AD2CDB">
      <w:rPr>
        <w:rFonts w:cs="Times New Roman"/>
      </w:rPr>
      <w:fldChar w:fldCharType="separate"/>
    </w:r>
    <w:r w:rsidR="006435D0" w:rsidRPr="00AD2CDB">
      <w:rPr>
        <w:rFonts w:cs="Times New Roman"/>
        <w:noProof/>
      </w:rPr>
      <w:t>6</w:t>
    </w:r>
    <w:r w:rsidRPr="00AD2CDB">
      <w:rPr>
        <w:rFonts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E975" w14:textId="77777777" w:rsidR="002A272E" w:rsidRDefault="002A27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70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" w:hAnsi="Times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696657517">
    <w:abstractNumId w:val="0"/>
  </w:num>
  <w:num w:numId="2" w16cid:durableId="1555120687">
    <w:abstractNumId w:val="1"/>
  </w:num>
  <w:num w:numId="3" w16cid:durableId="928854079">
    <w:abstractNumId w:val="2"/>
  </w:num>
  <w:num w:numId="4" w16cid:durableId="259148036">
    <w:abstractNumId w:val="3"/>
  </w:num>
  <w:num w:numId="5" w16cid:durableId="1481311347">
    <w:abstractNumId w:val="4"/>
  </w:num>
  <w:num w:numId="6" w16cid:durableId="1397823736">
    <w:abstractNumId w:val="5"/>
  </w:num>
  <w:num w:numId="7" w16cid:durableId="407925854">
    <w:abstractNumId w:val="6"/>
  </w:num>
  <w:num w:numId="8" w16cid:durableId="204950049">
    <w:abstractNumId w:val="7"/>
  </w:num>
  <w:num w:numId="9" w16cid:durableId="517231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BD"/>
    <w:rsid w:val="000762DD"/>
    <w:rsid w:val="000B41CD"/>
    <w:rsid w:val="001C5FCB"/>
    <w:rsid w:val="00225CC9"/>
    <w:rsid w:val="00255F5B"/>
    <w:rsid w:val="002A272E"/>
    <w:rsid w:val="002D132A"/>
    <w:rsid w:val="0030115D"/>
    <w:rsid w:val="00380B81"/>
    <w:rsid w:val="00401BCA"/>
    <w:rsid w:val="00426FDE"/>
    <w:rsid w:val="005210D3"/>
    <w:rsid w:val="006435D0"/>
    <w:rsid w:val="006D6277"/>
    <w:rsid w:val="006F67BD"/>
    <w:rsid w:val="007C1495"/>
    <w:rsid w:val="00856538"/>
    <w:rsid w:val="00874638"/>
    <w:rsid w:val="0097657A"/>
    <w:rsid w:val="009F1A9D"/>
    <w:rsid w:val="00AD2CDB"/>
    <w:rsid w:val="00B3618E"/>
    <w:rsid w:val="00B6038B"/>
    <w:rsid w:val="00BD31CF"/>
    <w:rsid w:val="00C4262D"/>
    <w:rsid w:val="00D06AAD"/>
    <w:rsid w:val="00DA2027"/>
    <w:rsid w:val="00DD7979"/>
    <w:rsid w:val="00E112EC"/>
    <w:rsid w:val="00E87C1E"/>
    <w:rsid w:val="00E9045B"/>
    <w:rsid w:val="00F31366"/>
    <w:rsid w:val="00F4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19B956"/>
  <w14:defaultImageDpi w14:val="300"/>
  <w15:chartTrackingRefBased/>
  <w15:docId w15:val="{D016B8AB-CEEA-E54D-AAA4-5B241DD1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A9D"/>
    <w:pPr>
      <w:suppressAutoHyphens/>
    </w:pPr>
    <w:rPr>
      <w:rFonts w:cs="Times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 w:after="80"/>
      <w:outlineLvl w:val="0"/>
    </w:pPr>
    <w:rPr>
      <w:rFonts w:eastAsia="Times"/>
      <w:b/>
      <w:bCs/>
      <w:caps/>
      <w:szCs w:val="20"/>
      <w:lang w:val="fr-FR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</w:pBdr>
      <w:spacing w:before="240" w:after="80"/>
      <w:jc w:val="both"/>
      <w:outlineLvl w:val="1"/>
    </w:pPr>
    <w:rPr>
      <w:b/>
      <w:caps/>
      <w:szCs w:val="28"/>
      <w:lang w:val="fr-FR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120" w:after="60"/>
      <w:outlineLvl w:val="2"/>
    </w:pPr>
    <w:rPr>
      <w:b/>
      <w:szCs w:val="26"/>
      <w:lang w:val="fr-FR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2880"/>
      </w:tabs>
      <w:spacing w:before="240" w:after="120"/>
      <w:ind w:left="2880" w:hanging="360"/>
      <w:outlineLvl w:val="3"/>
    </w:pPr>
    <w:rPr>
      <w:rFonts w:ascii="Arial" w:eastAsia="SimSun" w:hAnsi="Arial" w:cs="Mangal"/>
      <w:b/>
      <w:bCs/>
      <w:i/>
      <w:iCs/>
      <w:lang w:val="fr-FR" w:bidi="hi-IN"/>
    </w:rPr>
  </w:style>
  <w:style w:type="paragraph" w:styleId="Titolo5">
    <w:name w:val="heading 5"/>
    <w:basedOn w:val="Normale"/>
    <w:next w:val="Normale"/>
    <w:qFormat/>
    <w:pPr>
      <w:suppressAutoHyphens w:val="0"/>
      <w:spacing w:before="240" w:after="60"/>
      <w:outlineLvl w:val="4"/>
    </w:pPr>
    <w:rPr>
      <w:b/>
      <w:i/>
      <w:sz w:val="26"/>
      <w:szCs w:val="26"/>
      <w:lang w:val="x-none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4320"/>
      </w:tabs>
      <w:spacing w:before="240" w:after="120"/>
      <w:ind w:left="4320" w:hanging="360"/>
      <w:outlineLvl w:val="5"/>
    </w:pPr>
    <w:rPr>
      <w:rFonts w:ascii="Arial" w:eastAsia="SimSun" w:hAnsi="Arial" w:cs="Mangal"/>
      <w:b/>
      <w:bCs/>
      <w:sz w:val="21"/>
      <w:szCs w:val="21"/>
      <w:lang w:val="fr-FR" w:bidi="hi-IN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5040"/>
      </w:tabs>
      <w:spacing w:before="240" w:after="120"/>
      <w:ind w:left="5040" w:hanging="360"/>
      <w:outlineLvl w:val="6"/>
    </w:pPr>
    <w:rPr>
      <w:rFonts w:ascii="Arial" w:eastAsia="SimSun" w:hAnsi="Arial" w:cs="Mangal"/>
      <w:b/>
      <w:bCs/>
      <w:sz w:val="21"/>
      <w:szCs w:val="21"/>
      <w:lang w:val="fr-FR" w:bidi="hi-IN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5760"/>
      </w:tabs>
      <w:spacing w:before="240" w:after="120"/>
      <w:ind w:left="5760" w:hanging="360"/>
      <w:outlineLvl w:val="7"/>
    </w:pPr>
    <w:rPr>
      <w:rFonts w:ascii="Arial" w:eastAsia="SimSun" w:hAnsi="Arial" w:cs="Mangal"/>
      <w:b/>
      <w:bCs/>
      <w:sz w:val="21"/>
      <w:szCs w:val="21"/>
      <w:lang w:val="fr-FR" w:bidi="hi-IN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6480"/>
      </w:tabs>
      <w:spacing w:before="240" w:after="120"/>
      <w:ind w:left="6480" w:hanging="360"/>
      <w:outlineLvl w:val="8"/>
    </w:pPr>
    <w:rPr>
      <w:rFonts w:ascii="Arial" w:eastAsia="SimSun" w:hAnsi="Arial" w:cs="Mangal"/>
      <w:b/>
      <w:bCs/>
      <w:sz w:val="21"/>
      <w:szCs w:val="21"/>
      <w:lang w:val="fr-FR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3z0">
    <w:name w:val="WW8Num13z0"/>
    <w:rPr>
      <w:rFonts w:ascii="Times" w:hAnsi="Times" w:cs="Times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u w:val="single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Symbol" w:hAnsi="Symbol" w:cs="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3z1">
    <w:name w:val="WW8Num23z1"/>
    <w:rPr>
      <w:rFonts w:ascii="Times" w:eastAsia="Times New Roman" w:hAnsi="Times" w:cs="Time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rFonts w:ascii="Times" w:eastAsia="Times New Roman" w:hAnsi="Times" w:cs="Time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Times" w:eastAsia="Times New Roman" w:hAnsi="Times" w:cs="Time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" w:eastAsia="Times New Roman" w:hAnsi="Times" w:cs="Time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Policepardfaut">
    <w:name w:val="Police par défaut"/>
  </w:style>
  <w:style w:type="character" w:customStyle="1" w:styleId="Titolo2Carattere">
    <w:name w:val="Titolo 2 Carattere"/>
    <w:rPr>
      <w:rFonts w:ascii="Times" w:eastAsia="Times New Roman" w:hAnsi="Times" w:cs="Times New Roman"/>
      <w:b/>
      <w:caps/>
      <w:sz w:val="20"/>
      <w:szCs w:val="28"/>
      <w:lang w:val="fr-FR"/>
    </w:rPr>
  </w:style>
  <w:style w:type="character" w:customStyle="1" w:styleId="Titolo3Carattere">
    <w:name w:val="Titolo 3 Carattere"/>
    <w:rPr>
      <w:rFonts w:ascii="Times" w:eastAsia="Times New Roman" w:hAnsi="Times" w:cs="Times New Roman"/>
      <w:b/>
      <w:sz w:val="20"/>
      <w:szCs w:val="26"/>
      <w:lang w:val="fr-FR"/>
    </w:rPr>
  </w:style>
  <w:style w:type="character" w:customStyle="1" w:styleId="Titolo4Carattere">
    <w:name w:val="Titolo 4 Carattere"/>
    <w:rPr>
      <w:rFonts w:ascii="Arial" w:eastAsia="SimSun" w:hAnsi="Arial" w:cs="Mangal"/>
      <w:b/>
      <w:bCs/>
      <w:i/>
      <w:iCs/>
      <w:sz w:val="24"/>
      <w:szCs w:val="24"/>
      <w:lang w:val="fr-FR" w:bidi="hi-IN"/>
    </w:rPr>
  </w:style>
  <w:style w:type="character" w:customStyle="1" w:styleId="Titolo5Carattere">
    <w:name w:val="Titolo 5 Carattere"/>
    <w:rPr>
      <w:rFonts w:ascii="Times" w:eastAsia="Times New Roman" w:hAnsi="Times" w:cs="Times New Roman"/>
      <w:b/>
      <w:i/>
      <w:sz w:val="26"/>
      <w:szCs w:val="26"/>
    </w:rPr>
  </w:style>
  <w:style w:type="character" w:customStyle="1" w:styleId="Titolo6Carattere">
    <w:name w:val="Titolo 6 Carattere"/>
    <w:rPr>
      <w:rFonts w:ascii="Arial" w:eastAsia="SimSun" w:hAnsi="Arial" w:cs="Mangal"/>
      <w:b/>
      <w:bCs/>
      <w:sz w:val="21"/>
      <w:szCs w:val="21"/>
      <w:lang w:val="fr-FR" w:bidi="hi-IN"/>
    </w:rPr>
  </w:style>
  <w:style w:type="character" w:customStyle="1" w:styleId="Titolo7Carattere">
    <w:name w:val="Titolo 7 Carattere"/>
    <w:rPr>
      <w:rFonts w:ascii="Arial" w:eastAsia="SimSun" w:hAnsi="Arial" w:cs="Mangal"/>
      <w:b/>
      <w:bCs/>
      <w:sz w:val="21"/>
      <w:szCs w:val="21"/>
      <w:lang w:val="fr-FR" w:bidi="hi-IN"/>
    </w:rPr>
  </w:style>
  <w:style w:type="character" w:customStyle="1" w:styleId="Titolo8Carattere">
    <w:name w:val="Titolo 8 Carattere"/>
    <w:rPr>
      <w:rFonts w:ascii="Arial" w:eastAsia="SimSun" w:hAnsi="Arial" w:cs="Mangal"/>
      <w:b/>
      <w:bCs/>
      <w:sz w:val="21"/>
      <w:szCs w:val="21"/>
      <w:lang w:val="fr-FR" w:bidi="hi-IN"/>
    </w:rPr>
  </w:style>
  <w:style w:type="character" w:customStyle="1" w:styleId="Titolo9Carattere">
    <w:name w:val="Titolo 9 Carattere"/>
    <w:rPr>
      <w:rFonts w:ascii="Arial" w:eastAsia="SimSun" w:hAnsi="Arial" w:cs="Mangal"/>
      <w:b/>
      <w:bCs/>
      <w:sz w:val="21"/>
      <w:szCs w:val="21"/>
      <w:lang w:val="fr-FR" w:bidi="hi-IN"/>
    </w:rPr>
  </w:style>
  <w:style w:type="character" w:styleId="Numeropagina">
    <w:name w:val="page number"/>
    <w:basedOn w:val="Policepardfaut"/>
  </w:style>
  <w:style w:type="character" w:customStyle="1" w:styleId="TitoloCarattere">
    <w:name w:val="Titolo Carattere"/>
    <w:rPr>
      <w:rFonts w:ascii="Comic Sans MS" w:eastAsia="Times New Roman" w:hAnsi="Comic Sans MS" w:cs="Times New Roman"/>
      <w:b/>
      <w:sz w:val="48"/>
      <w:szCs w:val="20"/>
      <w:lang w:val="de-DE"/>
    </w:rPr>
  </w:style>
  <w:style w:type="character" w:customStyle="1" w:styleId="Titre1Car">
    <w:name w:val="Titre 1 Car"/>
    <w:rPr>
      <w:rFonts w:eastAsia="Times New Roman"/>
      <w:b/>
      <w:bCs/>
      <w:kern w:val="1"/>
      <w:sz w:val="48"/>
      <w:szCs w:val="48"/>
    </w:rPr>
  </w:style>
  <w:style w:type="character" w:customStyle="1" w:styleId="TestonotaapidipaginaCarattere">
    <w:name w:val="Testo nota a piè di pagina Carattere"/>
    <w:rPr>
      <w:rFonts w:ascii="Times" w:eastAsia="Times New Roman" w:hAnsi="Times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F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rPr>
      <w:rFonts w:ascii="Times" w:eastAsia="Times New Roman" w:hAnsi="Times" w:cs="Times New Roman"/>
      <w:strike/>
      <w:sz w:val="20"/>
      <w:szCs w:val="24"/>
      <w:lang w:bidi="fr-FR"/>
    </w:rPr>
  </w:style>
  <w:style w:type="character" w:styleId="Collegamentoipertestuale">
    <w:name w:val="Hyperlink"/>
    <w:rPr>
      <w:color w:val="0000D4"/>
      <w:u w:val="single"/>
    </w:rPr>
  </w:style>
  <w:style w:type="character" w:customStyle="1" w:styleId="hps">
    <w:name w:val="hps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Caractresdenumrotation">
    <w:name w:val="Caractères de numérotation"/>
  </w:style>
  <w:style w:type="character" w:customStyle="1" w:styleId="TestonotadichiusuraCarattere">
    <w:name w:val="Testo nota di chiusura Carattere"/>
    <w:rPr>
      <w:rFonts w:ascii="Times" w:eastAsia="Times New Roman" w:hAnsi="Times" w:cs="Times New Roman"/>
      <w:sz w:val="20"/>
      <w:szCs w:val="20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TestocommentoCarattere">
    <w:name w:val="Testo commento Carattere"/>
    <w:rPr>
      <w:rFonts w:ascii="Times" w:eastAsia="Times New Roman" w:hAnsi="Times" w:cs="Times New Roman"/>
      <w:sz w:val="20"/>
      <w:szCs w:val="20"/>
      <w:lang w:val="x-none"/>
    </w:rPr>
  </w:style>
  <w:style w:type="character" w:customStyle="1" w:styleId="Marquedannotation">
    <w:name w:val="Marque d'annotation"/>
    <w:rPr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SoggettocommentoCarattere">
    <w:name w:val="Soggetto commento Carattere"/>
    <w:rPr>
      <w:rFonts w:ascii="Times" w:eastAsia="Times New Roman" w:hAnsi="Times" w:cs="Times New Roman"/>
      <w:b/>
      <w:bCs/>
      <w:sz w:val="20"/>
      <w:szCs w:val="20"/>
      <w:lang w:val="x-non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Trebuchet MS" w:eastAsia="SimSun" w:hAnsi="Trebuchet MS" w:cs="Lucida Sans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trike/>
      <w:lang w:val="x-none" w:bidi="fr-FR"/>
    </w:rPr>
  </w:style>
  <w:style w:type="paragraph" w:styleId="Elenco">
    <w:name w:val="List"/>
    <w:basedOn w:val="Corpotesto"/>
    <w:pPr>
      <w:widowControl w:val="0"/>
      <w:suppressAutoHyphens/>
      <w:spacing w:after="120"/>
    </w:pPr>
    <w:rPr>
      <w:rFonts w:eastAsia="SimSun" w:cs="Lucida Sans"/>
      <w:strike w:val="0"/>
      <w:kern w:val="1"/>
      <w:sz w:val="24"/>
      <w:lang w:val="fr-FR" w:bidi="hi-I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Lucida Sans"/>
    </w:rPr>
  </w:style>
  <w:style w:type="paragraph" w:customStyle="1" w:styleId="Intestazione1">
    <w:name w:val="Intestazione1"/>
    <w:basedOn w:val="Normale"/>
    <w:next w:val="Corpotesto"/>
    <w:pPr>
      <w:tabs>
        <w:tab w:val="left" w:pos="3828"/>
      </w:tabs>
      <w:suppressAutoHyphens w:val="0"/>
      <w:jc w:val="center"/>
    </w:pPr>
    <w:rPr>
      <w:rFonts w:ascii="Comic Sans MS" w:hAnsi="Comic Sans MS" w:cs="Comic Sans MS"/>
      <w:b/>
      <w:sz w:val="48"/>
      <w:szCs w:val="20"/>
      <w:lang w:val="de-DE"/>
    </w:rPr>
  </w:style>
  <w:style w:type="paragraph" w:customStyle="1" w:styleId="Texte">
    <w:name w:val="Texte"/>
    <w:basedOn w:val="Normale"/>
    <w:pPr>
      <w:tabs>
        <w:tab w:val="left" w:pos="307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uppressAutoHyphens w:val="0"/>
      <w:ind w:left="307"/>
    </w:pPr>
    <w:rPr>
      <w:rFonts w:ascii="Helvetica" w:eastAsia="ヒラギノ角ゴ Pro W3" w:hAnsi="Helvetica" w:cs="Helvetica"/>
      <w:color w:val="000000"/>
      <w:sz w:val="22"/>
      <w:lang w:val="fr-FR"/>
    </w:rPr>
  </w:style>
  <w:style w:type="paragraph" w:customStyle="1" w:styleId="Tabledesmatires">
    <w:name w:val="Table des matiËres"/>
    <w:basedOn w:val="Normale"/>
    <w:pPr>
      <w:tabs>
        <w:tab w:val="left" w:pos="426"/>
        <w:tab w:val="left" w:pos="4962"/>
        <w:tab w:val="left" w:pos="5245"/>
        <w:tab w:val="left" w:pos="5529"/>
        <w:tab w:val="left" w:pos="5812"/>
        <w:tab w:val="left" w:pos="6096"/>
        <w:tab w:val="left" w:pos="6379"/>
        <w:tab w:val="left" w:pos="6804"/>
        <w:tab w:val="left" w:pos="7230"/>
        <w:tab w:val="left" w:pos="7655"/>
        <w:tab w:val="left" w:pos="8080"/>
        <w:tab w:val="left" w:pos="8505"/>
        <w:tab w:val="center" w:pos="9214"/>
      </w:tabs>
      <w:suppressAutoHyphens w:val="0"/>
      <w:spacing w:before="40" w:after="40"/>
    </w:pPr>
    <w:rPr>
      <w:b/>
      <w:szCs w:val="20"/>
    </w:rPr>
  </w:style>
  <w:style w:type="paragraph" w:customStyle="1" w:styleId="Titre1">
    <w:name w:val="Titre1"/>
    <w:basedOn w:val="Normale"/>
    <w:next w:val="Corpotesto"/>
    <w:pPr>
      <w:keepNext/>
      <w:widowControl w:val="0"/>
      <w:spacing w:before="240" w:after="120"/>
    </w:pPr>
    <w:rPr>
      <w:rFonts w:ascii="Arial" w:eastAsia="SimSun" w:hAnsi="Arial" w:cs="Lucida Sans"/>
      <w:kern w:val="1"/>
      <w:sz w:val="28"/>
      <w:szCs w:val="28"/>
      <w:lang w:val="fr-FR" w:bidi="hi-IN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  <w:suppressAutoHyphens w:val="0"/>
    </w:pPr>
    <w:rPr>
      <w:lang w:val="x-none" w:bidi="fr-FR"/>
    </w:rPr>
  </w:style>
  <w:style w:type="paragraph" w:customStyle="1" w:styleId="Lgende">
    <w:name w:val="Légende"/>
    <w:basedOn w:val="Normale"/>
    <w:pPr>
      <w:widowControl w:val="0"/>
      <w:suppressLineNumbers/>
      <w:spacing w:before="120" w:after="120"/>
    </w:pPr>
    <w:rPr>
      <w:rFonts w:eastAsia="SimSun" w:cs="Lucida Sans"/>
      <w:i/>
      <w:iCs/>
      <w:kern w:val="1"/>
      <w:lang w:val="fr-FR" w:bidi="hi-IN"/>
    </w:rPr>
  </w:style>
  <w:style w:type="paragraph" w:customStyle="1" w:styleId="Index">
    <w:name w:val="Index"/>
    <w:basedOn w:val="Normale"/>
    <w:pPr>
      <w:widowControl w:val="0"/>
      <w:suppressLineNumbers/>
    </w:pPr>
    <w:rPr>
      <w:rFonts w:eastAsia="SimSun" w:cs="Lucida Sans"/>
      <w:kern w:val="1"/>
      <w:lang w:val="fr-FR" w:bidi="hi-IN"/>
    </w:rPr>
  </w:style>
  <w:style w:type="paragraph" w:customStyle="1" w:styleId="Contenudetableau">
    <w:name w:val="Contenu de tableau"/>
    <w:basedOn w:val="Normale"/>
    <w:pPr>
      <w:widowControl w:val="0"/>
      <w:suppressLineNumbers/>
    </w:pPr>
    <w:rPr>
      <w:rFonts w:eastAsia="SimSun" w:cs="Lucida Sans"/>
      <w:kern w:val="1"/>
      <w:lang w:val="fr-FR" w:bidi="hi-IN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mmentaire">
    <w:name w:val="Commentaire"/>
    <w:basedOn w:val="Normale"/>
    <w:rPr>
      <w:szCs w:val="20"/>
      <w:lang w:val="x-none"/>
    </w:rPr>
  </w:style>
  <w:style w:type="paragraph" w:customStyle="1" w:styleId="Textedebulles">
    <w:name w:val="Texte de bulles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Titre31">
    <w:name w:val="Titre 31"/>
    <w:next w:val="Normale"/>
    <w:pPr>
      <w:keepNext/>
      <w:tabs>
        <w:tab w:val="left" w:pos="720"/>
      </w:tabs>
      <w:suppressAutoHyphens/>
      <w:spacing w:before="120" w:after="60"/>
      <w:ind w:left="720" w:hanging="720"/>
    </w:pPr>
    <w:rPr>
      <w:rFonts w:ascii="Times" w:eastAsia="ヒラギノ角ゴ Pro W3" w:hAnsi="Times" w:cs="Times"/>
      <w:b/>
      <w:color w:val="000000"/>
      <w:lang w:val="fr-FR" w:eastAsia="zh-CN"/>
    </w:rPr>
  </w:style>
  <w:style w:type="paragraph" w:customStyle="1" w:styleId="Titre4Car">
    <w:name w:val="Titre 4 Car"/>
    <w:basedOn w:val="Normale"/>
    <w:pPr>
      <w:tabs>
        <w:tab w:val="left" w:pos="1134"/>
      </w:tabs>
      <w:spacing w:before="40" w:after="40"/>
      <w:ind w:left="284" w:hanging="284"/>
    </w:pPr>
    <w:rPr>
      <w:szCs w:val="20"/>
      <w:lang w:val="fr-FR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ARMT-1Titolo1">
    <w:name w:val="ARMT-1Titolo1"/>
    <w:basedOn w:val="Normale"/>
    <w:next w:val="Normale"/>
    <w:uiPriority w:val="99"/>
    <w:rsid w:val="009F1A9D"/>
    <w:pPr>
      <w:suppressAutoHyphens w:val="0"/>
      <w:spacing w:before="240" w:after="120"/>
      <w:ind w:left="567" w:hanging="567"/>
      <w:jc w:val="both"/>
    </w:pPr>
    <w:rPr>
      <w:rFonts w:ascii="Verdana" w:eastAsia="Calibri" w:hAnsi="Verdana" w:cs="Arial"/>
      <w:sz w:val="22"/>
      <w:szCs w:val="22"/>
      <w:lang w:eastAsia="en-US"/>
    </w:rPr>
  </w:style>
  <w:style w:type="paragraph" w:customStyle="1" w:styleId="ARMT-3Titolo2">
    <w:name w:val="ARMT-3Titolo2"/>
    <w:basedOn w:val="Normale"/>
    <w:uiPriority w:val="99"/>
    <w:rsid w:val="009F1A9D"/>
    <w:pPr>
      <w:pBdr>
        <w:top w:val="single" w:sz="4" w:space="1" w:color="auto"/>
      </w:pBdr>
      <w:suppressAutoHyphens w:val="0"/>
      <w:spacing w:before="240" w:after="120"/>
      <w:jc w:val="both"/>
    </w:pPr>
    <w:rPr>
      <w:rFonts w:eastAsia="Calibri" w:cs="Times New Roman"/>
      <w:b/>
      <w:caps/>
      <w:szCs w:val="20"/>
      <w:lang w:eastAsia="en-US"/>
    </w:rPr>
  </w:style>
  <w:style w:type="paragraph" w:customStyle="1" w:styleId="ARMT-5Compito">
    <w:name w:val="ARMT-5Compito"/>
    <w:basedOn w:val="Normale"/>
    <w:uiPriority w:val="99"/>
    <w:rsid w:val="009F1A9D"/>
    <w:pPr>
      <w:suppressAutoHyphens w:val="0"/>
      <w:spacing w:before="60"/>
      <w:contextualSpacing/>
      <w:jc w:val="both"/>
    </w:pPr>
    <w:rPr>
      <w:rFonts w:eastAsia="Calibri" w:cs="Times New Roman"/>
      <w:szCs w:val="20"/>
      <w:lang w:eastAsia="en-US"/>
    </w:rPr>
  </w:style>
  <w:style w:type="paragraph" w:customStyle="1" w:styleId="ARMT-6Analisi">
    <w:name w:val="ARMT-6Analisi"/>
    <w:basedOn w:val="Normale"/>
    <w:uiPriority w:val="99"/>
    <w:qFormat/>
    <w:rsid w:val="009F1A9D"/>
    <w:pPr>
      <w:suppressAutoHyphens w:val="0"/>
      <w:spacing w:before="60"/>
      <w:ind w:left="425" w:hanging="425"/>
      <w:jc w:val="both"/>
    </w:pPr>
    <w:rPr>
      <w:rFonts w:eastAsia="Calibri" w:cs="Times New Roman"/>
      <w:szCs w:val="20"/>
      <w:lang w:eastAsia="en-US"/>
    </w:rPr>
  </w:style>
  <w:style w:type="paragraph" w:customStyle="1" w:styleId="ARMT-7punteggi">
    <w:name w:val="ARMT-7punteggi"/>
    <w:basedOn w:val="Normale"/>
    <w:uiPriority w:val="99"/>
    <w:qFormat/>
    <w:rsid w:val="009F1A9D"/>
    <w:pPr>
      <w:suppressAutoHyphens w:val="0"/>
      <w:spacing w:before="60"/>
      <w:ind w:left="360" w:hanging="360"/>
      <w:jc w:val="both"/>
    </w:pPr>
    <w:rPr>
      <w:rFonts w:cs="Times New Roman"/>
      <w:szCs w:val="20"/>
      <w:lang w:eastAsia="it-IT"/>
    </w:rPr>
  </w:style>
  <w:style w:type="paragraph" w:customStyle="1" w:styleId="ARMT-3Domande">
    <w:name w:val="ARMT-3Domande"/>
    <w:basedOn w:val="Normale"/>
    <w:uiPriority w:val="99"/>
    <w:rsid w:val="009F1A9D"/>
    <w:pPr>
      <w:suppressAutoHyphens w:val="0"/>
      <w:spacing w:before="60" w:line="276" w:lineRule="auto"/>
      <w:jc w:val="both"/>
    </w:pPr>
    <w:rPr>
      <w:rFonts w:ascii="Verdana" w:eastAsia="Calibri" w:hAnsi="Verdana" w:cs="Arial"/>
      <w:b/>
      <w:bCs/>
      <w:sz w:val="22"/>
      <w:szCs w:val="22"/>
      <w:lang w:eastAsia="it-IT"/>
    </w:rPr>
  </w:style>
  <w:style w:type="paragraph" w:customStyle="1" w:styleId="ARMT-2Enunciato">
    <w:name w:val="ARMT-2Enunciato"/>
    <w:basedOn w:val="Normale"/>
    <w:uiPriority w:val="99"/>
    <w:rsid w:val="009F1A9D"/>
    <w:pPr>
      <w:suppressAutoHyphens w:val="0"/>
      <w:spacing w:before="60" w:line="276" w:lineRule="auto"/>
      <w:jc w:val="both"/>
    </w:pPr>
    <w:rPr>
      <w:rFonts w:ascii="Verdana" w:eastAsia="Calibri" w:hAnsi="Verdana" w:cs="Arial"/>
      <w:sz w:val="22"/>
      <w:szCs w:val="22"/>
      <w:lang w:eastAsia="it-IT"/>
    </w:rPr>
  </w:style>
  <w:style w:type="paragraph" w:customStyle="1" w:styleId="ARMT-4Titolo3">
    <w:name w:val="ARMT-4Titolo3"/>
    <w:basedOn w:val="Normale"/>
    <w:uiPriority w:val="99"/>
    <w:rsid w:val="009F1A9D"/>
    <w:pPr>
      <w:suppressAutoHyphens w:val="0"/>
      <w:spacing w:before="120"/>
      <w:jc w:val="both"/>
    </w:pPr>
    <w:rPr>
      <w:rFonts w:eastAsia="Calibri" w:cs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1" Type="http://schemas.openxmlformats.org/officeDocument/2006/relationships/image" Target="media/image12.emf"/><Relationship Id="rId34" Type="http://schemas.openxmlformats.org/officeDocument/2006/relationships/oleObject" Target="embeddings/oleObject13.bin"/><Relationship Id="rId42" Type="http://schemas.openxmlformats.org/officeDocument/2006/relationships/image" Target="media/image16.emf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oleObject" Target="embeddings/oleObject8.bin"/><Relationship Id="rId11" Type="http://schemas.openxmlformats.org/officeDocument/2006/relationships/image" Target="media/image4.png"/><Relationship Id="rId24" Type="http://schemas.openxmlformats.org/officeDocument/2006/relationships/image" Target="media/image14.e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5.e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openxmlformats.org/officeDocument/2006/relationships/image" Target="media/image10.png"/><Relationship Id="rId31" Type="http://schemas.openxmlformats.org/officeDocument/2006/relationships/oleObject" Target="embeddings/oleObject10.bin"/><Relationship Id="rId44" Type="http://schemas.openxmlformats.org/officeDocument/2006/relationships/image" Target="media/image17.e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openxmlformats.org/officeDocument/2006/relationships/header" Target="header1.xml"/><Relationship Id="rId20" Type="http://schemas.openxmlformats.org/officeDocument/2006/relationships/image" Target="media/image11.png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5.bin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1DF09D-98E9-B54D-8D74-E2B752A5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24</Pages>
  <Words>9697</Words>
  <Characters>45675</Characters>
  <Application>Microsoft Office Word</Application>
  <DocSecurity>0</DocSecurity>
  <Lines>992</Lines>
  <Paragraphs>907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Problemi</vt:lpstr>
    </vt:vector>
  </TitlesOfParts>
  <Manager/>
  <Company>ARMT</Company>
  <LinksUpToDate>false</LinksUpToDate>
  <CharactersWithSpaces>54465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Problemi</dc:title>
  <dc:subject/>
  <dc:creator>AD</dc:creator>
  <cp:keywords/>
  <dc:description/>
  <cp:lastModifiedBy>AnnaMaria D'Andrea</cp:lastModifiedBy>
  <cp:revision>14</cp:revision>
  <cp:lastPrinted>2012-03-14T09:16:00Z</cp:lastPrinted>
  <dcterms:created xsi:type="dcterms:W3CDTF">2022-12-11T15:48:00Z</dcterms:created>
  <dcterms:modified xsi:type="dcterms:W3CDTF">2022-12-11T17:47:00Z</dcterms:modified>
  <cp:category/>
</cp:coreProperties>
</file>